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7" w:rsidRPr="002266D7" w:rsidRDefault="002266D7" w:rsidP="002266D7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lang w:val="ru-RU"/>
        </w:rPr>
      </w:pPr>
      <w:r w:rsidRPr="002266D7">
        <w:rPr>
          <w:rFonts w:ascii="Times New Roman" w:hAnsi="Times New Roman"/>
          <w:b/>
          <w:bCs/>
          <w:lang w:val="ru-RU"/>
        </w:rPr>
        <w:t xml:space="preserve">ОТЧЕТ О РЕЗУЛЬТАТАТАХ САМООБСЛЕДОВАНИЯ </w:t>
      </w:r>
    </w:p>
    <w:p w:rsidR="00286BC9" w:rsidRPr="002266D7" w:rsidRDefault="002266D7" w:rsidP="002266D7">
      <w:pPr>
        <w:pStyle w:val="22"/>
        <w:tabs>
          <w:tab w:val="left" w:pos="3402"/>
        </w:tabs>
        <w:jc w:val="center"/>
        <w:rPr>
          <w:rFonts w:ascii="Times New Roman" w:hAnsi="Times New Roman"/>
          <w:b/>
          <w:lang w:val="ru-RU"/>
        </w:rPr>
      </w:pPr>
      <w:r w:rsidRPr="002266D7">
        <w:rPr>
          <w:rFonts w:ascii="Times New Roman" w:hAnsi="Times New Roman"/>
          <w:b/>
          <w:bCs/>
        </w:rPr>
        <w:t>ЗА</w:t>
      </w:r>
      <w:r w:rsidRPr="002266D7">
        <w:rPr>
          <w:rFonts w:ascii="Times New Roman" w:hAnsi="Times New Roman"/>
          <w:b/>
          <w:bCs/>
          <w:lang w:val="ru-RU"/>
        </w:rPr>
        <w:t xml:space="preserve"> </w:t>
      </w:r>
      <w:r w:rsidRPr="002266D7">
        <w:rPr>
          <w:rFonts w:ascii="Times New Roman" w:hAnsi="Times New Roman"/>
          <w:b/>
          <w:bCs/>
        </w:rPr>
        <w:t>20</w:t>
      </w:r>
      <w:r w:rsidRPr="002266D7">
        <w:rPr>
          <w:rFonts w:ascii="Times New Roman" w:hAnsi="Times New Roman"/>
          <w:b/>
          <w:bCs/>
          <w:lang w:val="ru-RU"/>
        </w:rPr>
        <w:t>22</w:t>
      </w:r>
      <w:r w:rsidRPr="002266D7">
        <w:rPr>
          <w:rFonts w:ascii="Times New Roman" w:hAnsi="Times New Roman"/>
          <w:b/>
          <w:bCs/>
        </w:rPr>
        <w:t>-2</w:t>
      </w:r>
      <w:r w:rsidRPr="002266D7">
        <w:rPr>
          <w:rFonts w:ascii="Times New Roman" w:hAnsi="Times New Roman"/>
          <w:b/>
          <w:bCs/>
          <w:lang w:val="ru-RU"/>
        </w:rPr>
        <w:t xml:space="preserve">023 </w:t>
      </w:r>
      <w:r w:rsidRPr="002266D7">
        <w:rPr>
          <w:rFonts w:ascii="Times New Roman" w:hAnsi="Times New Roman"/>
          <w:b/>
          <w:bCs/>
        </w:rPr>
        <w:t>УЧЕБНЫЙ ГОД</w:t>
      </w:r>
      <w:r w:rsidRPr="002266D7">
        <w:rPr>
          <w:rFonts w:ascii="Times New Roman" w:hAnsi="Times New Roman"/>
          <w:b/>
          <w:bCs/>
          <w:lang w:val="ru-RU"/>
        </w:rPr>
        <w:t xml:space="preserve"> В МБДОУ «ЯСЛИ-САД № 368 Г.ДОНЕЦКА»</w:t>
      </w:r>
    </w:p>
    <w:p w:rsidR="00286BC9" w:rsidRPr="00286BC9" w:rsidRDefault="00286BC9" w:rsidP="00F7754F">
      <w:pPr>
        <w:shd w:val="clear" w:color="auto" w:fill="FFFFFF"/>
        <w:tabs>
          <w:tab w:val="left" w:pos="709"/>
          <w:tab w:val="left" w:pos="7740"/>
          <w:tab w:val="left" w:pos="8100"/>
          <w:tab w:val="left" w:pos="8280"/>
        </w:tabs>
        <w:spacing w:line="276" w:lineRule="auto"/>
        <w:ind w:right="24"/>
        <w:jc w:val="both"/>
        <w:rPr>
          <w:b/>
          <w:sz w:val="28"/>
          <w:szCs w:val="28"/>
          <w:lang w:val="uk-UA"/>
        </w:rPr>
      </w:pPr>
    </w:p>
    <w:p w:rsidR="00B82600" w:rsidRPr="003901CF" w:rsidRDefault="00561A5C" w:rsidP="00286BC9">
      <w:pPr>
        <w:shd w:val="clear" w:color="auto" w:fill="FFFFFF"/>
        <w:tabs>
          <w:tab w:val="left" w:pos="709"/>
          <w:tab w:val="left" w:pos="4395"/>
          <w:tab w:val="left" w:pos="7740"/>
          <w:tab w:val="left" w:pos="8100"/>
          <w:tab w:val="left" w:pos="8280"/>
        </w:tabs>
        <w:ind w:right="2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F7754F">
        <w:rPr>
          <w:b/>
          <w:bCs/>
          <w:sz w:val="28"/>
          <w:szCs w:val="28"/>
        </w:rPr>
        <w:t xml:space="preserve">. </w:t>
      </w:r>
      <w:r w:rsidR="0058098D" w:rsidRPr="003901CF">
        <w:rPr>
          <w:b/>
          <w:bCs/>
          <w:sz w:val="28"/>
          <w:szCs w:val="28"/>
        </w:rPr>
        <w:t>О</w:t>
      </w:r>
      <w:r w:rsidR="0037026D">
        <w:rPr>
          <w:b/>
          <w:bCs/>
          <w:sz w:val="28"/>
          <w:szCs w:val="28"/>
        </w:rPr>
        <w:t>БЩ</w:t>
      </w:r>
      <w:r w:rsidR="00001A77">
        <w:rPr>
          <w:b/>
          <w:bCs/>
          <w:sz w:val="28"/>
          <w:szCs w:val="28"/>
        </w:rPr>
        <w:t>И</w:t>
      </w:r>
      <w:r w:rsidR="0037026D">
        <w:rPr>
          <w:b/>
          <w:bCs/>
          <w:sz w:val="28"/>
          <w:szCs w:val="28"/>
        </w:rPr>
        <w:t xml:space="preserve">Е СВЕДЕНИЯ </w:t>
      </w:r>
      <w:proofErr w:type="gramStart"/>
      <w:r w:rsidR="0037026D">
        <w:rPr>
          <w:b/>
          <w:bCs/>
          <w:sz w:val="28"/>
          <w:szCs w:val="28"/>
        </w:rPr>
        <w:t>О</w:t>
      </w:r>
      <w:r w:rsidR="009E6BEC">
        <w:rPr>
          <w:b/>
          <w:bCs/>
          <w:sz w:val="28"/>
          <w:szCs w:val="28"/>
        </w:rPr>
        <w:t xml:space="preserve">  </w:t>
      </w:r>
      <w:r w:rsidR="00B82600" w:rsidRPr="003901CF">
        <w:rPr>
          <w:b/>
          <w:sz w:val="28"/>
          <w:szCs w:val="28"/>
        </w:rPr>
        <w:t>МУНИЦИПАЛЬНО</w:t>
      </w:r>
      <w:r w:rsidR="00B82600" w:rsidRPr="003901CF">
        <w:rPr>
          <w:b/>
          <w:sz w:val="28"/>
          <w:szCs w:val="28"/>
          <w:lang w:val="uk-UA"/>
        </w:rPr>
        <w:t>М</w:t>
      </w:r>
      <w:proofErr w:type="gramEnd"/>
      <w:r w:rsidR="009E6BEC">
        <w:rPr>
          <w:b/>
          <w:sz w:val="28"/>
          <w:szCs w:val="28"/>
          <w:lang w:val="uk-UA"/>
        </w:rPr>
        <w:t xml:space="preserve">  </w:t>
      </w:r>
      <w:r w:rsidR="000A43F2">
        <w:rPr>
          <w:b/>
          <w:sz w:val="28"/>
          <w:szCs w:val="28"/>
        </w:rPr>
        <w:t xml:space="preserve">БЮДЖЕТНОМ </w:t>
      </w:r>
      <w:r w:rsidR="00B82600" w:rsidRPr="003901CF">
        <w:rPr>
          <w:b/>
          <w:sz w:val="28"/>
          <w:szCs w:val="28"/>
        </w:rPr>
        <w:t>Д</w:t>
      </w:r>
      <w:r w:rsidR="00B82600" w:rsidRPr="003901CF">
        <w:rPr>
          <w:b/>
          <w:sz w:val="28"/>
          <w:szCs w:val="28"/>
        </w:rPr>
        <w:t>О</w:t>
      </w:r>
      <w:r w:rsidR="00B82600" w:rsidRPr="003901CF">
        <w:rPr>
          <w:b/>
          <w:sz w:val="28"/>
          <w:szCs w:val="28"/>
        </w:rPr>
        <w:t>ШКОЛЬНО</w:t>
      </w:r>
      <w:r w:rsidR="00B82600" w:rsidRPr="003901CF">
        <w:rPr>
          <w:b/>
          <w:sz w:val="28"/>
          <w:szCs w:val="28"/>
          <w:lang w:val="uk-UA"/>
        </w:rPr>
        <w:t>М</w:t>
      </w:r>
      <w:r w:rsidR="009E6BEC">
        <w:rPr>
          <w:b/>
          <w:sz w:val="28"/>
          <w:szCs w:val="28"/>
          <w:lang w:val="uk-UA"/>
        </w:rPr>
        <w:t xml:space="preserve">  </w:t>
      </w:r>
      <w:r w:rsidR="00B82600" w:rsidRPr="003901CF">
        <w:rPr>
          <w:b/>
          <w:sz w:val="28"/>
          <w:szCs w:val="28"/>
        </w:rPr>
        <w:t>ОБРАЗОВАТЕЛЬНО</w:t>
      </w:r>
      <w:r w:rsidR="00B82600" w:rsidRPr="003901CF">
        <w:rPr>
          <w:b/>
          <w:sz w:val="28"/>
          <w:szCs w:val="28"/>
          <w:lang w:val="uk-UA"/>
        </w:rPr>
        <w:t>М</w:t>
      </w:r>
      <w:r w:rsidR="00B82600" w:rsidRPr="003901CF">
        <w:rPr>
          <w:b/>
          <w:sz w:val="28"/>
          <w:szCs w:val="28"/>
        </w:rPr>
        <w:t xml:space="preserve"> УЧРЕЖДЕНИ</w:t>
      </w:r>
      <w:r w:rsidR="00B82600" w:rsidRPr="003901CF">
        <w:rPr>
          <w:b/>
          <w:sz w:val="28"/>
          <w:szCs w:val="28"/>
          <w:lang w:val="uk-UA"/>
        </w:rPr>
        <w:t xml:space="preserve">И </w:t>
      </w:r>
      <w:r w:rsidR="00B82600" w:rsidRPr="003901CF">
        <w:rPr>
          <w:b/>
          <w:sz w:val="28"/>
          <w:szCs w:val="28"/>
        </w:rPr>
        <w:t>«ЯСЛИ-САД</w:t>
      </w:r>
      <w:r w:rsidR="00204058">
        <w:rPr>
          <w:b/>
          <w:sz w:val="28"/>
          <w:szCs w:val="28"/>
        </w:rPr>
        <w:t xml:space="preserve"> КО</w:t>
      </w:r>
      <w:r w:rsidR="00204058">
        <w:rPr>
          <w:b/>
          <w:sz w:val="28"/>
          <w:szCs w:val="28"/>
        </w:rPr>
        <w:t>М</w:t>
      </w:r>
      <w:r w:rsidR="00204058">
        <w:rPr>
          <w:b/>
          <w:sz w:val="28"/>
          <w:szCs w:val="28"/>
        </w:rPr>
        <w:t>ПЕНСИРУЮЩЕГ</w:t>
      </w:r>
      <w:r w:rsidR="0040066B">
        <w:rPr>
          <w:b/>
          <w:sz w:val="28"/>
          <w:szCs w:val="28"/>
        </w:rPr>
        <w:t xml:space="preserve">О </w:t>
      </w:r>
      <w:r w:rsidR="00F31FB2" w:rsidRPr="003901CF">
        <w:rPr>
          <w:b/>
          <w:sz w:val="28"/>
          <w:szCs w:val="28"/>
        </w:rPr>
        <w:t>ТИПА</w:t>
      </w:r>
      <w:r w:rsidR="00F31FB2">
        <w:rPr>
          <w:b/>
          <w:sz w:val="28"/>
          <w:szCs w:val="28"/>
        </w:rPr>
        <w:t xml:space="preserve"> №</w:t>
      </w:r>
      <w:r w:rsidR="009E6BEC">
        <w:rPr>
          <w:b/>
          <w:sz w:val="28"/>
          <w:szCs w:val="28"/>
        </w:rPr>
        <w:t xml:space="preserve">  </w:t>
      </w:r>
      <w:r w:rsidR="00204058">
        <w:rPr>
          <w:b/>
          <w:sz w:val="28"/>
          <w:szCs w:val="28"/>
        </w:rPr>
        <w:t>368</w:t>
      </w:r>
      <w:r w:rsidR="00B82600" w:rsidRPr="003901CF">
        <w:rPr>
          <w:b/>
          <w:sz w:val="28"/>
          <w:szCs w:val="28"/>
        </w:rPr>
        <w:t xml:space="preserve"> ГОРОДА ДОНЕЦКА»</w:t>
      </w:r>
    </w:p>
    <w:p w:rsidR="0058098D" w:rsidRPr="00533A64" w:rsidRDefault="0058098D" w:rsidP="005F14F0">
      <w:pPr>
        <w:pStyle w:val="22"/>
        <w:tabs>
          <w:tab w:val="left" w:pos="993"/>
          <w:tab w:val="left" w:pos="3402"/>
        </w:tabs>
        <w:ind w:firstLine="426"/>
        <w:rPr>
          <w:rFonts w:ascii="Times New Roman" w:hAnsi="Times New Roman"/>
          <w:b/>
        </w:rPr>
      </w:pPr>
    </w:p>
    <w:p w:rsidR="002A6369" w:rsidRPr="005F14F0" w:rsidRDefault="002A6369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b/>
          <w:sz w:val="24"/>
          <w:lang w:val="ru-RU"/>
        </w:rPr>
      </w:pPr>
      <w:r w:rsidRPr="005F14F0">
        <w:rPr>
          <w:rFonts w:ascii="Times New Roman" w:hAnsi="Times New Roman"/>
          <w:sz w:val="24"/>
          <w:lang w:val="ru-RU"/>
        </w:rPr>
        <w:t>Учредителем М</w:t>
      </w:r>
      <w:r w:rsidR="000A43F2">
        <w:rPr>
          <w:rFonts w:ascii="Times New Roman" w:hAnsi="Times New Roman"/>
          <w:sz w:val="24"/>
          <w:lang w:val="ru-RU"/>
        </w:rPr>
        <w:t>Б</w:t>
      </w:r>
      <w:r w:rsidRPr="005F14F0">
        <w:rPr>
          <w:rFonts w:ascii="Times New Roman" w:hAnsi="Times New Roman"/>
          <w:sz w:val="24"/>
          <w:lang w:val="ru-RU"/>
        </w:rPr>
        <w:t xml:space="preserve">ДОУ «ЯСЛИ-САД № </w:t>
      </w:r>
      <w:r w:rsidR="00204058" w:rsidRPr="005F14F0">
        <w:rPr>
          <w:rFonts w:ascii="Times New Roman" w:hAnsi="Times New Roman"/>
          <w:sz w:val="24"/>
          <w:lang w:val="ru-RU"/>
        </w:rPr>
        <w:t>368</w:t>
      </w:r>
      <w:r w:rsidRPr="005F14F0">
        <w:rPr>
          <w:rFonts w:ascii="Times New Roman" w:hAnsi="Times New Roman"/>
          <w:sz w:val="24"/>
          <w:lang w:val="ru-RU"/>
        </w:rPr>
        <w:t xml:space="preserve"> Г.ДОНЕЦКА» является АДМИНИСТРАЦИЯ ГОРОДА ДОНЕЦКА в лице </w:t>
      </w:r>
      <w:proofErr w:type="gramStart"/>
      <w:r w:rsidRPr="005F14F0">
        <w:rPr>
          <w:rFonts w:ascii="Times New Roman" w:hAnsi="Times New Roman"/>
          <w:sz w:val="24"/>
          <w:lang w:val="ru-RU"/>
        </w:rPr>
        <w:t>УПРАВЛЕНИЯ ОБРАЗОВАНИЯ АДМИНИСТРАЦИИ ГОРОДА ДОНЕЦКА</w:t>
      </w:r>
      <w:proofErr w:type="gramEnd"/>
      <w:r w:rsidR="004C7EDC" w:rsidRPr="005F14F0">
        <w:rPr>
          <w:rFonts w:ascii="Times New Roman" w:hAnsi="Times New Roman"/>
          <w:sz w:val="24"/>
          <w:lang w:val="ru-RU"/>
        </w:rPr>
        <w:t>.</w:t>
      </w:r>
    </w:p>
    <w:p w:rsidR="002A6369" w:rsidRPr="005F14F0" w:rsidRDefault="002A6369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sz w:val="24"/>
          <w:lang w:val="ru-RU"/>
        </w:rPr>
      </w:pPr>
      <w:r w:rsidRPr="005F14F0">
        <w:rPr>
          <w:rFonts w:ascii="Times New Roman" w:hAnsi="Times New Roman"/>
          <w:sz w:val="24"/>
          <w:lang w:val="ru-RU"/>
        </w:rPr>
        <w:t>Оперативное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 w:rsidRPr="005F14F0">
        <w:rPr>
          <w:rFonts w:ascii="Times New Roman" w:hAnsi="Times New Roman"/>
          <w:sz w:val="24"/>
          <w:lang w:val="ru-RU"/>
        </w:rPr>
        <w:t>управление М</w:t>
      </w:r>
      <w:r w:rsidR="000A43F2">
        <w:rPr>
          <w:rFonts w:ascii="Times New Roman" w:hAnsi="Times New Roman"/>
          <w:sz w:val="24"/>
          <w:lang w:val="ru-RU"/>
        </w:rPr>
        <w:t>Б</w:t>
      </w:r>
      <w:r w:rsidRPr="005F14F0">
        <w:rPr>
          <w:rFonts w:ascii="Times New Roman" w:hAnsi="Times New Roman"/>
          <w:sz w:val="24"/>
          <w:lang w:val="ru-RU"/>
        </w:rPr>
        <w:t>ДОУ «</w:t>
      </w:r>
      <w:proofErr w:type="gramStart"/>
      <w:r w:rsidRPr="005F14F0">
        <w:rPr>
          <w:rFonts w:ascii="Times New Roman" w:hAnsi="Times New Roman"/>
          <w:sz w:val="24"/>
          <w:lang w:val="ru-RU"/>
        </w:rPr>
        <w:t>ЯСЛИ-</w:t>
      </w:r>
      <w:r w:rsidR="00F31FB2" w:rsidRPr="005F14F0">
        <w:rPr>
          <w:rFonts w:ascii="Times New Roman" w:hAnsi="Times New Roman"/>
          <w:sz w:val="24"/>
          <w:lang w:val="ru-RU"/>
        </w:rPr>
        <w:t>САД</w:t>
      </w:r>
      <w:proofErr w:type="gramEnd"/>
      <w:r w:rsidR="00F31FB2" w:rsidRPr="005F14F0">
        <w:rPr>
          <w:rFonts w:ascii="Times New Roman" w:hAnsi="Times New Roman"/>
          <w:sz w:val="24"/>
          <w:lang w:val="ru-RU"/>
        </w:rPr>
        <w:t xml:space="preserve"> </w:t>
      </w:r>
      <w:r w:rsidR="00F31FB2">
        <w:rPr>
          <w:rFonts w:ascii="Times New Roman" w:hAnsi="Times New Roman"/>
          <w:sz w:val="24"/>
          <w:lang w:val="ru-RU"/>
        </w:rPr>
        <w:t>№</w:t>
      </w:r>
      <w:r w:rsidR="009E6BEC">
        <w:rPr>
          <w:rFonts w:ascii="Times New Roman" w:hAnsi="Times New Roman"/>
          <w:sz w:val="24"/>
          <w:lang w:val="ru-RU"/>
        </w:rPr>
        <w:t xml:space="preserve"> </w:t>
      </w:r>
      <w:r w:rsidR="00204058" w:rsidRPr="005F14F0">
        <w:rPr>
          <w:rFonts w:ascii="Times New Roman" w:hAnsi="Times New Roman"/>
          <w:sz w:val="24"/>
          <w:lang w:val="ru-RU"/>
        </w:rPr>
        <w:t>368</w:t>
      </w:r>
      <w:r w:rsidRPr="005F14F0">
        <w:rPr>
          <w:rFonts w:ascii="Times New Roman" w:hAnsi="Times New Roman"/>
          <w:sz w:val="24"/>
          <w:lang w:val="ru-RU"/>
        </w:rPr>
        <w:t xml:space="preserve"> Г.ДОНЕЦКА» осуществляет ОТДЕЛ ОБРАЗОВАНИЯ АДМИНИСТРАЦИИ БУДЕННОВСКОГО РАЙОНА ГОРОДА ДОНЕЦКА.</w:t>
      </w:r>
    </w:p>
    <w:p w:rsidR="0058098D" w:rsidRPr="005F14F0" w:rsidRDefault="0058098D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sz w:val="24"/>
          <w:lang w:val="ru-RU"/>
        </w:rPr>
      </w:pPr>
      <w:r w:rsidRPr="005F14F0">
        <w:rPr>
          <w:rFonts w:ascii="Times New Roman" w:hAnsi="Times New Roman"/>
          <w:b/>
          <w:sz w:val="24"/>
          <w:lang w:val="ru-RU"/>
        </w:rPr>
        <w:t>Сокращенное</w:t>
      </w:r>
      <w:r w:rsidR="007062E4">
        <w:rPr>
          <w:rFonts w:ascii="Times New Roman" w:hAnsi="Times New Roman"/>
          <w:b/>
          <w:sz w:val="24"/>
          <w:lang w:val="ru-RU"/>
        </w:rPr>
        <w:t xml:space="preserve"> </w:t>
      </w:r>
      <w:r w:rsidR="002A6369" w:rsidRPr="005F14F0">
        <w:rPr>
          <w:rFonts w:ascii="Times New Roman" w:hAnsi="Times New Roman"/>
          <w:b/>
          <w:sz w:val="24"/>
          <w:lang w:val="ru-RU"/>
        </w:rPr>
        <w:t>наименование:</w:t>
      </w:r>
      <w:r w:rsidR="009E6BEC">
        <w:rPr>
          <w:rFonts w:ascii="Times New Roman" w:hAnsi="Times New Roman"/>
          <w:b/>
          <w:sz w:val="24"/>
          <w:lang w:val="ru-RU"/>
        </w:rPr>
        <w:t xml:space="preserve">  </w:t>
      </w:r>
      <w:r w:rsidR="00B82600" w:rsidRPr="005F14F0">
        <w:rPr>
          <w:rFonts w:ascii="Times New Roman" w:hAnsi="Times New Roman"/>
          <w:sz w:val="24"/>
          <w:lang w:val="ru-RU"/>
        </w:rPr>
        <w:t>М</w:t>
      </w:r>
      <w:r w:rsidR="000A43F2">
        <w:rPr>
          <w:rFonts w:ascii="Times New Roman" w:hAnsi="Times New Roman"/>
          <w:sz w:val="24"/>
          <w:lang w:val="ru-RU"/>
        </w:rPr>
        <w:t>Б</w:t>
      </w:r>
      <w:r w:rsidR="00B82600" w:rsidRPr="005F14F0">
        <w:rPr>
          <w:rFonts w:ascii="Times New Roman" w:hAnsi="Times New Roman"/>
          <w:sz w:val="24"/>
          <w:lang w:val="ru-RU"/>
        </w:rPr>
        <w:t>ДОУ «</w:t>
      </w:r>
      <w:proofErr w:type="gramStart"/>
      <w:r w:rsidR="00B82600" w:rsidRPr="005F14F0">
        <w:rPr>
          <w:rFonts w:ascii="Times New Roman" w:hAnsi="Times New Roman"/>
          <w:sz w:val="24"/>
          <w:lang w:val="ru-RU"/>
        </w:rPr>
        <w:t>ЯСЛИ-САД</w:t>
      </w:r>
      <w:proofErr w:type="gramEnd"/>
      <w:r w:rsidR="00B82600" w:rsidRPr="005F14F0">
        <w:rPr>
          <w:rFonts w:ascii="Times New Roman" w:hAnsi="Times New Roman"/>
          <w:sz w:val="24"/>
          <w:lang w:val="ru-RU"/>
        </w:rPr>
        <w:t xml:space="preserve"> № </w:t>
      </w:r>
      <w:r w:rsidR="00204058" w:rsidRPr="005F14F0">
        <w:rPr>
          <w:rFonts w:ascii="Times New Roman" w:hAnsi="Times New Roman"/>
          <w:sz w:val="24"/>
          <w:lang w:val="ru-RU"/>
        </w:rPr>
        <w:t>368</w:t>
      </w:r>
      <w:r w:rsidR="00B82600" w:rsidRPr="005F14F0">
        <w:rPr>
          <w:rFonts w:ascii="Times New Roman" w:hAnsi="Times New Roman"/>
          <w:sz w:val="24"/>
          <w:lang w:val="ru-RU"/>
        </w:rPr>
        <w:t xml:space="preserve"> Г.</w:t>
      </w:r>
      <w:r w:rsidR="009E6BEC">
        <w:rPr>
          <w:rFonts w:ascii="Times New Roman" w:hAnsi="Times New Roman"/>
          <w:sz w:val="24"/>
          <w:lang w:val="ru-RU"/>
        </w:rPr>
        <w:t xml:space="preserve"> </w:t>
      </w:r>
      <w:r w:rsidR="00B82600" w:rsidRPr="005F14F0">
        <w:rPr>
          <w:rFonts w:ascii="Times New Roman" w:hAnsi="Times New Roman"/>
          <w:sz w:val="24"/>
          <w:lang w:val="ru-RU"/>
        </w:rPr>
        <w:t>ДОНЕЦКА»</w:t>
      </w:r>
      <w:r w:rsidR="00071BBD" w:rsidRPr="005F14F0">
        <w:rPr>
          <w:rFonts w:ascii="Times New Roman" w:hAnsi="Times New Roman"/>
          <w:sz w:val="24"/>
          <w:lang w:val="ru-RU"/>
        </w:rPr>
        <w:t>.</w:t>
      </w:r>
    </w:p>
    <w:p w:rsidR="0058098D" w:rsidRPr="005F14F0" w:rsidRDefault="0058098D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sz w:val="24"/>
          <w:lang w:val="ru-RU"/>
        </w:rPr>
      </w:pPr>
      <w:r w:rsidRPr="005F14F0">
        <w:rPr>
          <w:rFonts w:ascii="Times New Roman" w:hAnsi="Times New Roman"/>
          <w:b/>
          <w:sz w:val="24"/>
          <w:lang w:val="ru-RU"/>
        </w:rPr>
        <w:t>Юридический адрес</w:t>
      </w:r>
      <w:r w:rsidR="00533A64" w:rsidRPr="005F14F0">
        <w:rPr>
          <w:rFonts w:ascii="Times New Roman" w:hAnsi="Times New Roman"/>
          <w:b/>
          <w:sz w:val="24"/>
          <w:lang w:val="ru-RU"/>
        </w:rPr>
        <w:t>:</w:t>
      </w:r>
      <w:r w:rsidR="009E6BEC">
        <w:rPr>
          <w:rFonts w:ascii="Times New Roman" w:hAnsi="Times New Roman"/>
          <w:b/>
          <w:sz w:val="24"/>
          <w:lang w:val="ru-RU"/>
        </w:rPr>
        <w:t xml:space="preserve"> </w:t>
      </w:r>
      <w:r w:rsidR="00204058" w:rsidRPr="005F14F0">
        <w:rPr>
          <w:rFonts w:ascii="Times New Roman" w:hAnsi="Times New Roman"/>
          <w:sz w:val="24"/>
          <w:lang w:val="ru-RU"/>
        </w:rPr>
        <w:t>ДНР 83092</w:t>
      </w:r>
      <w:r w:rsidR="002A6369" w:rsidRPr="005F14F0">
        <w:rPr>
          <w:rFonts w:ascii="Times New Roman" w:hAnsi="Times New Roman"/>
          <w:sz w:val="24"/>
          <w:lang w:val="ru-RU"/>
        </w:rPr>
        <w:t xml:space="preserve">, город Донецк, </w:t>
      </w:r>
      <w:proofErr w:type="spellStart"/>
      <w:r w:rsidR="002A6369" w:rsidRPr="005F14F0">
        <w:rPr>
          <w:rFonts w:ascii="Times New Roman" w:hAnsi="Times New Roman"/>
          <w:sz w:val="24"/>
          <w:lang w:val="ru-RU"/>
        </w:rPr>
        <w:t>Буденновский</w:t>
      </w:r>
      <w:proofErr w:type="spellEnd"/>
      <w:r w:rsidR="002A6369" w:rsidRPr="005F14F0">
        <w:rPr>
          <w:rFonts w:ascii="Times New Roman" w:hAnsi="Times New Roman"/>
          <w:sz w:val="24"/>
          <w:lang w:val="ru-RU"/>
        </w:rPr>
        <w:t xml:space="preserve"> район, улица</w:t>
      </w:r>
      <w:r w:rsidR="00204058" w:rsidRPr="005F14F0">
        <w:rPr>
          <w:rFonts w:ascii="Times New Roman" w:hAnsi="Times New Roman"/>
          <w:sz w:val="24"/>
          <w:lang w:val="ru-RU"/>
        </w:rPr>
        <w:t xml:space="preserve"> Нижнеку</w:t>
      </w:r>
      <w:r w:rsidR="00204058" w:rsidRPr="005F14F0">
        <w:rPr>
          <w:rFonts w:ascii="Times New Roman" w:hAnsi="Times New Roman"/>
          <w:sz w:val="24"/>
          <w:lang w:val="ru-RU"/>
        </w:rPr>
        <w:t>р</w:t>
      </w:r>
      <w:r w:rsidR="00204058" w:rsidRPr="005F14F0">
        <w:rPr>
          <w:rFonts w:ascii="Times New Roman" w:hAnsi="Times New Roman"/>
          <w:sz w:val="24"/>
          <w:lang w:val="ru-RU"/>
        </w:rPr>
        <w:t xml:space="preserve">ганская, дом 25 а, </w:t>
      </w:r>
      <w:r w:rsidRPr="005F14F0">
        <w:rPr>
          <w:rFonts w:ascii="Times New Roman" w:hAnsi="Times New Roman"/>
          <w:b/>
          <w:sz w:val="24"/>
          <w:lang w:val="ru-RU"/>
        </w:rPr>
        <w:t xml:space="preserve">тел. </w:t>
      </w:r>
      <w:r w:rsidR="002A6369" w:rsidRPr="005F14F0">
        <w:rPr>
          <w:rFonts w:ascii="Times New Roman" w:hAnsi="Times New Roman"/>
          <w:sz w:val="24"/>
          <w:lang w:val="ru-RU"/>
        </w:rPr>
        <w:t>(062)</w:t>
      </w:r>
      <w:r w:rsidR="00204058" w:rsidRPr="005F14F0">
        <w:rPr>
          <w:rFonts w:ascii="Times New Roman" w:hAnsi="Times New Roman"/>
          <w:sz w:val="24"/>
          <w:lang w:val="ru-RU"/>
        </w:rPr>
        <w:t xml:space="preserve"> 307-90-92</w:t>
      </w:r>
    </w:p>
    <w:p w:rsidR="0058098D" w:rsidRPr="005F14F0" w:rsidRDefault="002A6369" w:rsidP="005F14F0">
      <w:pPr>
        <w:pStyle w:val="af0"/>
        <w:tabs>
          <w:tab w:val="left" w:pos="993"/>
        </w:tabs>
        <w:spacing w:line="276" w:lineRule="auto"/>
        <w:ind w:firstLine="426"/>
        <w:jc w:val="both"/>
        <w:rPr>
          <w:color w:val="000000" w:themeColor="text1"/>
        </w:rPr>
      </w:pPr>
      <w:r w:rsidRPr="005F14F0">
        <w:rPr>
          <w:b/>
        </w:rPr>
        <w:t>Дошкольное</w:t>
      </w:r>
      <w:r w:rsidR="007062E4">
        <w:rPr>
          <w:b/>
        </w:rPr>
        <w:t xml:space="preserve"> </w:t>
      </w:r>
      <w:r w:rsidR="0058098D" w:rsidRPr="005F14F0">
        <w:rPr>
          <w:b/>
        </w:rPr>
        <w:t>учреждение</w:t>
      </w:r>
      <w:r w:rsidR="007062E4">
        <w:rPr>
          <w:b/>
        </w:rPr>
        <w:t xml:space="preserve"> </w:t>
      </w:r>
      <w:r w:rsidR="0058098D" w:rsidRPr="005F14F0">
        <w:rPr>
          <w:b/>
        </w:rPr>
        <w:t>расположено</w:t>
      </w:r>
      <w:r w:rsidR="007062E4">
        <w:rPr>
          <w:b/>
        </w:rPr>
        <w:t xml:space="preserve"> </w:t>
      </w:r>
      <w:r w:rsidR="005F14F0" w:rsidRPr="005F14F0">
        <w:rPr>
          <w:color w:val="000000" w:themeColor="text1"/>
        </w:rPr>
        <w:t xml:space="preserve">в отдельно стоящем </w:t>
      </w:r>
      <w:r w:rsidR="00F31FB2" w:rsidRPr="005F14F0">
        <w:rPr>
          <w:color w:val="000000" w:themeColor="text1"/>
        </w:rPr>
        <w:t>2-этажном</w:t>
      </w:r>
      <w:r w:rsidR="005F14F0" w:rsidRPr="005F14F0">
        <w:rPr>
          <w:color w:val="000000" w:themeColor="text1"/>
        </w:rPr>
        <w:t xml:space="preserve"> здании. Оснащено необходимыми инженерно-техническими коммуникациями</w:t>
      </w:r>
      <w:r w:rsidR="00F95F0B">
        <w:rPr>
          <w:color w:val="000000" w:themeColor="text1"/>
        </w:rPr>
        <w:t xml:space="preserve">: </w:t>
      </w:r>
      <w:r w:rsidR="005F14F0" w:rsidRPr="005F14F0">
        <w:t>источником теплоснабжения, и</w:t>
      </w:r>
      <w:r w:rsidR="005F14F0" w:rsidRPr="005F14F0">
        <w:t>с</w:t>
      </w:r>
      <w:r w:rsidR="005F14F0" w:rsidRPr="005F14F0">
        <w:t>точником холодного и горячего</w:t>
      </w:r>
      <w:r w:rsidR="00F95F0B">
        <w:t xml:space="preserve"> водоснабжения и </w:t>
      </w:r>
      <w:proofErr w:type="spellStart"/>
      <w:r w:rsidR="00F95F0B">
        <w:t>водоотведением</w:t>
      </w:r>
      <w:proofErr w:type="gramStart"/>
      <w:r w:rsidR="00F95F0B">
        <w:t>,с</w:t>
      </w:r>
      <w:proofErr w:type="gramEnd"/>
      <w:r w:rsidR="00F95F0B">
        <w:t>истемой</w:t>
      </w:r>
      <w:proofErr w:type="spellEnd"/>
      <w:r w:rsidR="00F95F0B">
        <w:t xml:space="preserve"> вентиляции.</w:t>
      </w:r>
    </w:p>
    <w:p w:rsidR="0058098D" w:rsidRPr="005F14F0" w:rsidRDefault="0058098D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sz w:val="24"/>
          <w:lang w:val="ru-RU"/>
        </w:rPr>
      </w:pPr>
      <w:r w:rsidRPr="005F14F0">
        <w:rPr>
          <w:rFonts w:ascii="Times New Roman" w:hAnsi="Times New Roman"/>
          <w:b/>
          <w:sz w:val="24"/>
          <w:lang w:val="ru-RU"/>
        </w:rPr>
        <w:t>В дошкольном</w:t>
      </w:r>
      <w:r w:rsidR="007062E4">
        <w:rPr>
          <w:rFonts w:ascii="Times New Roman" w:hAnsi="Times New Roman"/>
          <w:b/>
          <w:sz w:val="24"/>
          <w:lang w:val="ru-RU"/>
        </w:rPr>
        <w:t xml:space="preserve"> </w:t>
      </w:r>
      <w:r w:rsidRPr="005F14F0">
        <w:rPr>
          <w:rFonts w:ascii="Times New Roman" w:hAnsi="Times New Roman"/>
          <w:b/>
          <w:sz w:val="24"/>
          <w:lang w:val="ru-RU"/>
        </w:rPr>
        <w:t>учреждении</w:t>
      </w:r>
      <w:r w:rsidR="007062E4">
        <w:rPr>
          <w:rFonts w:ascii="Times New Roman" w:hAnsi="Times New Roman"/>
          <w:b/>
          <w:sz w:val="24"/>
          <w:lang w:val="ru-RU"/>
        </w:rPr>
        <w:t xml:space="preserve"> </w:t>
      </w:r>
      <w:r w:rsidRPr="005F14F0">
        <w:rPr>
          <w:rFonts w:ascii="Times New Roman" w:hAnsi="Times New Roman"/>
          <w:b/>
          <w:sz w:val="24"/>
          <w:lang w:val="ru-RU"/>
        </w:rPr>
        <w:t>име</w:t>
      </w:r>
      <w:r w:rsidR="00240648" w:rsidRPr="005F14F0">
        <w:rPr>
          <w:rFonts w:ascii="Times New Roman" w:hAnsi="Times New Roman"/>
          <w:b/>
          <w:sz w:val="24"/>
          <w:lang w:val="ru-RU"/>
        </w:rPr>
        <w:t>ю</w:t>
      </w:r>
      <w:r w:rsidRPr="005F14F0">
        <w:rPr>
          <w:rFonts w:ascii="Times New Roman" w:hAnsi="Times New Roman"/>
          <w:b/>
          <w:sz w:val="24"/>
          <w:lang w:val="ru-RU"/>
        </w:rPr>
        <w:t>тся</w:t>
      </w:r>
      <w:r w:rsidR="00240648" w:rsidRPr="005F14F0">
        <w:rPr>
          <w:rFonts w:ascii="Times New Roman" w:hAnsi="Times New Roman"/>
          <w:b/>
          <w:sz w:val="24"/>
          <w:lang w:val="ru-RU"/>
        </w:rPr>
        <w:t>:</w:t>
      </w:r>
      <w:r w:rsidR="007062E4">
        <w:rPr>
          <w:rFonts w:ascii="Times New Roman" w:hAnsi="Times New Roman"/>
          <w:b/>
          <w:sz w:val="24"/>
          <w:lang w:val="ru-RU"/>
        </w:rPr>
        <w:t xml:space="preserve"> 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>методический кабинет, кабинет педагога-психолога, учителя-логопеда,</w:t>
      </w:r>
      <w:r w:rsidR="00204058" w:rsidRPr="005F14F0">
        <w:rPr>
          <w:rFonts w:ascii="Times New Roman" w:hAnsi="Times New Roman"/>
          <w:color w:val="000000"/>
          <w:sz w:val="24"/>
          <w:lang w:val="ru-RU"/>
        </w:rPr>
        <w:t xml:space="preserve"> учителей-дефектологов,</w:t>
      </w:r>
      <w:r w:rsidR="009E6B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F14F0">
        <w:rPr>
          <w:rFonts w:ascii="Times New Roman" w:hAnsi="Times New Roman"/>
          <w:sz w:val="24"/>
          <w:lang w:val="ru-RU"/>
        </w:rPr>
        <w:t>музыкальный зал,</w:t>
      </w:r>
      <w:r w:rsidR="00204058" w:rsidRPr="005F14F0">
        <w:rPr>
          <w:rFonts w:ascii="Times New Roman" w:hAnsi="Times New Roman"/>
          <w:sz w:val="24"/>
          <w:lang w:val="ru-RU"/>
        </w:rPr>
        <w:t xml:space="preserve"> физкультурный зал</w:t>
      </w:r>
      <w:r w:rsidR="00240648" w:rsidRPr="005F14F0">
        <w:rPr>
          <w:rFonts w:ascii="Times New Roman" w:hAnsi="Times New Roman"/>
          <w:sz w:val="24"/>
          <w:lang w:val="ru-RU"/>
        </w:rPr>
        <w:t xml:space="preserve">, </w:t>
      </w:r>
      <w:r w:rsidR="00204058" w:rsidRPr="005F14F0">
        <w:rPr>
          <w:rFonts w:ascii="Times New Roman" w:hAnsi="Times New Roman"/>
          <w:sz w:val="24"/>
          <w:lang w:val="ru-RU"/>
        </w:rPr>
        <w:t xml:space="preserve">плавательный бассейн, 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>медицинский</w:t>
      </w:r>
      <w:r w:rsidR="009E6B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>кабинет, которые</w:t>
      </w:r>
      <w:r w:rsidR="009E6B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40648" w:rsidRPr="005F14F0">
        <w:rPr>
          <w:rFonts w:ascii="Times New Roman" w:hAnsi="Times New Roman"/>
          <w:sz w:val="24"/>
          <w:lang w:val="ru-RU"/>
        </w:rPr>
        <w:t>оборудованы</w:t>
      </w:r>
      <w:r w:rsidR="009E6BEC">
        <w:rPr>
          <w:rFonts w:ascii="Times New Roman" w:hAnsi="Times New Roman"/>
          <w:sz w:val="24"/>
          <w:lang w:val="ru-RU"/>
        </w:rPr>
        <w:t xml:space="preserve"> 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>и оснащены в соответс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>т</w:t>
      </w:r>
      <w:r w:rsidR="00240648" w:rsidRPr="005F14F0">
        <w:rPr>
          <w:rFonts w:ascii="Times New Roman" w:hAnsi="Times New Roman"/>
          <w:color w:val="000000"/>
          <w:sz w:val="24"/>
          <w:lang w:val="ru-RU"/>
        </w:rPr>
        <w:t xml:space="preserve">вии с требованиями </w:t>
      </w:r>
      <w:proofErr w:type="spellStart"/>
      <w:r w:rsidR="00240648" w:rsidRPr="005F14F0">
        <w:rPr>
          <w:rFonts w:ascii="Times New Roman" w:hAnsi="Times New Roman"/>
          <w:color w:val="000000"/>
          <w:sz w:val="24"/>
          <w:lang w:val="ru-RU"/>
        </w:rPr>
        <w:t>СанПин</w:t>
      </w:r>
      <w:proofErr w:type="spellEnd"/>
      <w:r w:rsidR="00240648" w:rsidRPr="005F14F0">
        <w:rPr>
          <w:rFonts w:ascii="Times New Roman" w:hAnsi="Times New Roman"/>
          <w:color w:val="000000"/>
          <w:sz w:val="24"/>
          <w:lang w:val="ru-RU"/>
        </w:rPr>
        <w:t>.</w:t>
      </w:r>
    </w:p>
    <w:p w:rsidR="0058098D" w:rsidRPr="005F14F0" w:rsidRDefault="0058098D" w:rsidP="005F14F0">
      <w:pPr>
        <w:pStyle w:val="af0"/>
        <w:tabs>
          <w:tab w:val="left" w:pos="993"/>
        </w:tabs>
        <w:spacing w:line="276" w:lineRule="auto"/>
        <w:ind w:firstLine="426"/>
        <w:jc w:val="both"/>
      </w:pPr>
      <w:r w:rsidRPr="005F14F0">
        <w:rPr>
          <w:b/>
        </w:rPr>
        <w:t>Территория</w:t>
      </w:r>
      <w:r w:rsidR="009E6BEC">
        <w:rPr>
          <w:b/>
        </w:rPr>
        <w:t xml:space="preserve"> </w:t>
      </w:r>
      <w:r w:rsidRPr="005F14F0">
        <w:rPr>
          <w:b/>
        </w:rPr>
        <w:t>дош</w:t>
      </w:r>
      <w:r w:rsidR="00533A64" w:rsidRPr="005F14F0">
        <w:rPr>
          <w:b/>
        </w:rPr>
        <w:t>кольного</w:t>
      </w:r>
      <w:r w:rsidR="009E6BEC">
        <w:rPr>
          <w:b/>
        </w:rPr>
        <w:t xml:space="preserve"> </w:t>
      </w:r>
      <w:r w:rsidR="00533A64" w:rsidRPr="005F14F0">
        <w:rPr>
          <w:b/>
        </w:rPr>
        <w:t>учреждения</w:t>
      </w:r>
      <w:r w:rsidR="009E6BEC">
        <w:rPr>
          <w:b/>
        </w:rPr>
        <w:t xml:space="preserve"> </w:t>
      </w:r>
      <w:r w:rsidR="00533A64" w:rsidRPr="005F14F0">
        <w:rPr>
          <w:b/>
        </w:rPr>
        <w:t>состоит</w:t>
      </w:r>
      <w:r w:rsidR="009E6BEC">
        <w:rPr>
          <w:b/>
        </w:rPr>
        <w:t xml:space="preserve"> </w:t>
      </w:r>
      <w:r w:rsidR="00533A64" w:rsidRPr="005F14F0">
        <w:rPr>
          <w:b/>
        </w:rPr>
        <w:t>из</w:t>
      </w:r>
      <w:r w:rsidR="005E4622" w:rsidRPr="005F14F0">
        <w:rPr>
          <w:b/>
        </w:rPr>
        <w:t xml:space="preserve">: </w:t>
      </w:r>
      <w:r w:rsidR="005F14F0" w:rsidRPr="005F14F0">
        <w:t>11 групповых площадок, которые ра</w:t>
      </w:r>
      <w:r w:rsidR="005F14F0" w:rsidRPr="005F14F0">
        <w:t>з</w:t>
      </w:r>
      <w:r w:rsidR="005F14F0" w:rsidRPr="005F14F0">
        <w:t>делены зелеными насаждениями. Имеется спортивная площадка. Разбит огород и цветник для проведения наблюдений за растениями, проведения экспериментальной работы, а также для о</w:t>
      </w:r>
      <w:r w:rsidR="005F14F0" w:rsidRPr="005F14F0">
        <w:t>р</w:t>
      </w:r>
      <w:r w:rsidR="005F14F0" w:rsidRPr="005F14F0">
        <w:t xml:space="preserve">ганизации труда в природе. </w:t>
      </w:r>
    </w:p>
    <w:p w:rsidR="00AC3FAC" w:rsidRPr="005F14F0" w:rsidRDefault="0058098D" w:rsidP="005F14F0">
      <w:pPr>
        <w:pStyle w:val="22"/>
        <w:tabs>
          <w:tab w:val="left" w:pos="993"/>
          <w:tab w:val="left" w:pos="3402"/>
        </w:tabs>
        <w:spacing w:line="276" w:lineRule="auto"/>
        <w:ind w:firstLine="426"/>
        <w:rPr>
          <w:rFonts w:ascii="Times New Roman" w:hAnsi="Times New Roman"/>
          <w:i/>
          <w:color w:val="000000" w:themeColor="text1"/>
          <w:sz w:val="24"/>
          <w:lang w:val="ru-RU"/>
        </w:rPr>
      </w:pPr>
      <w:r w:rsidRPr="005F14F0">
        <w:rPr>
          <w:rFonts w:ascii="Times New Roman" w:hAnsi="Times New Roman"/>
          <w:b/>
          <w:color w:val="000000" w:themeColor="text1"/>
          <w:sz w:val="24"/>
          <w:lang w:val="ru-RU"/>
        </w:rPr>
        <w:t>Материально-техническая база</w:t>
      </w:r>
      <w:r w:rsidR="007062E4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 </w:t>
      </w:r>
      <w:r w:rsidR="005F14F0" w:rsidRPr="005F14F0">
        <w:rPr>
          <w:rFonts w:ascii="Times New Roman" w:hAnsi="Times New Roman"/>
          <w:sz w:val="24"/>
          <w:lang w:val="ru-RU"/>
        </w:rPr>
        <w:t>соответствует всем санитарно-гигиеническим требован</w:t>
      </w:r>
      <w:r w:rsidR="005F14F0" w:rsidRPr="005F14F0">
        <w:rPr>
          <w:rFonts w:ascii="Times New Roman" w:hAnsi="Times New Roman"/>
          <w:sz w:val="24"/>
          <w:lang w:val="ru-RU"/>
        </w:rPr>
        <w:t>и</w:t>
      </w:r>
      <w:r w:rsidR="005F14F0" w:rsidRPr="005F14F0">
        <w:rPr>
          <w:rFonts w:ascii="Times New Roman" w:hAnsi="Times New Roman"/>
          <w:sz w:val="24"/>
          <w:lang w:val="ru-RU"/>
        </w:rPr>
        <w:t>ям. Прачечная находится в здании. Асфальтовое покрытие территории дошкольного учрежд</w:t>
      </w:r>
      <w:r w:rsidR="005F14F0" w:rsidRPr="005F14F0">
        <w:rPr>
          <w:rFonts w:ascii="Times New Roman" w:hAnsi="Times New Roman"/>
          <w:sz w:val="24"/>
          <w:lang w:val="ru-RU"/>
        </w:rPr>
        <w:t>е</w:t>
      </w:r>
      <w:r w:rsidR="005F14F0" w:rsidRPr="005F14F0">
        <w:rPr>
          <w:rFonts w:ascii="Times New Roman" w:hAnsi="Times New Roman"/>
          <w:sz w:val="24"/>
          <w:lang w:val="ru-RU"/>
        </w:rPr>
        <w:t xml:space="preserve">ния находится в </w:t>
      </w:r>
      <w:r w:rsidR="00F95F0B">
        <w:rPr>
          <w:rFonts w:ascii="Times New Roman" w:hAnsi="Times New Roman"/>
          <w:sz w:val="24"/>
          <w:lang w:val="ru-RU"/>
        </w:rPr>
        <w:t xml:space="preserve">удовлетворительном </w:t>
      </w:r>
      <w:r w:rsidR="005F14F0" w:rsidRPr="005F14F0">
        <w:rPr>
          <w:rFonts w:ascii="Times New Roman" w:hAnsi="Times New Roman"/>
          <w:sz w:val="24"/>
          <w:lang w:val="ru-RU"/>
        </w:rPr>
        <w:t>состоянии.</w:t>
      </w:r>
    </w:p>
    <w:p w:rsidR="00AF1608" w:rsidRPr="00835C29" w:rsidRDefault="00835C29" w:rsidP="00835C29">
      <w:pPr>
        <w:pStyle w:val="Heading1"/>
        <w:ind w:left="0" w:right="365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835C29">
        <w:rPr>
          <w:b w:val="0"/>
          <w:sz w:val="24"/>
          <w:szCs w:val="24"/>
        </w:rPr>
        <w:t>МУНИЦИПАЛЬНОЕ БЮДЖЕТНОЕ ДОШКОЛЬНОЕ ОБРАЗОВАТЕЛЬНОЕ</w:t>
      </w:r>
      <w:r w:rsidRPr="00835C29">
        <w:rPr>
          <w:b w:val="0"/>
          <w:spacing w:val="25"/>
          <w:sz w:val="24"/>
          <w:szCs w:val="24"/>
        </w:rPr>
        <w:t xml:space="preserve"> </w:t>
      </w:r>
      <w:r w:rsidRPr="00835C29">
        <w:rPr>
          <w:b w:val="0"/>
          <w:sz w:val="24"/>
          <w:szCs w:val="24"/>
        </w:rPr>
        <w:t>УЧРЕ</w:t>
      </w:r>
      <w:r w:rsidRPr="00835C29">
        <w:rPr>
          <w:b w:val="0"/>
          <w:sz w:val="24"/>
          <w:szCs w:val="24"/>
        </w:rPr>
        <w:t>Ж</w:t>
      </w:r>
      <w:r w:rsidRPr="00835C29">
        <w:rPr>
          <w:b w:val="0"/>
          <w:sz w:val="24"/>
          <w:szCs w:val="24"/>
        </w:rPr>
        <w:t>ДЕНИЕ</w:t>
      </w:r>
      <w:r w:rsidRPr="00835C29">
        <w:rPr>
          <w:b w:val="0"/>
          <w:spacing w:val="24"/>
          <w:sz w:val="24"/>
          <w:szCs w:val="24"/>
        </w:rPr>
        <w:t xml:space="preserve"> </w:t>
      </w:r>
      <w:r w:rsidRPr="00835C29">
        <w:rPr>
          <w:b w:val="0"/>
          <w:sz w:val="24"/>
          <w:szCs w:val="24"/>
        </w:rPr>
        <w:t>«ЯСЛИ</w:t>
      </w:r>
      <w:r w:rsidRPr="00835C29">
        <w:rPr>
          <w:b w:val="0"/>
          <w:spacing w:val="29"/>
          <w:sz w:val="24"/>
          <w:szCs w:val="24"/>
        </w:rPr>
        <w:t xml:space="preserve"> </w:t>
      </w:r>
      <w:r w:rsidRPr="00835C29">
        <w:rPr>
          <w:b w:val="0"/>
          <w:sz w:val="24"/>
          <w:szCs w:val="24"/>
        </w:rPr>
        <w:t>-</w:t>
      </w:r>
      <w:r w:rsidRPr="00835C29">
        <w:rPr>
          <w:b w:val="0"/>
          <w:spacing w:val="28"/>
          <w:sz w:val="24"/>
          <w:szCs w:val="24"/>
        </w:rPr>
        <w:t xml:space="preserve"> </w:t>
      </w:r>
      <w:r w:rsidRPr="00835C29">
        <w:rPr>
          <w:b w:val="0"/>
          <w:sz w:val="24"/>
          <w:szCs w:val="24"/>
        </w:rPr>
        <w:t>САД</w:t>
      </w:r>
      <w:r w:rsidRPr="00835C29">
        <w:rPr>
          <w:b w:val="0"/>
          <w:spacing w:val="27"/>
          <w:sz w:val="24"/>
          <w:szCs w:val="24"/>
        </w:rPr>
        <w:t xml:space="preserve"> </w:t>
      </w:r>
      <w:r w:rsidRPr="00835C29">
        <w:rPr>
          <w:b w:val="0"/>
          <w:spacing w:val="-2"/>
          <w:sz w:val="24"/>
          <w:szCs w:val="24"/>
        </w:rPr>
        <w:t xml:space="preserve">КОМПЕНСИРУЮЩЕГО </w:t>
      </w:r>
      <w:r w:rsidRPr="00835C29">
        <w:rPr>
          <w:b w:val="0"/>
          <w:sz w:val="24"/>
        </w:rPr>
        <w:t>ТИПА № 368</w:t>
      </w:r>
      <w:r w:rsidRPr="00835C29">
        <w:rPr>
          <w:b w:val="0"/>
          <w:sz w:val="24"/>
          <w:szCs w:val="24"/>
        </w:rPr>
        <w:t xml:space="preserve"> ГОРОДА ДОНЕЦКА» ос</w:t>
      </w:r>
      <w:r w:rsidRPr="00835C29">
        <w:rPr>
          <w:b w:val="0"/>
          <w:sz w:val="24"/>
          <w:szCs w:val="24"/>
        </w:rPr>
        <w:t>у</w:t>
      </w:r>
      <w:r w:rsidRPr="00835C29">
        <w:rPr>
          <w:b w:val="0"/>
          <w:sz w:val="24"/>
          <w:szCs w:val="24"/>
        </w:rPr>
        <w:t>ще</w:t>
      </w:r>
      <w:r>
        <w:rPr>
          <w:b w:val="0"/>
          <w:sz w:val="24"/>
          <w:szCs w:val="24"/>
        </w:rPr>
        <w:t>ствляет свою деятельность в со</w:t>
      </w:r>
      <w:r w:rsidRPr="00835C29">
        <w:rPr>
          <w:b w:val="0"/>
          <w:sz w:val="24"/>
          <w:szCs w:val="24"/>
        </w:rPr>
        <w:t>ответствии с Конституцией Российской Федерации, зак</w:t>
      </w:r>
      <w:r w:rsidRPr="00835C29">
        <w:rPr>
          <w:b w:val="0"/>
          <w:sz w:val="24"/>
          <w:szCs w:val="24"/>
        </w:rPr>
        <w:t>о</w:t>
      </w:r>
      <w:r w:rsidRPr="00835C29">
        <w:rPr>
          <w:b w:val="0"/>
          <w:sz w:val="24"/>
          <w:szCs w:val="24"/>
        </w:rPr>
        <w:t>нами Российской Федерации, нормативными правовыми актами Рос</w:t>
      </w:r>
      <w:r>
        <w:rPr>
          <w:b w:val="0"/>
          <w:sz w:val="24"/>
          <w:szCs w:val="24"/>
        </w:rPr>
        <w:t>сийской Федерации, Феде</w:t>
      </w:r>
      <w:r w:rsidRPr="00835C29">
        <w:rPr>
          <w:b w:val="0"/>
          <w:sz w:val="24"/>
          <w:szCs w:val="24"/>
        </w:rPr>
        <w:t>ральным государственным образовательным стандар</w:t>
      </w:r>
      <w:r>
        <w:rPr>
          <w:b w:val="0"/>
          <w:sz w:val="24"/>
          <w:szCs w:val="24"/>
        </w:rPr>
        <w:t>том дошкольного обра</w:t>
      </w:r>
      <w:r w:rsidRPr="00835C29">
        <w:rPr>
          <w:b w:val="0"/>
          <w:sz w:val="24"/>
          <w:szCs w:val="24"/>
        </w:rPr>
        <w:t>зования, с учетом Международной Конвенции ООН о правах ре</w:t>
      </w:r>
      <w:r>
        <w:rPr>
          <w:b w:val="0"/>
          <w:sz w:val="24"/>
          <w:szCs w:val="24"/>
        </w:rPr>
        <w:t>бенка; Уста</w:t>
      </w:r>
      <w:r w:rsidRPr="00835C29">
        <w:rPr>
          <w:b w:val="0"/>
          <w:sz w:val="24"/>
          <w:szCs w:val="24"/>
        </w:rPr>
        <w:t>вом МБДОУ «</w:t>
      </w:r>
      <w:proofErr w:type="gramStart"/>
      <w:r w:rsidRPr="00835C29">
        <w:rPr>
          <w:b w:val="0"/>
          <w:sz w:val="24"/>
          <w:szCs w:val="24"/>
        </w:rPr>
        <w:t>ЯС</w:t>
      </w:r>
      <w:r>
        <w:rPr>
          <w:b w:val="0"/>
          <w:sz w:val="24"/>
          <w:szCs w:val="24"/>
        </w:rPr>
        <w:t>ЛИ-САД</w:t>
      </w:r>
      <w:proofErr w:type="gramEnd"/>
      <w:r>
        <w:rPr>
          <w:b w:val="0"/>
          <w:sz w:val="24"/>
          <w:szCs w:val="24"/>
        </w:rPr>
        <w:t xml:space="preserve"> № 368</w:t>
      </w:r>
      <w:r w:rsidRPr="00835C29">
        <w:rPr>
          <w:b w:val="0"/>
          <w:sz w:val="24"/>
          <w:szCs w:val="24"/>
        </w:rPr>
        <w:t xml:space="preserve"> Г. ДОНЕЦКА».</w:t>
      </w:r>
    </w:p>
    <w:p w:rsidR="0058098D" w:rsidRPr="00E17338" w:rsidRDefault="0058098D" w:rsidP="00E17338">
      <w:pPr>
        <w:pStyle w:val="22"/>
        <w:tabs>
          <w:tab w:val="left" w:pos="3402"/>
        </w:tabs>
        <w:ind w:left="426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E17338">
        <w:rPr>
          <w:rFonts w:ascii="Times New Roman" w:hAnsi="Times New Roman"/>
          <w:b/>
          <w:bCs/>
          <w:sz w:val="24"/>
          <w:lang w:val="ru-RU"/>
        </w:rPr>
        <w:t>РЕЖИМ РАБОТЫ ГРУПП</w:t>
      </w:r>
    </w:p>
    <w:p w:rsidR="00957B54" w:rsidRDefault="00957B54" w:rsidP="00957B54">
      <w:pPr>
        <w:pStyle w:val="22"/>
        <w:tabs>
          <w:tab w:val="left" w:pos="3402"/>
        </w:tabs>
        <w:ind w:firstLine="426"/>
        <w:jc w:val="center"/>
        <w:rPr>
          <w:rFonts w:ascii="Times New Roman" w:hAnsi="Times New Roman"/>
          <w:b/>
          <w:bCs/>
          <w:lang w:val="ru-RU"/>
        </w:rPr>
      </w:pPr>
    </w:p>
    <w:p w:rsidR="0077386F" w:rsidRDefault="00957B54" w:rsidP="0077386F">
      <w:pPr>
        <w:tabs>
          <w:tab w:val="left" w:pos="3402"/>
        </w:tabs>
        <w:spacing w:line="276" w:lineRule="auto"/>
        <w:ind w:firstLine="426"/>
        <w:jc w:val="both"/>
      </w:pPr>
      <w:r w:rsidRPr="006B3481">
        <w:rPr>
          <w:b/>
        </w:rPr>
        <w:t>В М</w:t>
      </w:r>
      <w:r w:rsidR="000A43F2">
        <w:rPr>
          <w:b/>
        </w:rPr>
        <w:t>Б</w:t>
      </w:r>
      <w:r w:rsidRPr="006B3481">
        <w:rPr>
          <w:b/>
        </w:rPr>
        <w:t>ДОУ работают:</w:t>
      </w:r>
      <w:r w:rsidR="0077386F" w:rsidRPr="0077386F">
        <w:t xml:space="preserve"> </w:t>
      </w:r>
      <w:r w:rsidR="0077386F" w:rsidRPr="006B3481">
        <w:t xml:space="preserve">2 группы </w:t>
      </w:r>
      <w:r w:rsidR="0077386F" w:rsidRPr="004E5111">
        <w:t xml:space="preserve">для детей от 1,5-а до 3-х лет </w:t>
      </w:r>
      <w:r w:rsidR="0077386F" w:rsidRPr="006B3481">
        <w:t>– с 12-ти часовым ре</w:t>
      </w:r>
      <w:r w:rsidR="0077386F">
        <w:t xml:space="preserve">жимом работы – с 7.00. до 19.00   и   </w:t>
      </w:r>
      <w:r>
        <w:t>9</w:t>
      </w:r>
      <w:r w:rsidRPr="006B3481">
        <w:t xml:space="preserve"> групп </w:t>
      </w:r>
      <w:r w:rsidRPr="00535E1D">
        <w:t xml:space="preserve">компенсирующего типа для детей в возрасте от 3-х до 7-и лет </w:t>
      </w:r>
      <w:r w:rsidRPr="006B3481">
        <w:t>с 1</w:t>
      </w:r>
      <w:r w:rsidR="00EF5D96">
        <w:t xml:space="preserve">0,5 часовым режимом работы </w:t>
      </w:r>
      <w:proofErr w:type="gramStart"/>
      <w:r w:rsidR="00EF5D96">
        <w:t>с</w:t>
      </w:r>
      <w:proofErr w:type="gramEnd"/>
      <w:r w:rsidR="00EF5D96">
        <w:t xml:space="preserve"> 7.0</w:t>
      </w:r>
      <w:r w:rsidR="0077386F">
        <w:t xml:space="preserve">0 до 17.30 </w:t>
      </w:r>
    </w:p>
    <w:p w:rsidR="00960EA4" w:rsidRPr="0077386F" w:rsidRDefault="00957B54" w:rsidP="0077386F">
      <w:pPr>
        <w:tabs>
          <w:tab w:val="left" w:pos="3402"/>
        </w:tabs>
        <w:spacing w:line="276" w:lineRule="auto"/>
        <w:ind w:firstLine="426"/>
        <w:jc w:val="both"/>
      </w:pPr>
      <w:r w:rsidRPr="006B3481">
        <w:t xml:space="preserve"> </w:t>
      </w:r>
      <w:r w:rsidR="00F31FB2" w:rsidRPr="00957B54">
        <w:rPr>
          <w:u w:val="single"/>
        </w:rPr>
        <w:t>Группы компенсирующего</w:t>
      </w:r>
      <w:r w:rsidR="000F1D46" w:rsidRPr="00957B54">
        <w:rPr>
          <w:u w:val="single"/>
        </w:rPr>
        <w:t xml:space="preserve"> типа</w:t>
      </w:r>
      <w:r w:rsidRPr="00957B54">
        <w:rPr>
          <w:u w:val="single"/>
        </w:rPr>
        <w:t>:</w:t>
      </w:r>
    </w:p>
    <w:p w:rsidR="00960EA4" w:rsidRPr="00B64B81" w:rsidRDefault="0085204C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втор</w:t>
      </w:r>
      <w:r w:rsidR="000A43F2">
        <w:rPr>
          <w:rFonts w:ascii="Times New Roman" w:hAnsi="Times New Roman"/>
          <w:sz w:val="24"/>
          <w:lang w:val="ru-RU"/>
        </w:rPr>
        <w:t>ая</w:t>
      </w:r>
      <w:r w:rsidRPr="00957B54">
        <w:rPr>
          <w:rFonts w:ascii="Times New Roman" w:hAnsi="Times New Roman"/>
          <w:sz w:val="24"/>
          <w:lang w:val="ru-RU"/>
        </w:rPr>
        <w:t xml:space="preserve"> младш</w:t>
      </w:r>
      <w:r w:rsidR="000A43F2">
        <w:rPr>
          <w:rFonts w:ascii="Times New Roman" w:hAnsi="Times New Roman"/>
          <w:sz w:val="24"/>
          <w:lang w:val="ru-RU"/>
        </w:rPr>
        <w:t>ая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 w:rsidR="000A43F2">
        <w:rPr>
          <w:rFonts w:ascii="Times New Roman" w:hAnsi="Times New Roman"/>
          <w:sz w:val="24"/>
          <w:lang w:val="ru-RU"/>
        </w:rPr>
        <w:t>группа</w:t>
      </w:r>
      <w:r w:rsidRPr="00957B54">
        <w:rPr>
          <w:rFonts w:ascii="Times New Roman" w:hAnsi="Times New Roman"/>
          <w:sz w:val="24"/>
          <w:lang w:val="ru-RU"/>
        </w:rPr>
        <w:t xml:space="preserve"> для детей с нарушением опорно-двигательного аппарата</w:t>
      </w:r>
      <w:r w:rsidR="00960EA4" w:rsidRPr="00957B54">
        <w:rPr>
          <w:rFonts w:ascii="Times New Roman" w:hAnsi="Times New Roman"/>
          <w:sz w:val="24"/>
          <w:lang w:val="ru-RU"/>
        </w:rPr>
        <w:t>;</w:t>
      </w:r>
    </w:p>
    <w:p w:rsidR="00AC3FAC" w:rsidRDefault="0085204C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средняя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 w:rsidR="00F31FB2" w:rsidRPr="00957B54">
        <w:rPr>
          <w:rFonts w:ascii="Times New Roman" w:hAnsi="Times New Roman"/>
          <w:sz w:val="24"/>
          <w:lang w:val="ru-RU"/>
        </w:rPr>
        <w:t>группа для</w:t>
      </w:r>
      <w:r w:rsidRPr="00957B54">
        <w:rPr>
          <w:rFonts w:ascii="Times New Roman" w:hAnsi="Times New Roman"/>
          <w:sz w:val="24"/>
          <w:lang w:val="ru-RU"/>
        </w:rPr>
        <w:t xml:space="preserve"> детей с нарушением</w:t>
      </w:r>
      <w:r w:rsidR="00960EA4" w:rsidRPr="00957B54">
        <w:rPr>
          <w:rFonts w:ascii="Times New Roman" w:hAnsi="Times New Roman"/>
          <w:sz w:val="24"/>
          <w:lang w:val="ru-RU"/>
        </w:rPr>
        <w:t xml:space="preserve"> опорно-двигательного аппарата; </w:t>
      </w:r>
    </w:p>
    <w:p w:rsidR="000A43F2" w:rsidRPr="006F4CA7" w:rsidRDefault="006F4CA7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две старшие группы</w:t>
      </w:r>
      <w:r w:rsidR="000A43F2" w:rsidRPr="00957B54">
        <w:rPr>
          <w:rFonts w:ascii="Times New Roman" w:hAnsi="Times New Roman"/>
          <w:sz w:val="24"/>
          <w:lang w:val="ru-RU"/>
        </w:rPr>
        <w:t xml:space="preserve"> для детей с нарушением речи;</w:t>
      </w:r>
    </w:p>
    <w:p w:rsidR="00AC3FAC" w:rsidRPr="00957B54" w:rsidRDefault="00AC3FAC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две группы для детей с задержкой психического развития;</w:t>
      </w:r>
    </w:p>
    <w:p w:rsidR="00960EA4" w:rsidRPr="00957B54" w:rsidRDefault="00AC3FAC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группа для</w:t>
      </w:r>
      <w:r w:rsidR="006F4CA7">
        <w:rPr>
          <w:rFonts w:ascii="Times New Roman" w:hAnsi="Times New Roman"/>
          <w:sz w:val="24"/>
          <w:lang w:val="ru-RU"/>
        </w:rPr>
        <w:t xml:space="preserve"> детей с </w:t>
      </w:r>
      <w:r w:rsidR="006F4CA7" w:rsidRPr="00F31FB2">
        <w:rPr>
          <w:rFonts w:ascii="Times New Roman" w:hAnsi="Times New Roman"/>
          <w:sz w:val="24"/>
          <w:lang w:val="ru-RU"/>
        </w:rPr>
        <w:t>расстройством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6F4CA7" w:rsidRPr="00F31FB2">
        <w:rPr>
          <w:rFonts w:ascii="Times New Roman" w:hAnsi="Times New Roman"/>
          <w:sz w:val="24"/>
          <w:lang w:val="ru-RU"/>
        </w:rPr>
        <w:t>аутистического</w:t>
      </w:r>
      <w:proofErr w:type="spellEnd"/>
      <w:r w:rsidR="006F4CA7" w:rsidRPr="00B64B81">
        <w:rPr>
          <w:rFonts w:ascii="Times New Roman" w:hAnsi="Times New Roman"/>
          <w:sz w:val="24"/>
        </w:rPr>
        <w:t xml:space="preserve"> спектра</w:t>
      </w:r>
      <w:r w:rsidRPr="00957B54">
        <w:rPr>
          <w:rFonts w:ascii="Times New Roman" w:hAnsi="Times New Roman"/>
          <w:sz w:val="24"/>
          <w:lang w:val="ru-RU"/>
        </w:rPr>
        <w:t>;</w:t>
      </w:r>
    </w:p>
    <w:p w:rsidR="00DB75A1" w:rsidRDefault="00DB75A1" w:rsidP="00D16654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lastRenderedPageBreak/>
        <w:t>подготовительная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 w:rsidR="003901CF" w:rsidRPr="00957B54">
        <w:rPr>
          <w:rFonts w:ascii="Times New Roman" w:hAnsi="Times New Roman"/>
          <w:sz w:val="24"/>
          <w:lang w:val="ru-RU"/>
        </w:rPr>
        <w:t xml:space="preserve">к школе </w:t>
      </w:r>
      <w:r w:rsidRPr="00957B54">
        <w:rPr>
          <w:rFonts w:ascii="Times New Roman" w:hAnsi="Times New Roman"/>
          <w:sz w:val="24"/>
          <w:lang w:val="ru-RU"/>
        </w:rPr>
        <w:t>группа</w:t>
      </w:r>
      <w:r w:rsidR="00960EA4" w:rsidRPr="00957B54">
        <w:rPr>
          <w:rFonts w:ascii="Times New Roman" w:hAnsi="Times New Roman"/>
          <w:sz w:val="24"/>
          <w:lang w:val="ru-RU"/>
        </w:rPr>
        <w:t xml:space="preserve"> для детей с нарушением речи</w:t>
      </w:r>
      <w:r w:rsidR="00B64B81">
        <w:rPr>
          <w:rFonts w:ascii="Times New Roman" w:hAnsi="Times New Roman"/>
          <w:sz w:val="24"/>
          <w:lang w:val="ru-RU"/>
        </w:rPr>
        <w:t>;</w:t>
      </w:r>
    </w:p>
    <w:p w:rsidR="00E51053" w:rsidRDefault="00B64B81" w:rsidP="006F4CA7">
      <w:pPr>
        <w:pStyle w:val="22"/>
        <w:numPr>
          <w:ilvl w:val="0"/>
          <w:numId w:val="12"/>
        </w:numPr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подготовительная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 w:rsidRPr="00957B54">
        <w:rPr>
          <w:rFonts w:ascii="Times New Roman" w:hAnsi="Times New Roman"/>
          <w:sz w:val="24"/>
          <w:lang w:val="ru-RU"/>
        </w:rPr>
        <w:t>к школе группа для детей с нарушением</w:t>
      </w:r>
      <w:r w:rsidR="007062E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опорно-двигательного аппарата.</w:t>
      </w:r>
    </w:p>
    <w:p w:rsidR="00835C29" w:rsidRPr="00835C29" w:rsidRDefault="00835C29" w:rsidP="00835C29">
      <w:pPr>
        <w:pStyle w:val="22"/>
        <w:tabs>
          <w:tab w:val="left" w:pos="3402"/>
        </w:tabs>
        <w:ind w:left="1404"/>
        <w:rPr>
          <w:rFonts w:ascii="Times New Roman" w:hAnsi="Times New Roman"/>
          <w:sz w:val="24"/>
          <w:lang w:val="ru-RU"/>
        </w:rPr>
      </w:pPr>
    </w:p>
    <w:p w:rsidR="0058098D" w:rsidRPr="00957B54" w:rsidRDefault="0058098D" w:rsidP="00E51053">
      <w:pPr>
        <w:pStyle w:val="22"/>
        <w:tabs>
          <w:tab w:val="left" w:pos="3402"/>
        </w:tabs>
        <w:jc w:val="center"/>
        <w:rPr>
          <w:rFonts w:ascii="Times New Roman" w:hAnsi="Times New Roman"/>
          <w:b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>КАДРОВОЕ ОБЕСПЕЧЕНИЕ</w:t>
      </w:r>
    </w:p>
    <w:p w:rsidR="0058098D" w:rsidRDefault="0058098D" w:rsidP="00E51053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>М</w:t>
      </w:r>
      <w:r w:rsidR="000A43F2">
        <w:rPr>
          <w:rFonts w:ascii="Times New Roman" w:hAnsi="Times New Roman"/>
          <w:b/>
          <w:bCs/>
          <w:sz w:val="24"/>
          <w:lang w:val="ru-RU"/>
        </w:rPr>
        <w:t>Б</w:t>
      </w:r>
      <w:r w:rsidRPr="00957B54">
        <w:rPr>
          <w:rFonts w:ascii="Times New Roman" w:hAnsi="Times New Roman"/>
          <w:b/>
          <w:bCs/>
          <w:sz w:val="24"/>
          <w:lang w:val="ru-RU"/>
        </w:rPr>
        <w:t xml:space="preserve">ДОУ </w:t>
      </w:r>
      <w:r w:rsidR="00DB75A1" w:rsidRPr="00957B54">
        <w:rPr>
          <w:rFonts w:ascii="Times New Roman" w:hAnsi="Times New Roman"/>
          <w:b/>
          <w:bCs/>
          <w:sz w:val="24"/>
          <w:lang w:val="ru-RU"/>
        </w:rPr>
        <w:t>«</w:t>
      </w:r>
      <w:proofErr w:type="gramStart"/>
      <w:r w:rsidR="00DB75A1" w:rsidRPr="00957B54">
        <w:rPr>
          <w:rFonts w:ascii="Times New Roman" w:hAnsi="Times New Roman"/>
          <w:b/>
          <w:sz w:val="24"/>
          <w:lang w:val="ru-RU"/>
        </w:rPr>
        <w:t>ЯСЛИ-САД</w:t>
      </w:r>
      <w:proofErr w:type="gramEnd"/>
      <w:r w:rsidR="00DB75A1" w:rsidRPr="00957B54">
        <w:rPr>
          <w:rFonts w:ascii="Times New Roman" w:hAnsi="Times New Roman"/>
          <w:b/>
          <w:sz w:val="24"/>
          <w:lang w:val="ru-RU"/>
        </w:rPr>
        <w:t xml:space="preserve"> №</w:t>
      </w:r>
      <w:r w:rsidR="00AC3FAC" w:rsidRPr="00957B54">
        <w:rPr>
          <w:rFonts w:ascii="Times New Roman" w:hAnsi="Times New Roman"/>
          <w:b/>
          <w:sz w:val="24"/>
          <w:lang w:val="ru-RU"/>
        </w:rPr>
        <w:t xml:space="preserve"> 368 </w:t>
      </w:r>
      <w:r w:rsidR="00DB75A1" w:rsidRPr="00957B54">
        <w:rPr>
          <w:rFonts w:ascii="Times New Roman" w:hAnsi="Times New Roman"/>
          <w:b/>
          <w:sz w:val="24"/>
          <w:lang w:val="ru-RU"/>
        </w:rPr>
        <w:t>Г</w:t>
      </w:r>
      <w:r w:rsidR="00DB75A1" w:rsidRPr="00957B54">
        <w:rPr>
          <w:rFonts w:ascii="Times New Roman" w:hAnsi="Times New Roman"/>
          <w:b/>
          <w:bCs/>
          <w:sz w:val="24"/>
          <w:lang w:val="ru-RU"/>
        </w:rPr>
        <w:t>.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957B54">
        <w:rPr>
          <w:rFonts w:ascii="Times New Roman" w:hAnsi="Times New Roman"/>
          <w:b/>
          <w:bCs/>
          <w:sz w:val="24"/>
          <w:lang w:val="ru-RU"/>
        </w:rPr>
        <w:t>ДОНЕЦКА»</w:t>
      </w:r>
    </w:p>
    <w:p w:rsidR="006C2172" w:rsidRPr="00957B54" w:rsidRDefault="006C2172" w:rsidP="00E51053">
      <w:pPr>
        <w:pStyle w:val="22"/>
        <w:tabs>
          <w:tab w:val="left" w:pos="3402"/>
        </w:tabs>
        <w:jc w:val="center"/>
        <w:rPr>
          <w:rFonts w:ascii="Times New Roman" w:hAnsi="Times New Roman"/>
          <w:b/>
          <w:sz w:val="24"/>
          <w:lang w:val="ru-RU"/>
        </w:rPr>
      </w:pPr>
    </w:p>
    <w:p w:rsidR="006C2172" w:rsidRPr="006C112D" w:rsidRDefault="007062E4" w:rsidP="005F7495">
      <w:pPr>
        <w:jc w:val="both"/>
      </w:pPr>
      <w:r>
        <w:t xml:space="preserve">       </w:t>
      </w:r>
      <w:r w:rsidR="006C2172" w:rsidRPr="006C112D">
        <w:t>Модернизация системы образования предъявляет новые требования к дошкольным образ</w:t>
      </w:r>
      <w:r w:rsidR="006C2172" w:rsidRPr="006C112D">
        <w:t>о</w:t>
      </w:r>
      <w:r w:rsidR="006C2172" w:rsidRPr="006C112D">
        <w:t xml:space="preserve">вательным учреждениям: подбору педагогических кадров, организации </w:t>
      </w:r>
      <w:proofErr w:type="spellStart"/>
      <w:r w:rsidR="006C2172" w:rsidRPr="006C112D">
        <w:t>воспитательно</w:t>
      </w:r>
      <w:proofErr w:type="spellEnd"/>
      <w:r w:rsidR="006C2172" w:rsidRPr="006C112D">
        <w:t xml:space="preserve"> – обр</w:t>
      </w:r>
      <w:r w:rsidR="006C2172" w:rsidRPr="006C112D">
        <w:t>а</w:t>
      </w:r>
      <w:r w:rsidR="006C2172" w:rsidRPr="006C112D">
        <w:t>зовательного процесса, целью которой является организация комплексного сопровождения ра</w:t>
      </w:r>
      <w:r w:rsidR="006C2172" w:rsidRPr="006C112D">
        <w:t>з</w:t>
      </w:r>
      <w:r w:rsidR="006C2172" w:rsidRPr="006C112D">
        <w:t>вития детей дошкольного возраста.</w:t>
      </w:r>
    </w:p>
    <w:p w:rsidR="006C2172" w:rsidRPr="006C112D" w:rsidRDefault="007062E4" w:rsidP="006C2172">
      <w:pPr>
        <w:jc w:val="both"/>
      </w:pPr>
      <w:r>
        <w:t xml:space="preserve">      </w:t>
      </w:r>
      <w:r w:rsidR="006C2172" w:rsidRPr="006C112D">
        <w:t xml:space="preserve">Для обеспечения качества дошкольного образования в </w:t>
      </w:r>
      <w:r w:rsidR="006C2172">
        <w:t>МБДОУ</w:t>
      </w:r>
      <w:r w:rsidR="006C2172" w:rsidRPr="006C112D">
        <w:t xml:space="preserve"> выстроена эффективная си</w:t>
      </w:r>
      <w:r w:rsidR="006C2172" w:rsidRPr="006C112D">
        <w:t>с</w:t>
      </w:r>
      <w:r w:rsidR="006C2172" w:rsidRPr="006C112D">
        <w:t>тема методического сопровождения педагогической деятельности, основанная на достижениях современной науки и практики, накоплении результативного опыта, а также взаимосвязи всех мер, направленных на повышение мастерства каждого педагога.</w:t>
      </w:r>
    </w:p>
    <w:p w:rsidR="006C2172" w:rsidRDefault="007062E4" w:rsidP="006C2172">
      <w:r>
        <w:t xml:space="preserve">      </w:t>
      </w:r>
      <w:r w:rsidR="006C2172" w:rsidRPr="006C112D">
        <w:t>Уделяется большое внимание кадровому обеспечению образовательного процесса.</w:t>
      </w:r>
    </w:p>
    <w:p w:rsidR="00E51053" w:rsidRPr="00957B54" w:rsidRDefault="00E51053" w:rsidP="0058098D">
      <w:pPr>
        <w:pStyle w:val="22"/>
        <w:tabs>
          <w:tab w:val="left" w:pos="3402"/>
        </w:tabs>
        <w:jc w:val="left"/>
        <w:rPr>
          <w:b/>
          <w:bCs/>
          <w:sz w:val="24"/>
          <w:lang w:val="ru-RU"/>
        </w:rPr>
      </w:pPr>
    </w:p>
    <w:p w:rsidR="00E51053" w:rsidRPr="00957B54" w:rsidRDefault="0058098D" w:rsidP="003901CF">
      <w:pPr>
        <w:pStyle w:val="22"/>
        <w:tabs>
          <w:tab w:val="left" w:pos="3402"/>
        </w:tabs>
        <w:ind w:firstLine="684"/>
        <w:rPr>
          <w:rFonts w:ascii="Times New Roman" w:hAnsi="Times New Roman"/>
          <w:b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>Педагогические</w:t>
      </w:r>
      <w:r w:rsidR="007062E4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957B54">
        <w:rPr>
          <w:rFonts w:ascii="Times New Roman" w:hAnsi="Times New Roman"/>
          <w:b/>
          <w:bCs/>
          <w:sz w:val="24"/>
          <w:lang w:val="ru-RU"/>
        </w:rPr>
        <w:t>кадры</w:t>
      </w:r>
      <w:r w:rsidR="007062E4">
        <w:rPr>
          <w:rFonts w:ascii="Times New Roman" w:hAnsi="Times New Roman"/>
          <w:b/>
          <w:bCs/>
          <w:sz w:val="24"/>
          <w:lang w:val="ru-RU"/>
        </w:rPr>
        <w:t xml:space="preserve">  </w:t>
      </w:r>
      <w:r w:rsidRPr="00957B54">
        <w:rPr>
          <w:rFonts w:ascii="Times New Roman" w:hAnsi="Times New Roman"/>
          <w:b/>
          <w:bCs/>
          <w:sz w:val="24"/>
          <w:lang w:val="ru-RU"/>
        </w:rPr>
        <w:t>М</w:t>
      </w:r>
      <w:r w:rsidR="000A43F2">
        <w:rPr>
          <w:rFonts w:ascii="Times New Roman" w:hAnsi="Times New Roman"/>
          <w:b/>
          <w:bCs/>
          <w:sz w:val="24"/>
          <w:lang w:val="ru-RU"/>
        </w:rPr>
        <w:t>Б</w:t>
      </w:r>
      <w:r w:rsidRPr="00957B54">
        <w:rPr>
          <w:rFonts w:ascii="Times New Roman" w:hAnsi="Times New Roman"/>
          <w:b/>
          <w:bCs/>
          <w:sz w:val="24"/>
          <w:lang w:val="ru-RU"/>
        </w:rPr>
        <w:t>ДОУ</w:t>
      </w:r>
      <w:r w:rsidR="00E51053" w:rsidRPr="00957B54">
        <w:rPr>
          <w:rFonts w:ascii="Times New Roman" w:hAnsi="Times New Roman"/>
          <w:b/>
          <w:bCs/>
          <w:sz w:val="24"/>
          <w:lang w:val="ru-RU"/>
        </w:rPr>
        <w:t>:</w:t>
      </w:r>
    </w:p>
    <w:p w:rsidR="0058098D" w:rsidRPr="00957B54" w:rsidRDefault="0058098D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заведующий М</w:t>
      </w:r>
      <w:r w:rsidR="000A43F2">
        <w:rPr>
          <w:rFonts w:ascii="Times New Roman" w:hAnsi="Times New Roman"/>
          <w:sz w:val="24"/>
          <w:lang w:val="ru-RU"/>
        </w:rPr>
        <w:t>Б</w:t>
      </w:r>
      <w:r w:rsidRPr="00957B54">
        <w:rPr>
          <w:rFonts w:ascii="Times New Roman" w:hAnsi="Times New Roman"/>
          <w:sz w:val="24"/>
          <w:lang w:val="ru-RU"/>
        </w:rPr>
        <w:t xml:space="preserve">ДОУ </w:t>
      </w:r>
      <w:r w:rsidR="00DB75A1" w:rsidRPr="00957B54">
        <w:rPr>
          <w:rFonts w:ascii="Times New Roman" w:hAnsi="Times New Roman"/>
          <w:sz w:val="24"/>
          <w:lang w:val="ru-RU"/>
        </w:rPr>
        <w:t xml:space="preserve">– </w:t>
      </w:r>
      <w:r w:rsidRPr="00957B54">
        <w:rPr>
          <w:rFonts w:ascii="Times New Roman" w:hAnsi="Times New Roman"/>
          <w:sz w:val="24"/>
          <w:lang w:val="ru-RU"/>
        </w:rPr>
        <w:t>1 ст.</w:t>
      </w:r>
    </w:p>
    <w:p w:rsidR="0058098D" w:rsidRPr="00957B54" w:rsidRDefault="0058098D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старший воспитатель – 1 ст.</w:t>
      </w:r>
    </w:p>
    <w:p w:rsidR="0058098D" w:rsidRPr="00957B54" w:rsidRDefault="00DB75A1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педагог-</w:t>
      </w:r>
      <w:r w:rsidR="0058098D" w:rsidRPr="00957B54">
        <w:rPr>
          <w:rFonts w:ascii="Times New Roman" w:hAnsi="Times New Roman"/>
          <w:sz w:val="24"/>
          <w:lang w:val="ru-RU"/>
        </w:rPr>
        <w:t>психолог – 1 ст.</w:t>
      </w:r>
    </w:p>
    <w:p w:rsidR="0058098D" w:rsidRPr="00957B54" w:rsidRDefault="00AC3FAC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учитель-логопед – 6</w:t>
      </w:r>
      <w:r w:rsidR="0058098D"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AC3FAC" w:rsidRPr="00957B54" w:rsidRDefault="00AC3FAC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учитель</w:t>
      </w:r>
      <w:r w:rsidR="008C1EC7" w:rsidRPr="00957B54">
        <w:rPr>
          <w:rFonts w:ascii="Times New Roman" w:hAnsi="Times New Roman"/>
          <w:sz w:val="24"/>
          <w:lang w:val="ru-RU"/>
        </w:rPr>
        <w:t>-</w:t>
      </w:r>
      <w:r w:rsidRPr="00957B54">
        <w:rPr>
          <w:rFonts w:ascii="Times New Roman" w:hAnsi="Times New Roman"/>
          <w:sz w:val="24"/>
          <w:lang w:val="ru-RU"/>
        </w:rPr>
        <w:t>дефектолог – 3 ст.</w:t>
      </w:r>
    </w:p>
    <w:p w:rsidR="0058098D" w:rsidRPr="00957B54" w:rsidRDefault="00AC3FAC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инструктор по физкультуре –2</w:t>
      </w:r>
      <w:r w:rsidR="0058098D" w:rsidRPr="00957B54">
        <w:rPr>
          <w:rFonts w:ascii="Times New Roman" w:hAnsi="Times New Roman"/>
          <w:sz w:val="24"/>
          <w:lang w:val="ru-RU"/>
        </w:rPr>
        <w:t>,</w:t>
      </w:r>
      <w:r w:rsidR="00535E1D" w:rsidRPr="00957B54">
        <w:rPr>
          <w:rFonts w:ascii="Times New Roman" w:hAnsi="Times New Roman"/>
          <w:sz w:val="24"/>
          <w:lang w:val="ru-RU"/>
        </w:rPr>
        <w:t>37</w:t>
      </w:r>
      <w:r w:rsidR="0058098D" w:rsidRPr="00957B54">
        <w:rPr>
          <w:rFonts w:ascii="Times New Roman" w:hAnsi="Times New Roman"/>
          <w:sz w:val="24"/>
          <w:lang w:val="ru-RU"/>
        </w:rPr>
        <w:t>5 ст.</w:t>
      </w:r>
    </w:p>
    <w:p w:rsidR="0058098D" w:rsidRPr="00957B54" w:rsidRDefault="0058098D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музыкальный</w:t>
      </w:r>
      <w:r w:rsidR="00AC3FAC" w:rsidRPr="00957B54">
        <w:rPr>
          <w:rFonts w:ascii="Times New Roman" w:hAnsi="Times New Roman"/>
          <w:sz w:val="24"/>
          <w:lang w:val="ru-RU"/>
        </w:rPr>
        <w:t xml:space="preserve"> руководитель – 2,75</w:t>
      </w:r>
      <w:r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58098D" w:rsidRPr="00957B54" w:rsidRDefault="00AC3FAC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воспитателей – </w:t>
      </w:r>
      <w:r w:rsidR="000F1D46" w:rsidRPr="00957B54">
        <w:rPr>
          <w:rFonts w:ascii="Times New Roman" w:hAnsi="Times New Roman"/>
          <w:sz w:val="24"/>
          <w:lang w:val="ru-RU"/>
        </w:rPr>
        <w:t>2</w:t>
      </w:r>
      <w:r w:rsidR="00535E1D" w:rsidRPr="00957B54">
        <w:rPr>
          <w:rFonts w:ascii="Times New Roman" w:hAnsi="Times New Roman"/>
          <w:sz w:val="24"/>
          <w:lang w:val="ru-RU"/>
        </w:rPr>
        <w:t>3,02</w:t>
      </w:r>
      <w:r w:rsidR="0058098D"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58098D" w:rsidRPr="00957B54" w:rsidRDefault="00AC3FAC" w:rsidP="0052466E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педагог </w:t>
      </w:r>
      <w:proofErr w:type="gramStart"/>
      <w:r w:rsidRPr="00957B54">
        <w:rPr>
          <w:rFonts w:ascii="Times New Roman" w:hAnsi="Times New Roman"/>
          <w:sz w:val="24"/>
          <w:lang w:val="ru-RU"/>
        </w:rPr>
        <w:t>дополнительного</w:t>
      </w:r>
      <w:proofErr w:type="gramEnd"/>
      <w:r w:rsidRPr="00957B54">
        <w:rPr>
          <w:rFonts w:ascii="Times New Roman" w:hAnsi="Times New Roman"/>
          <w:sz w:val="24"/>
          <w:lang w:val="ru-RU"/>
        </w:rPr>
        <w:t xml:space="preserve"> образования</w:t>
      </w:r>
      <w:r w:rsidR="00DB75A1" w:rsidRPr="00957B54">
        <w:rPr>
          <w:rFonts w:ascii="Times New Roman" w:hAnsi="Times New Roman"/>
          <w:sz w:val="24"/>
          <w:lang w:val="ru-RU"/>
        </w:rPr>
        <w:t>–</w:t>
      </w:r>
      <w:r w:rsidRPr="00957B54">
        <w:rPr>
          <w:rFonts w:ascii="Times New Roman" w:hAnsi="Times New Roman"/>
          <w:sz w:val="24"/>
          <w:lang w:val="ru-RU"/>
        </w:rPr>
        <w:t>1</w:t>
      </w:r>
      <w:r w:rsidR="0058098D" w:rsidRPr="00957B54">
        <w:rPr>
          <w:rFonts w:ascii="Times New Roman" w:hAnsi="Times New Roman"/>
          <w:sz w:val="24"/>
          <w:lang w:val="ru-RU"/>
        </w:rPr>
        <w:t>,</w:t>
      </w:r>
      <w:r w:rsidRPr="00957B54">
        <w:rPr>
          <w:rFonts w:ascii="Times New Roman" w:hAnsi="Times New Roman"/>
          <w:sz w:val="24"/>
          <w:lang w:val="ru-RU"/>
        </w:rPr>
        <w:t>37</w:t>
      </w:r>
      <w:r w:rsidR="0058098D" w:rsidRPr="00957B54">
        <w:rPr>
          <w:rFonts w:ascii="Times New Roman" w:hAnsi="Times New Roman"/>
          <w:sz w:val="24"/>
          <w:lang w:val="ru-RU"/>
        </w:rPr>
        <w:t>5 ст.</w:t>
      </w:r>
    </w:p>
    <w:p w:rsidR="00E51053" w:rsidRPr="00957B54" w:rsidRDefault="000F1D46" w:rsidP="0058098D">
      <w:pPr>
        <w:pStyle w:val="22"/>
        <w:numPr>
          <w:ilvl w:val="0"/>
          <w:numId w:val="2"/>
        </w:numPr>
        <w:tabs>
          <w:tab w:val="num" w:pos="1311"/>
          <w:tab w:val="num" w:pos="1400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социальный педагог – 1 ст.</w:t>
      </w:r>
    </w:p>
    <w:p w:rsidR="00AF1019" w:rsidRPr="00957B54" w:rsidRDefault="00AF1019" w:rsidP="003901CF">
      <w:pPr>
        <w:pStyle w:val="22"/>
        <w:tabs>
          <w:tab w:val="left" w:pos="3402"/>
        </w:tabs>
        <w:ind w:firstLine="684"/>
        <w:rPr>
          <w:rFonts w:ascii="Times New Roman" w:hAnsi="Times New Roman"/>
          <w:sz w:val="24"/>
          <w:lang w:val="ru-RU"/>
        </w:rPr>
      </w:pPr>
    </w:p>
    <w:p w:rsidR="0058098D" w:rsidRPr="00957B54" w:rsidRDefault="0058098D" w:rsidP="003901CF">
      <w:pPr>
        <w:pStyle w:val="22"/>
        <w:tabs>
          <w:tab w:val="left" w:pos="3402"/>
        </w:tabs>
        <w:ind w:firstLine="684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Всего по </w:t>
      </w:r>
      <w:proofErr w:type="gramStart"/>
      <w:r w:rsidRPr="00957B54">
        <w:rPr>
          <w:rFonts w:ascii="Times New Roman" w:hAnsi="Times New Roman"/>
          <w:sz w:val="24"/>
          <w:lang w:val="ru-RU"/>
        </w:rPr>
        <w:t>штатному</w:t>
      </w:r>
      <w:proofErr w:type="gramEnd"/>
      <w:r w:rsidRPr="00957B54">
        <w:rPr>
          <w:rFonts w:ascii="Times New Roman" w:hAnsi="Times New Roman"/>
          <w:sz w:val="24"/>
          <w:lang w:val="ru-RU"/>
        </w:rPr>
        <w:t xml:space="preserve"> расписанию</w:t>
      </w:r>
      <w:r w:rsidR="00DB75A1" w:rsidRPr="00957B54">
        <w:rPr>
          <w:rFonts w:ascii="Times New Roman" w:hAnsi="Times New Roman"/>
          <w:sz w:val="24"/>
          <w:lang w:val="ru-RU"/>
        </w:rPr>
        <w:t>–</w:t>
      </w:r>
      <w:r w:rsidR="004E5111" w:rsidRPr="00957B54">
        <w:rPr>
          <w:rFonts w:ascii="Times New Roman" w:hAnsi="Times New Roman"/>
          <w:sz w:val="24"/>
          <w:lang w:val="ru-RU"/>
        </w:rPr>
        <w:t>43,52</w:t>
      </w:r>
      <w:r w:rsidRPr="00957B54">
        <w:rPr>
          <w:rFonts w:ascii="Times New Roman" w:hAnsi="Times New Roman"/>
          <w:sz w:val="24"/>
          <w:lang w:val="ru-RU"/>
        </w:rPr>
        <w:t xml:space="preserve"> ставок.</w:t>
      </w:r>
    </w:p>
    <w:p w:rsidR="0058098D" w:rsidRPr="00957B54" w:rsidRDefault="0058098D" w:rsidP="0058098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58098D" w:rsidRPr="00957B54" w:rsidRDefault="0058098D" w:rsidP="003901CF">
      <w:pPr>
        <w:pStyle w:val="22"/>
        <w:tabs>
          <w:tab w:val="left" w:pos="3402"/>
        </w:tabs>
        <w:ind w:firstLine="684"/>
        <w:rPr>
          <w:rFonts w:ascii="Times New Roman" w:hAnsi="Times New Roman"/>
          <w:b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>Медицинские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957B54">
        <w:rPr>
          <w:rFonts w:ascii="Times New Roman" w:hAnsi="Times New Roman"/>
          <w:b/>
          <w:bCs/>
          <w:sz w:val="24"/>
          <w:lang w:val="ru-RU"/>
        </w:rPr>
        <w:t>кадры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957B54">
        <w:rPr>
          <w:rFonts w:ascii="Times New Roman" w:hAnsi="Times New Roman"/>
          <w:b/>
          <w:bCs/>
          <w:sz w:val="24"/>
          <w:lang w:val="ru-RU"/>
        </w:rPr>
        <w:t>М</w:t>
      </w:r>
      <w:r w:rsidR="000A43F2">
        <w:rPr>
          <w:rFonts w:ascii="Times New Roman" w:hAnsi="Times New Roman"/>
          <w:b/>
          <w:bCs/>
          <w:sz w:val="24"/>
          <w:lang w:val="ru-RU"/>
        </w:rPr>
        <w:t>Б</w:t>
      </w:r>
      <w:r w:rsidRPr="00957B54">
        <w:rPr>
          <w:rFonts w:ascii="Times New Roman" w:hAnsi="Times New Roman"/>
          <w:b/>
          <w:bCs/>
          <w:sz w:val="24"/>
          <w:lang w:val="ru-RU"/>
        </w:rPr>
        <w:t>ДОУ:</w:t>
      </w:r>
    </w:p>
    <w:p w:rsidR="0058098D" w:rsidRPr="00957B54" w:rsidRDefault="0058098D" w:rsidP="0052466E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>медицинская сестра – 1</w:t>
      </w:r>
      <w:r w:rsidR="00AC3FAC" w:rsidRPr="00957B54">
        <w:rPr>
          <w:rFonts w:ascii="Times New Roman" w:hAnsi="Times New Roman"/>
          <w:sz w:val="24"/>
          <w:lang w:val="ru-RU"/>
        </w:rPr>
        <w:t>,5</w:t>
      </w:r>
      <w:r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535E1D" w:rsidRPr="00957B54" w:rsidRDefault="00535E1D" w:rsidP="0052466E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медицинская </w:t>
      </w:r>
      <w:r w:rsidR="00DF6A2A">
        <w:rPr>
          <w:rFonts w:ascii="Times New Roman" w:hAnsi="Times New Roman"/>
          <w:sz w:val="24"/>
          <w:lang w:val="ru-RU"/>
        </w:rPr>
        <w:t xml:space="preserve">сестра </w:t>
      </w:r>
      <w:r w:rsidRPr="00957B54">
        <w:rPr>
          <w:rFonts w:ascii="Times New Roman" w:hAnsi="Times New Roman"/>
          <w:sz w:val="24"/>
          <w:lang w:val="ru-RU"/>
        </w:rPr>
        <w:t>по диет</w:t>
      </w:r>
      <w:r w:rsidR="00AD3490">
        <w:rPr>
          <w:rFonts w:ascii="Times New Roman" w:hAnsi="Times New Roman"/>
          <w:sz w:val="24"/>
          <w:lang w:val="ru-RU"/>
        </w:rPr>
        <w:t xml:space="preserve">ическому </w:t>
      </w:r>
      <w:r w:rsidRPr="00957B54">
        <w:rPr>
          <w:rFonts w:ascii="Times New Roman" w:hAnsi="Times New Roman"/>
          <w:sz w:val="24"/>
          <w:lang w:val="ru-RU"/>
        </w:rPr>
        <w:t>питанию – 1 ст.</w:t>
      </w:r>
    </w:p>
    <w:p w:rsidR="00535E1D" w:rsidRPr="000A43F2" w:rsidRDefault="00535E1D" w:rsidP="000A43F2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медицинская </w:t>
      </w:r>
      <w:r w:rsidR="00DF6A2A">
        <w:rPr>
          <w:rFonts w:ascii="Times New Roman" w:hAnsi="Times New Roman"/>
          <w:sz w:val="24"/>
          <w:lang w:val="ru-RU"/>
        </w:rPr>
        <w:t xml:space="preserve">сестра </w:t>
      </w:r>
      <w:r w:rsidR="000A43F2">
        <w:rPr>
          <w:rFonts w:ascii="Times New Roman" w:hAnsi="Times New Roman"/>
          <w:sz w:val="24"/>
          <w:lang w:val="ru-RU"/>
        </w:rPr>
        <w:t>(</w:t>
      </w:r>
      <w:r w:rsidRPr="00957B54">
        <w:rPr>
          <w:rFonts w:ascii="Times New Roman" w:hAnsi="Times New Roman"/>
          <w:sz w:val="24"/>
          <w:lang w:val="ru-RU"/>
        </w:rPr>
        <w:t>бассейн</w:t>
      </w:r>
      <w:r w:rsidR="000A43F2">
        <w:rPr>
          <w:rFonts w:ascii="Times New Roman" w:hAnsi="Times New Roman"/>
          <w:sz w:val="24"/>
          <w:lang w:val="ru-RU"/>
        </w:rPr>
        <w:t>)</w:t>
      </w:r>
      <w:r w:rsidRPr="00957B54">
        <w:rPr>
          <w:rFonts w:ascii="Times New Roman" w:hAnsi="Times New Roman"/>
          <w:sz w:val="24"/>
          <w:lang w:val="ru-RU"/>
        </w:rPr>
        <w:t xml:space="preserve"> – 1ст.</w:t>
      </w:r>
    </w:p>
    <w:p w:rsidR="0058098D" w:rsidRPr="00957B54" w:rsidRDefault="00535E1D" w:rsidP="0052466E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медицинская </w:t>
      </w:r>
      <w:r w:rsidR="00DF6A2A">
        <w:rPr>
          <w:rFonts w:ascii="Times New Roman" w:hAnsi="Times New Roman"/>
          <w:sz w:val="24"/>
          <w:lang w:val="ru-RU"/>
        </w:rPr>
        <w:t>сестра</w:t>
      </w:r>
      <w:r w:rsidRPr="00957B54">
        <w:rPr>
          <w:rFonts w:ascii="Times New Roman" w:hAnsi="Times New Roman"/>
          <w:sz w:val="24"/>
          <w:lang w:val="ru-RU"/>
        </w:rPr>
        <w:t xml:space="preserve"> по массажу – 0,375</w:t>
      </w:r>
      <w:r w:rsidR="0058098D"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58098D" w:rsidRPr="00957B54" w:rsidRDefault="00535E1D" w:rsidP="0052466E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медицинская </w:t>
      </w:r>
      <w:r w:rsidR="00DF6A2A">
        <w:rPr>
          <w:rFonts w:ascii="Times New Roman" w:hAnsi="Times New Roman"/>
          <w:sz w:val="24"/>
          <w:lang w:val="ru-RU"/>
        </w:rPr>
        <w:t>сестра</w:t>
      </w:r>
      <w:r w:rsidRPr="00957B54">
        <w:rPr>
          <w:rFonts w:ascii="Times New Roman" w:hAnsi="Times New Roman"/>
          <w:sz w:val="24"/>
          <w:lang w:val="ru-RU"/>
        </w:rPr>
        <w:t xml:space="preserve"> по физиотерапии  – 1,375</w:t>
      </w:r>
      <w:r w:rsidR="0058098D" w:rsidRPr="00957B54">
        <w:rPr>
          <w:rFonts w:ascii="Times New Roman" w:hAnsi="Times New Roman"/>
          <w:sz w:val="24"/>
          <w:lang w:val="ru-RU"/>
        </w:rPr>
        <w:t xml:space="preserve"> ст.</w:t>
      </w:r>
    </w:p>
    <w:p w:rsidR="00E51053" w:rsidRPr="00957B54" w:rsidRDefault="00DF6A2A" w:rsidP="0058098D">
      <w:pPr>
        <w:pStyle w:val="22"/>
        <w:numPr>
          <w:ilvl w:val="0"/>
          <w:numId w:val="2"/>
        </w:numPr>
        <w:tabs>
          <w:tab w:val="num" w:pos="1311"/>
          <w:tab w:val="left" w:pos="3402"/>
        </w:tabs>
        <w:ind w:left="1311" w:hanging="62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инструктор</w:t>
      </w:r>
      <w:r w:rsidR="00535E1D" w:rsidRPr="00957B54">
        <w:rPr>
          <w:rFonts w:ascii="Times New Roman" w:hAnsi="Times New Roman"/>
          <w:sz w:val="24"/>
          <w:lang w:val="ru-RU"/>
        </w:rPr>
        <w:t xml:space="preserve"> по лечебной физкультуре – 0,375 ст.</w:t>
      </w:r>
    </w:p>
    <w:p w:rsidR="0058098D" w:rsidRPr="00957B54" w:rsidRDefault="0058098D" w:rsidP="003901CF">
      <w:pPr>
        <w:pStyle w:val="22"/>
        <w:tabs>
          <w:tab w:val="left" w:pos="3402"/>
        </w:tabs>
        <w:ind w:firstLine="684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  <w:lang w:val="ru-RU"/>
        </w:rPr>
        <w:t xml:space="preserve">Всего </w:t>
      </w:r>
      <w:r w:rsidR="00535E1D" w:rsidRPr="00957B54">
        <w:rPr>
          <w:rFonts w:ascii="Times New Roman" w:hAnsi="Times New Roman"/>
          <w:sz w:val="24"/>
          <w:lang w:val="ru-RU"/>
        </w:rPr>
        <w:t xml:space="preserve">   4,625</w:t>
      </w:r>
      <w:r w:rsidRPr="00957B54">
        <w:rPr>
          <w:rFonts w:ascii="Times New Roman" w:hAnsi="Times New Roman"/>
          <w:sz w:val="24"/>
          <w:lang w:val="ru-RU"/>
        </w:rPr>
        <w:t xml:space="preserve"> ставки.</w:t>
      </w:r>
    </w:p>
    <w:p w:rsidR="00E51053" w:rsidRPr="00957B54" w:rsidRDefault="00E51053" w:rsidP="0058098D">
      <w:pPr>
        <w:pStyle w:val="22"/>
        <w:tabs>
          <w:tab w:val="left" w:pos="3402"/>
        </w:tabs>
        <w:jc w:val="left"/>
        <w:rPr>
          <w:rFonts w:ascii="Times New Roman" w:hAnsi="Times New Roman"/>
          <w:bCs/>
          <w:sz w:val="24"/>
          <w:lang w:val="ru-RU"/>
        </w:rPr>
      </w:pPr>
    </w:p>
    <w:p w:rsidR="0058098D" w:rsidRPr="00957B54" w:rsidRDefault="0058098D" w:rsidP="00E51053">
      <w:pPr>
        <w:pStyle w:val="22"/>
        <w:tabs>
          <w:tab w:val="left" w:pos="3402"/>
        </w:tabs>
        <w:jc w:val="center"/>
        <w:rPr>
          <w:rFonts w:ascii="Times New Roman" w:hAnsi="Times New Roman"/>
          <w:b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>КАДРОВЫЙ СОСТАВ ПЕДАГОГИЧЕСКИХ РАБОТНИКОВ</w:t>
      </w:r>
    </w:p>
    <w:p w:rsidR="0058098D" w:rsidRPr="00957B54" w:rsidRDefault="0058098D" w:rsidP="0058098D">
      <w:pPr>
        <w:pStyle w:val="22"/>
        <w:tabs>
          <w:tab w:val="left" w:pos="3402"/>
        </w:tabs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860"/>
        <w:gridCol w:w="1843"/>
        <w:gridCol w:w="1488"/>
        <w:gridCol w:w="2362"/>
        <w:gridCol w:w="2044"/>
      </w:tblGrid>
      <w:tr w:rsidR="004F2910" w:rsidRPr="00957B54" w:rsidTr="006F4CA7">
        <w:tc>
          <w:tcPr>
            <w:tcW w:w="267" w:type="pct"/>
            <w:shd w:val="clear" w:color="auto" w:fill="auto"/>
          </w:tcPr>
          <w:p w:rsidR="00E51053" w:rsidRPr="00A4181C" w:rsidRDefault="00DB75A1" w:rsidP="009B411F">
            <w:pPr>
              <w:pStyle w:val="22"/>
              <w:tabs>
                <w:tab w:val="left" w:pos="3402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="00E51053"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917" w:type="pct"/>
            <w:shd w:val="clear" w:color="auto" w:fill="auto"/>
          </w:tcPr>
          <w:p w:rsidR="00E51053" w:rsidRPr="00A4181C" w:rsidRDefault="00E51053" w:rsidP="009B411F">
            <w:pPr>
              <w:pStyle w:val="22"/>
              <w:tabs>
                <w:tab w:val="left" w:pos="3402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A4181C">
              <w:rPr>
                <w:rFonts w:ascii="Times New Roman" w:eastAsia="Calibri" w:hAnsi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909" w:type="pct"/>
            <w:shd w:val="clear" w:color="auto" w:fill="auto"/>
          </w:tcPr>
          <w:p w:rsidR="00E51053" w:rsidRPr="00A4181C" w:rsidRDefault="00E51053" w:rsidP="009B411F">
            <w:pPr>
              <w:pStyle w:val="22"/>
              <w:tabs>
                <w:tab w:val="left" w:pos="3402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734" w:type="pct"/>
            <w:shd w:val="clear" w:color="auto" w:fill="auto"/>
          </w:tcPr>
          <w:p w:rsidR="00A4181C" w:rsidRPr="00A4181C" w:rsidRDefault="00E51053" w:rsidP="00A418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4181C">
              <w:rPr>
                <w:rFonts w:eastAsia="Calibri"/>
                <w:bCs/>
                <w:sz w:val="22"/>
                <w:szCs w:val="22"/>
              </w:rPr>
              <w:t>Стаж</w:t>
            </w:r>
          </w:p>
          <w:p w:rsidR="00E51053" w:rsidRPr="00A4181C" w:rsidRDefault="00E51053" w:rsidP="00A4181C">
            <w:pPr>
              <w:jc w:val="center"/>
              <w:rPr>
                <w:rFonts w:eastAsia="Calibri"/>
                <w:sz w:val="22"/>
                <w:szCs w:val="22"/>
              </w:rPr>
            </w:pPr>
            <w:r w:rsidRPr="00A4181C">
              <w:rPr>
                <w:rFonts w:eastAsia="Calibri"/>
                <w:sz w:val="22"/>
                <w:szCs w:val="22"/>
              </w:rPr>
              <w:t>работы</w:t>
            </w:r>
          </w:p>
        </w:tc>
        <w:tc>
          <w:tcPr>
            <w:tcW w:w="1165" w:type="pct"/>
            <w:shd w:val="clear" w:color="auto" w:fill="auto"/>
          </w:tcPr>
          <w:p w:rsidR="00E51053" w:rsidRPr="00A4181C" w:rsidRDefault="00E51053" w:rsidP="00957B54">
            <w:pPr>
              <w:pStyle w:val="22"/>
              <w:tabs>
                <w:tab w:val="left" w:pos="3402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1008" w:type="pct"/>
            <w:shd w:val="clear" w:color="auto" w:fill="auto"/>
          </w:tcPr>
          <w:p w:rsidR="00E51053" w:rsidRPr="00A4181C" w:rsidRDefault="00E51053" w:rsidP="00957B54">
            <w:pPr>
              <w:pStyle w:val="22"/>
              <w:tabs>
                <w:tab w:val="left" w:pos="3402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A4181C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Категория</w:t>
            </w:r>
          </w:p>
        </w:tc>
      </w:tr>
      <w:tr w:rsidR="004F2910" w:rsidRPr="009B411F" w:rsidTr="006F4CA7">
        <w:tc>
          <w:tcPr>
            <w:tcW w:w="267" w:type="pct"/>
            <w:shd w:val="clear" w:color="auto" w:fill="auto"/>
          </w:tcPr>
          <w:p w:rsidR="002F7535" w:rsidRPr="002152DF" w:rsidRDefault="002F7535" w:rsidP="00AF1019">
            <w:pPr>
              <w:spacing w:line="276" w:lineRule="auto"/>
            </w:pPr>
            <w:r w:rsidRPr="002152DF">
              <w:t>1</w:t>
            </w:r>
          </w:p>
        </w:tc>
        <w:tc>
          <w:tcPr>
            <w:tcW w:w="917" w:type="pct"/>
            <w:shd w:val="clear" w:color="auto" w:fill="auto"/>
          </w:tcPr>
          <w:p w:rsidR="002F7535" w:rsidRPr="002152DF" w:rsidRDefault="002F7535" w:rsidP="00AF1019">
            <w:pPr>
              <w:spacing w:line="276" w:lineRule="auto"/>
            </w:pPr>
            <w:r w:rsidRPr="002152DF">
              <w:t>Бебешко Л.А.</w:t>
            </w:r>
          </w:p>
        </w:tc>
        <w:tc>
          <w:tcPr>
            <w:tcW w:w="909" w:type="pct"/>
            <w:shd w:val="clear" w:color="auto" w:fill="auto"/>
          </w:tcPr>
          <w:p w:rsidR="002F7535" w:rsidRPr="002152DF" w:rsidRDefault="002F7535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Заведующий</w:t>
            </w:r>
          </w:p>
        </w:tc>
        <w:tc>
          <w:tcPr>
            <w:tcW w:w="734" w:type="pct"/>
            <w:shd w:val="clear" w:color="auto" w:fill="auto"/>
          </w:tcPr>
          <w:p w:rsidR="002F7535" w:rsidRPr="00D71018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2F7535">
              <w:rPr>
                <w:sz w:val="20"/>
                <w:szCs w:val="20"/>
              </w:rPr>
              <w:t>г.</w:t>
            </w:r>
          </w:p>
        </w:tc>
        <w:tc>
          <w:tcPr>
            <w:tcW w:w="1165" w:type="pct"/>
            <w:shd w:val="clear" w:color="auto" w:fill="auto"/>
          </w:tcPr>
          <w:p w:rsidR="004F2910" w:rsidRPr="002152DF" w:rsidRDefault="004F2910" w:rsidP="004F29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высшее</w:t>
            </w:r>
          </w:p>
          <w:p w:rsidR="002F7535" w:rsidRPr="002152DF" w:rsidRDefault="004F2910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2F7535" w:rsidRPr="002152DF" w:rsidRDefault="003C1E8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нимаемой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</w:tr>
      <w:tr w:rsidR="00F17AEE" w:rsidRPr="009B411F" w:rsidTr="006F4CA7">
        <w:tc>
          <w:tcPr>
            <w:tcW w:w="267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</w:pPr>
            <w:r w:rsidRPr="002152DF">
              <w:t>2</w:t>
            </w:r>
          </w:p>
        </w:tc>
        <w:tc>
          <w:tcPr>
            <w:tcW w:w="917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</w:pPr>
            <w:proofErr w:type="spellStart"/>
            <w:r w:rsidRPr="002152DF">
              <w:t>Повиренная</w:t>
            </w:r>
            <w:proofErr w:type="spellEnd"/>
            <w:r w:rsidRPr="002152DF">
              <w:t xml:space="preserve"> Л.М.</w:t>
            </w:r>
          </w:p>
        </w:tc>
        <w:tc>
          <w:tcPr>
            <w:tcW w:w="909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старший восп</w:t>
            </w:r>
            <w:r w:rsidRPr="002152DF">
              <w:rPr>
                <w:sz w:val="22"/>
                <w:szCs w:val="22"/>
              </w:rPr>
              <w:t>и</w:t>
            </w:r>
            <w:r w:rsidRPr="002152DF">
              <w:rPr>
                <w:sz w:val="22"/>
                <w:szCs w:val="22"/>
              </w:rPr>
              <w:t>татель</w:t>
            </w:r>
          </w:p>
        </w:tc>
        <w:tc>
          <w:tcPr>
            <w:tcW w:w="734" w:type="pct"/>
            <w:shd w:val="clear" w:color="auto" w:fill="auto"/>
          </w:tcPr>
          <w:p w:rsidR="00F17AEE" w:rsidRDefault="006F4CA7" w:rsidP="00F17A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17AEE">
              <w:rPr>
                <w:sz w:val="20"/>
                <w:szCs w:val="20"/>
              </w:rPr>
              <w:t>л.07</w:t>
            </w:r>
            <w:r w:rsidR="00F17AEE" w:rsidRPr="00D71018">
              <w:rPr>
                <w:sz w:val="20"/>
                <w:szCs w:val="20"/>
              </w:rPr>
              <w:t>м.</w:t>
            </w:r>
          </w:p>
          <w:p w:rsidR="00F17AEE" w:rsidRPr="00D71018" w:rsidRDefault="00F17AEE" w:rsidP="00F17A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05дн.</w:t>
            </w:r>
          </w:p>
        </w:tc>
        <w:tc>
          <w:tcPr>
            <w:tcW w:w="1165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высшее</w:t>
            </w:r>
          </w:p>
          <w:p w:rsidR="00F17AEE" w:rsidRPr="002152DF" w:rsidRDefault="00F17AEE" w:rsidP="00F17A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F17AEE" w:rsidRPr="002152DF" w:rsidRDefault="00F17AEE" w:rsidP="00F17A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высшей категории, </w:t>
            </w:r>
            <w:proofErr w:type="spellStart"/>
            <w:r w:rsidRPr="002152DF">
              <w:rPr>
                <w:sz w:val="22"/>
                <w:szCs w:val="22"/>
              </w:rPr>
              <w:t>педзвание</w:t>
            </w:r>
            <w:proofErr w:type="spellEnd"/>
            <w:r w:rsidRPr="002152DF">
              <w:rPr>
                <w:sz w:val="22"/>
                <w:szCs w:val="22"/>
              </w:rPr>
              <w:t xml:space="preserve"> «ста</w:t>
            </w:r>
            <w:r w:rsidRPr="002152DF">
              <w:rPr>
                <w:sz w:val="22"/>
                <w:szCs w:val="22"/>
              </w:rPr>
              <w:t>р</w:t>
            </w:r>
            <w:r w:rsidRPr="002152DF">
              <w:rPr>
                <w:sz w:val="22"/>
                <w:szCs w:val="22"/>
              </w:rPr>
              <w:t>ший воспитатель»</w:t>
            </w:r>
          </w:p>
        </w:tc>
      </w:tr>
      <w:tr w:rsidR="00F17AEE" w:rsidRPr="009B411F" w:rsidTr="006F4CA7">
        <w:tc>
          <w:tcPr>
            <w:tcW w:w="267" w:type="pct"/>
            <w:shd w:val="clear" w:color="auto" w:fill="auto"/>
          </w:tcPr>
          <w:p w:rsidR="00F17AEE" w:rsidRPr="002152DF" w:rsidRDefault="00F17AEE" w:rsidP="00F17AEE">
            <w:pPr>
              <w:spacing w:line="276" w:lineRule="auto"/>
            </w:pPr>
            <w:r w:rsidRPr="002152DF">
              <w:t>3</w:t>
            </w:r>
          </w:p>
        </w:tc>
        <w:tc>
          <w:tcPr>
            <w:tcW w:w="917" w:type="pct"/>
            <w:shd w:val="clear" w:color="auto" w:fill="auto"/>
          </w:tcPr>
          <w:p w:rsidR="00F17AEE" w:rsidRPr="002152DF" w:rsidRDefault="00F17AEE" w:rsidP="00AF1019">
            <w:pPr>
              <w:spacing w:line="276" w:lineRule="auto"/>
            </w:pPr>
            <w:proofErr w:type="spellStart"/>
            <w:r w:rsidRPr="002152DF">
              <w:t>Афимченко</w:t>
            </w:r>
            <w:proofErr w:type="spellEnd"/>
            <w:r w:rsidRPr="002152DF">
              <w:t xml:space="preserve"> </w:t>
            </w:r>
            <w:r w:rsidRPr="002152DF">
              <w:lastRenderedPageBreak/>
              <w:t>И.В.</w:t>
            </w:r>
          </w:p>
        </w:tc>
        <w:tc>
          <w:tcPr>
            <w:tcW w:w="909" w:type="pct"/>
            <w:shd w:val="clear" w:color="auto" w:fill="auto"/>
          </w:tcPr>
          <w:p w:rsidR="00F17AEE" w:rsidRPr="002152DF" w:rsidRDefault="00F17AEE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F17AEE" w:rsidRPr="00D71018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D0056">
              <w:rPr>
                <w:sz w:val="20"/>
                <w:szCs w:val="20"/>
              </w:rPr>
              <w:t>г</w:t>
            </w:r>
            <w:r w:rsidR="00F17AEE" w:rsidRPr="00D71018">
              <w:rPr>
                <w:sz w:val="20"/>
                <w:szCs w:val="20"/>
              </w:rPr>
              <w:t>.</w:t>
            </w:r>
            <w:r w:rsidR="00F17AEE">
              <w:rPr>
                <w:sz w:val="20"/>
                <w:szCs w:val="20"/>
              </w:rPr>
              <w:t>11м.</w:t>
            </w:r>
          </w:p>
        </w:tc>
        <w:tc>
          <w:tcPr>
            <w:tcW w:w="1165" w:type="pct"/>
            <w:shd w:val="clear" w:color="auto" w:fill="auto"/>
          </w:tcPr>
          <w:p w:rsidR="00F17AEE" w:rsidRPr="002152DF" w:rsidRDefault="00F17AEE" w:rsidP="004F29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высшее</w:t>
            </w:r>
          </w:p>
          <w:p w:rsidR="00F17AEE" w:rsidRPr="002152DF" w:rsidRDefault="00F17AEE" w:rsidP="004F29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 xml:space="preserve">профессиональное  </w:t>
            </w:r>
          </w:p>
        </w:tc>
        <w:tc>
          <w:tcPr>
            <w:tcW w:w="1008" w:type="pct"/>
            <w:shd w:val="clear" w:color="auto" w:fill="auto"/>
          </w:tcPr>
          <w:p w:rsidR="00F17AEE" w:rsidRPr="002152DF" w:rsidRDefault="00F17AEE" w:rsidP="007956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 xml:space="preserve">специалист </w:t>
            </w:r>
          </w:p>
          <w:p w:rsidR="00F17AEE" w:rsidRPr="002152DF" w:rsidRDefault="00F17AEE" w:rsidP="007956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 xml:space="preserve">высшей категории, </w:t>
            </w:r>
            <w:proofErr w:type="spellStart"/>
            <w:r w:rsidRPr="002152DF">
              <w:rPr>
                <w:sz w:val="22"/>
                <w:szCs w:val="22"/>
              </w:rPr>
              <w:t>педзвание</w:t>
            </w:r>
            <w:proofErr w:type="spellEnd"/>
            <w:r w:rsidRPr="002152DF">
              <w:rPr>
                <w:sz w:val="22"/>
                <w:szCs w:val="22"/>
              </w:rPr>
              <w:t xml:space="preserve"> «ста</w:t>
            </w:r>
            <w:r w:rsidRPr="002152DF">
              <w:rPr>
                <w:sz w:val="22"/>
                <w:szCs w:val="22"/>
              </w:rPr>
              <w:t>р</w:t>
            </w:r>
            <w:r w:rsidRPr="002152DF">
              <w:rPr>
                <w:sz w:val="22"/>
                <w:szCs w:val="22"/>
              </w:rPr>
              <w:t>ший воспитатель»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lastRenderedPageBreak/>
              <w:t>4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lang w:val="uk-UA"/>
              </w:rPr>
            </w:pPr>
            <w:r w:rsidRPr="002152DF">
              <w:t xml:space="preserve">Бабаева И.В. 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911A4">
              <w:rPr>
                <w:sz w:val="20"/>
                <w:szCs w:val="20"/>
              </w:rPr>
              <w:t>л.01</w:t>
            </w:r>
            <w:r w:rsidR="006911A4" w:rsidRPr="00D71018">
              <w:rPr>
                <w:sz w:val="20"/>
                <w:szCs w:val="20"/>
              </w:rPr>
              <w:t>м.</w:t>
            </w:r>
          </w:p>
          <w:p w:rsidR="006911A4" w:rsidRPr="00D71018" w:rsidRDefault="006911A4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19д.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высшее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 1категории 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5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r w:rsidRPr="002152DF">
              <w:t>Басова И.В.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911A4">
              <w:rPr>
                <w:sz w:val="20"/>
                <w:szCs w:val="20"/>
              </w:rPr>
              <w:t>г.06</w:t>
            </w:r>
            <w:r w:rsidR="006911A4" w:rsidRPr="00D71018">
              <w:rPr>
                <w:sz w:val="20"/>
                <w:szCs w:val="20"/>
              </w:rPr>
              <w:t>м.</w:t>
            </w:r>
          </w:p>
          <w:p w:rsidR="006911A4" w:rsidRPr="00D71018" w:rsidRDefault="006911A4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13дн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высшей категории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6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proofErr w:type="spellStart"/>
            <w:r w:rsidRPr="002152DF">
              <w:t>Блинова</w:t>
            </w:r>
            <w:proofErr w:type="spellEnd"/>
            <w:r w:rsidRPr="002152DF">
              <w:t xml:space="preserve"> И.В.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Pr="00D71018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41г</w:t>
            </w:r>
            <w:r w:rsidR="006911A4">
              <w:rPr>
                <w:sz w:val="20"/>
                <w:szCs w:val="20"/>
              </w:rPr>
              <w:t xml:space="preserve">. </w:t>
            </w:r>
            <w:r w:rsidR="006911A4" w:rsidRPr="00D71018">
              <w:rPr>
                <w:sz w:val="20"/>
                <w:szCs w:val="20"/>
              </w:rPr>
              <w:t>29дн.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9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  <w:r w:rsidRPr="002152DF">
              <w:rPr>
                <w:sz w:val="22"/>
                <w:szCs w:val="22"/>
              </w:rPr>
              <w:t xml:space="preserve">, </w:t>
            </w:r>
            <w:proofErr w:type="spellStart"/>
            <w:r w:rsidRPr="002152DF">
              <w:rPr>
                <w:sz w:val="22"/>
                <w:szCs w:val="22"/>
              </w:rPr>
              <w:t>педзвание</w:t>
            </w:r>
            <w:proofErr w:type="spellEnd"/>
            <w:r w:rsidRPr="002152DF">
              <w:rPr>
                <w:sz w:val="22"/>
                <w:szCs w:val="22"/>
              </w:rPr>
              <w:t xml:space="preserve"> «ста</w:t>
            </w:r>
            <w:r w:rsidRPr="002152DF">
              <w:rPr>
                <w:sz w:val="22"/>
                <w:szCs w:val="22"/>
              </w:rPr>
              <w:t>р</w:t>
            </w:r>
            <w:r w:rsidRPr="002152DF">
              <w:rPr>
                <w:sz w:val="22"/>
                <w:szCs w:val="22"/>
              </w:rPr>
              <w:t>ший воспитатель»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7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4F3E98" w:rsidP="00DE1DB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Иванкова</w:t>
            </w:r>
            <w:proofErr w:type="spellEnd"/>
            <w:r>
              <w:rPr>
                <w:lang w:val="uk-UA"/>
              </w:rPr>
              <w:t xml:space="preserve"> </w:t>
            </w:r>
            <w:r w:rsidR="006911A4" w:rsidRPr="002152DF">
              <w:rPr>
                <w:lang w:val="uk-UA"/>
              </w:rPr>
              <w:t xml:space="preserve"> Н.В.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11A4">
              <w:rPr>
                <w:sz w:val="20"/>
                <w:szCs w:val="20"/>
              </w:rPr>
              <w:t>г.03м.19дн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52DF">
              <w:rPr>
                <w:sz w:val="22"/>
                <w:szCs w:val="22"/>
              </w:rPr>
              <w:t xml:space="preserve">7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8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r w:rsidRPr="002152DF">
              <w:t>Данилевич И.Н.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F4CA7" w:rsidP="00DE1D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734" w:type="pct"/>
            <w:shd w:val="clear" w:color="auto" w:fill="auto"/>
          </w:tcPr>
          <w:p w:rsidR="006911A4" w:rsidRPr="00D71018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11A4">
              <w:rPr>
                <w:sz w:val="20"/>
                <w:szCs w:val="20"/>
              </w:rPr>
              <w:t>л.06м.16дн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академический бак</w:t>
            </w:r>
            <w:r w:rsidRPr="002152DF">
              <w:rPr>
                <w:sz w:val="22"/>
                <w:szCs w:val="22"/>
              </w:rPr>
              <w:t>а</w:t>
            </w:r>
            <w:r w:rsidRPr="002152DF">
              <w:rPr>
                <w:sz w:val="22"/>
                <w:szCs w:val="22"/>
              </w:rPr>
              <w:t>лавр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F4CA7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академический бакалавр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9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proofErr w:type="spellStart"/>
            <w:r w:rsidRPr="002152DF">
              <w:t>Галезник</w:t>
            </w:r>
            <w:proofErr w:type="spellEnd"/>
            <w:r w:rsidRPr="002152DF">
              <w:t xml:space="preserve"> Ю.В.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Pr="00D71018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911A4">
              <w:rPr>
                <w:sz w:val="20"/>
                <w:szCs w:val="20"/>
              </w:rPr>
              <w:t>л.</w:t>
            </w:r>
            <w:r w:rsidR="006911A4" w:rsidRPr="00D71018">
              <w:rPr>
                <w:sz w:val="20"/>
                <w:szCs w:val="20"/>
              </w:rPr>
              <w:t>14дн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высшей категории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10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proofErr w:type="spellStart"/>
            <w:r w:rsidRPr="002152DF">
              <w:t>Гринишак</w:t>
            </w:r>
            <w:proofErr w:type="spellEnd"/>
            <w:r w:rsidRPr="002152DF">
              <w:t xml:space="preserve"> Л.В.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</w:t>
            </w:r>
            <w:r w:rsidR="006911A4">
              <w:rPr>
                <w:sz w:val="20"/>
                <w:szCs w:val="20"/>
              </w:rPr>
              <w:t>.9м.10дн.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8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11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proofErr w:type="spellStart"/>
            <w:r w:rsidRPr="002152DF">
              <w:t>Зятина</w:t>
            </w:r>
            <w:proofErr w:type="spellEnd"/>
            <w:r w:rsidRPr="002152DF">
              <w:t xml:space="preserve"> И.М.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911A4">
              <w:rPr>
                <w:sz w:val="20"/>
                <w:szCs w:val="20"/>
              </w:rPr>
              <w:t>л.08</w:t>
            </w:r>
            <w:r w:rsidR="006911A4" w:rsidRPr="008828CD">
              <w:rPr>
                <w:sz w:val="20"/>
                <w:szCs w:val="20"/>
              </w:rPr>
              <w:t>м.</w:t>
            </w:r>
          </w:p>
          <w:p w:rsidR="006911A4" w:rsidRPr="008828CD" w:rsidRDefault="006911A4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CD">
              <w:rPr>
                <w:sz w:val="20"/>
                <w:szCs w:val="20"/>
              </w:rPr>
              <w:t>27дн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высшей категории,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152DF">
              <w:rPr>
                <w:sz w:val="22"/>
                <w:szCs w:val="22"/>
              </w:rPr>
              <w:t>педзвание</w:t>
            </w:r>
            <w:proofErr w:type="spellEnd"/>
            <w:r w:rsidRPr="002152DF">
              <w:rPr>
                <w:sz w:val="22"/>
                <w:szCs w:val="22"/>
              </w:rPr>
              <w:t xml:space="preserve"> «ста</w:t>
            </w:r>
            <w:r w:rsidRPr="002152DF">
              <w:rPr>
                <w:sz w:val="22"/>
                <w:szCs w:val="22"/>
              </w:rPr>
              <w:t>р</w:t>
            </w:r>
            <w:r w:rsidRPr="002152DF">
              <w:rPr>
                <w:sz w:val="22"/>
                <w:szCs w:val="22"/>
              </w:rPr>
              <w:t>ший воспитатель»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12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lang w:val="uk-UA"/>
              </w:rPr>
            </w:pPr>
            <w:proofErr w:type="spellStart"/>
            <w:r w:rsidRPr="002152DF">
              <w:rPr>
                <w:lang w:val="uk-UA"/>
              </w:rPr>
              <w:t>Коган</w:t>
            </w:r>
            <w:proofErr w:type="spellEnd"/>
            <w:r w:rsidRPr="002152DF">
              <w:rPr>
                <w:lang w:val="uk-UA"/>
              </w:rPr>
              <w:t xml:space="preserve">  О.А.</w:t>
            </w:r>
          </w:p>
          <w:p w:rsidR="006911A4" w:rsidRPr="002152DF" w:rsidRDefault="006911A4" w:rsidP="00DE1DBA">
            <w:pPr>
              <w:spacing w:line="276" w:lineRule="auto"/>
              <w:rPr>
                <w:lang w:val="uk-UA"/>
              </w:rPr>
            </w:pP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6911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911A4">
              <w:rPr>
                <w:sz w:val="20"/>
                <w:szCs w:val="20"/>
              </w:rPr>
              <w:t>л.10м.21дн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базовое высшее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5F7495" w:rsidP="00DE1DB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9</w:t>
            </w:r>
            <w:r w:rsidR="006911A4" w:rsidRPr="002152DF">
              <w:rPr>
                <w:sz w:val="22"/>
                <w:szCs w:val="22"/>
              </w:rPr>
              <w:t xml:space="preserve"> </w:t>
            </w:r>
            <w:proofErr w:type="spellStart"/>
            <w:r w:rsidR="006911A4" w:rsidRPr="002152DF">
              <w:rPr>
                <w:sz w:val="22"/>
                <w:szCs w:val="22"/>
              </w:rPr>
              <w:t>тариф</w:t>
            </w:r>
            <w:proofErr w:type="gramStart"/>
            <w:r w:rsidR="006911A4" w:rsidRPr="002152DF">
              <w:rPr>
                <w:sz w:val="22"/>
                <w:szCs w:val="22"/>
              </w:rPr>
              <w:t>.р</w:t>
            </w:r>
            <w:proofErr w:type="gramEnd"/>
            <w:r w:rsidR="006911A4"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>
              <w:t>13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r w:rsidRPr="002152DF">
              <w:t>Константинова В.Е.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911A4">
              <w:rPr>
                <w:sz w:val="20"/>
                <w:szCs w:val="20"/>
              </w:rPr>
              <w:t>л.04</w:t>
            </w:r>
            <w:r w:rsidR="006911A4" w:rsidRPr="00D71018">
              <w:rPr>
                <w:sz w:val="20"/>
                <w:szCs w:val="20"/>
              </w:rPr>
              <w:t>м.</w:t>
            </w:r>
          </w:p>
          <w:p w:rsidR="006911A4" w:rsidRPr="00D71018" w:rsidRDefault="006911A4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10дн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высшей категории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>
              <w:t>14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</w:pPr>
            <w:r w:rsidRPr="002152DF">
              <w:t>Копьёва Г.Л.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Pr="00D71018" w:rsidRDefault="006F4CA7" w:rsidP="00DE1D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911A4">
              <w:rPr>
                <w:sz w:val="20"/>
                <w:szCs w:val="20"/>
              </w:rPr>
              <w:t>л.02м.16д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DE1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9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>
              <w:t>15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</w:pPr>
            <w:r w:rsidRPr="002152DF">
              <w:t>Кравцова Л.А.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911A4">
              <w:rPr>
                <w:sz w:val="20"/>
                <w:szCs w:val="20"/>
              </w:rPr>
              <w:t>л.10</w:t>
            </w:r>
            <w:r w:rsidR="006911A4" w:rsidRPr="00D71018">
              <w:rPr>
                <w:sz w:val="20"/>
                <w:szCs w:val="20"/>
              </w:rPr>
              <w:t>м.</w:t>
            </w:r>
          </w:p>
          <w:p w:rsidR="006911A4" w:rsidRPr="00D71018" w:rsidRDefault="006911A4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27дн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9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16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</w:pPr>
            <w:r w:rsidRPr="002152DF">
              <w:t>Листратова Т.И.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911A4">
              <w:rPr>
                <w:sz w:val="20"/>
                <w:szCs w:val="20"/>
              </w:rPr>
              <w:t>л.08</w:t>
            </w:r>
            <w:r w:rsidR="006911A4" w:rsidRPr="00D71018">
              <w:rPr>
                <w:sz w:val="20"/>
                <w:szCs w:val="20"/>
              </w:rPr>
              <w:t>м.</w:t>
            </w:r>
          </w:p>
          <w:p w:rsidR="006911A4" w:rsidRPr="00D71018" w:rsidRDefault="006911A4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25дн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</w:t>
            </w:r>
          </w:p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 1 категории </w:t>
            </w:r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17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</w:pPr>
            <w:r w:rsidRPr="002152DF">
              <w:t>Войтенко О.С.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Pr="00D71018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2C5819">
              <w:rPr>
                <w:sz w:val="20"/>
                <w:szCs w:val="20"/>
              </w:rPr>
              <w:t>г.</w:t>
            </w: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    8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6911A4" w:rsidRPr="009B411F" w:rsidTr="006F4CA7">
        <w:tc>
          <w:tcPr>
            <w:tcW w:w="267" w:type="pct"/>
            <w:shd w:val="clear" w:color="auto" w:fill="auto"/>
          </w:tcPr>
          <w:p w:rsidR="006911A4" w:rsidRPr="002152DF" w:rsidRDefault="006911A4" w:rsidP="00F17AEE">
            <w:pPr>
              <w:spacing w:line="276" w:lineRule="auto"/>
            </w:pPr>
            <w:r w:rsidRPr="002152DF">
              <w:t>18</w:t>
            </w:r>
          </w:p>
        </w:tc>
        <w:tc>
          <w:tcPr>
            <w:tcW w:w="917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</w:pPr>
            <w:r w:rsidRPr="002152DF">
              <w:t xml:space="preserve"> </w:t>
            </w:r>
            <w:proofErr w:type="spellStart"/>
            <w:r w:rsidRPr="002152DF">
              <w:t>Довжик</w:t>
            </w:r>
            <w:proofErr w:type="spellEnd"/>
            <w:r w:rsidRPr="002152DF">
              <w:t xml:space="preserve"> М.П.</w:t>
            </w:r>
          </w:p>
        </w:tc>
        <w:tc>
          <w:tcPr>
            <w:tcW w:w="909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6911A4" w:rsidRDefault="006F4CA7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11A4">
              <w:rPr>
                <w:sz w:val="20"/>
                <w:szCs w:val="20"/>
              </w:rPr>
              <w:t xml:space="preserve">г </w:t>
            </w:r>
          </w:p>
          <w:p w:rsidR="006911A4" w:rsidRPr="00D71018" w:rsidRDefault="006911A4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6911A4" w:rsidRPr="002152DF" w:rsidRDefault="006911A4" w:rsidP="00AF10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  8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19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AF1019">
            <w:pPr>
              <w:spacing w:line="276" w:lineRule="auto"/>
            </w:pPr>
            <w:r>
              <w:t>Нагорная А.Н.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AF10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Pr="00D71018" w:rsidRDefault="009C4CC4" w:rsidP="00AF10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  8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20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r>
              <w:t xml:space="preserve"> </w:t>
            </w:r>
            <w:proofErr w:type="spellStart"/>
            <w:r>
              <w:t>Нечипорук</w:t>
            </w:r>
            <w:proofErr w:type="spellEnd"/>
            <w:r>
              <w:t xml:space="preserve"> Ю.В. 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734" w:type="pct"/>
            <w:shd w:val="clear" w:color="auto" w:fill="auto"/>
          </w:tcPr>
          <w:p w:rsidR="009C4CC4" w:rsidRPr="00D71018" w:rsidRDefault="00C60BB3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7л. 25дн./</w:t>
            </w:r>
            <w:r w:rsidR="009C4CC4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профессиональное 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академический бакалавр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21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Никитенкова</w:t>
            </w:r>
            <w:proofErr w:type="spellEnd"/>
            <w:r w:rsidRPr="002152DF">
              <w:t xml:space="preserve"> Н.И. 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12л.11м.</w:t>
            </w:r>
          </w:p>
          <w:p w:rsidR="009C4CC4" w:rsidRPr="00D71018" w:rsidRDefault="00C60BB3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24дн./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8л.05м.27дн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 2 кат</w:t>
            </w:r>
            <w:r w:rsidRPr="002152DF">
              <w:rPr>
                <w:sz w:val="22"/>
                <w:szCs w:val="22"/>
              </w:rPr>
              <w:t>е</w:t>
            </w:r>
            <w:r w:rsidRPr="002152DF">
              <w:rPr>
                <w:sz w:val="22"/>
                <w:szCs w:val="22"/>
              </w:rPr>
              <w:t>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22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proofErr w:type="spellStart"/>
            <w:r w:rsidRPr="002152DF">
              <w:rPr>
                <w:lang w:val="uk-UA"/>
              </w:rPr>
              <w:t>Никитенкова</w:t>
            </w:r>
            <w:proofErr w:type="spellEnd"/>
            <w:r w:rsidRPr="002152DF">
              <w:rPr>
                <w:lang w:val="uk-UA"/>
              </w:rPr>
              <w:t xml:space="preserve"> А.С.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учитель-</w:t>
            </w:r>
            <w:r>
              <w:rPr>
                <w:sz w:val="22"/>
                <w:szCs w:val="22"/>
              </w:rPr>
              <w:t>дефектолог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4г.11м.29дн.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академический бак</w:t>
            </w:r>
            <w:r w:rsidRPr="002152DF">
              <w:rPr>
                <w:sz w:val="22"/>
                <w:szCs w:val="22"/>
              </w:rPr>
              <w:t>а</w:t>
            </w:r>
            <w:r w:rsidRPr="002152DF">
              <w:rPr>
                <w:sz w:val="22"/>
                <w:szCs w:val="22"/>
              </w:rPr>
              <w:t>лавр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52DF">
              <w:rPr>
                <w:sz w:val="22"/>
                <w:szCs w:val="22"/>
              </w:rPr>
              <w:t>академический бакалавр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23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Опишняк</w:t>
            </w:r>
            <w:proofErr w:type="spellEnd"/>
            <w:r w:rsidRPr="002152DF">
              <w:t xml:space="preserve"> А.С.</w:t>
            </w:r>
          </w:p>
          <w:p w:rsidR="009C4CC4" w:rsidRPr="002152DF" w:rsidRDefault="009C4CC4" w:rsidP="00056A82">
            <w:pPr>
              <w:spacing w:line="276" w:lineRule="auto"/>
            </w:pP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учитель-логопед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7л.03м.22дн.</w:t>
            </w:r>
          </w:p>
          <w:p w:rsidR="009C4CC4" w:rsidRDefault="00C60BB3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9C4CC4">
              <w:rPr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  <w:r>
              <w:rPr>
                <w:sz w:val="22"/>
                <w:szCs w:val="22"/>
              </w:rPr>
              <w:t xml:space="preserve">; студентка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УЗа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9 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Pr="002152DF">
              <w:rPr>
                <w:sz w:val="22"/>
                <w:szCs w:val="22"/>
              </w:rPr>
              <w:t>.р</w:t>
            </w:r>
            <w:proofErr w:type="gramEnd"/>
            <w:r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24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proofErr w:type="spellStart"/>
            <w:r w:rsidRPr="002152DF">
              <w:rPr>
                <w:lang w:val="uk-UA"/>
              </w:rPr>
              <w:t>Подгайная</w:t>
            </w:r>
            <w:proofErr w:type="spellEnd"/>
            <w:r w:rsidRPr="002152DF">
              <w:rPr>
                <w:lang w:val="uk-UA"/>
              </w:rPr>
              <w:t xml:space="preserve"> Е.А.</w:t>
            </w:r>
          </w:p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>учитель-логопед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5л.03м.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lastRenderedPageBreak/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822C9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магистр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lastRenderedPageBreak/>
              <w:t>25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proofErr w:type="spellStart"/>
            <w:r w:rsidRPr="002152DF">
              <w:rPr>
                <w:lang w:val="uk-UA"/>
              </w:rPr>
              <w:t>Сагирова</w:t>
            </w:r>
            <w:proofErr w:type="spellEnd"/>
            <w:r w:rsidRPr="002152DF">
              <w:rPr>
                <w:lang w:val="uk-UA"/>
              </w:rPr>
              <w:t xml:space="preserve"> О.Е.</w:t>
            </w:r>
          </w:p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4г.3м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  <w:proofErr w:type="spellStart"/>
            <w:r w:rsidRPr="002152DF">
              <w:rPr>
                <w:sz w:val="22"/>
                <w:szCs w:val="22"/>
              </w:rPr>
              <w:t>профес</w:t>
            </w:r>
            <w:proofErr w:type="spellEnd"/>
            <w:r w:rsidRPr="002152DF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52DF">
              <w:rPr>
                <w:sz w:val="22"/>
                <w:szCs w:val="22"/>
                <w:lang w:val="uk-UA"/>
              </w:rPr>
              <w:t xml:space="preserve">8 тариф. </w:t>
            </w:r>
            <w:proofErr w:type="spellStart"/>
            <w:r w:rsidRPr="002152DF">
              <w:rPr>
                <w:sz w:val="22"/>
                <w:szCs w:val="22"/>
                <w:lang w:val="uk-UA"/>
              </w:rPr>
              <w:t>разряд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26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Саглай</w:t>
            </w:r>
            <w:proofErr w:type="spellEnd"/>
            <w:r w:rsidRPr="002152DF">
              <w:t xml:space="preserve"> Т.И.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22г.03м.2дн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 специалист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152DF">
              <w:rPr>
                <w:sz w:val="22"/>
                <w:szCs w:val="22"/>
              </w:rPr>
              <w:t xml:space="preserve"> категории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27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Сергеева</w:t>
            </w:r>
            <w:proofErr w:type="spellEnd"/>
            <w:r>
              <w:rPr>
                <w:lang w:val="uk-UA"/>
              </w:rPr>
              <w:t xml:space="preserve">  В.В.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9л.06м.6дн.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среднее профес</w:t>
            </w:r>
            <w:r w:rsidR="00C60BB3">
              <w:rPr>
                <w:sz w:val="22"/>
                <w:szCs w:val="22"/>
              </w:rPr>
              <w:t>си</w:t>
            </w:r>
            <w:r w:rsidR="00C60BB3">
              <w:rPr>
                <w:sz w:val="22"/>
                <w:szCs w:val="22"/>
              </w:rPr>
              <w:t>о</w:t>
            </w:r>
            <w:r w:rsidR="00C60BB3">
              <w:rPr>
                <w:sz w:val="22"/>
                <w:szCs w:val="22"/>
              </w:rPr>
              <w:t>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2152DF">
              <w:rPr>
                <w:sz w:val="22"/>
                <w:szCs w:val="22"/>
                <w:lang w:val="uk-UA"/>
              </w:rPr>
              <w:t xml:space="preserve"> тариф. </w:t>
            </w:r>
            <w:proofErr w:type="spellStart"/>
            <w:r w:rsidRPr="002152DF">
              <w:rPr>
                <w:sz w:val="22"/>
                <w:szCs w:val="22"/>
                <w:lang w:val="uk-UA"/>
              </w:rPr>
              <w:t>разряд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28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Страховская</w:t>
            </w:r>
            <w:proofErr w:type="spellEnd"/>
            <w:r>
              <w:rPr>
                <w:lang w:val="uk-UA"/>
              </w:rPr>
              <w:t xml:space="preserve"> А.Л.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академический бакалавр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29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r w:rsidRPr="002152DF">
              <w:t>Строкова О.Г.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нительного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17л.02</w:t>
            </w:r>
            <w:r w:rsidRPr="00D71018">
              <w:rPr>
                <w:sz w:val="20"/>
                <w:szCs w:val="20"/>
              </w:rPr>
              <w:t>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71018"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</w:rPr>
              <w:t>/ 2г.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специалист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30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Тараскина</w:t>
            </w:r>
            <w:proofErr w:type="spellEnd"/>
            <w:r w:rsidRPr="002152DF">
              <w:t xml:space="preserve"> Н.Ю.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14л.05</w:t>
            </w:r>
            <w:r w:rsidRPr="00D71018">
              <w:rPr>
                <w:sz w:val="20"/>
                <w:szCs w:val="20"/>
                <w:lang w:val="uk-UA"/>
              </w:rPr>
              <w:t>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09дн.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среднее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52DF">
              <w:rPr>
                <w:sz w:val="22"/>
                <w:szCs w:val="22"/>
                <w:lang w:val="uk-UA"/>
              </w:rPr>
              <w:t xml:space="preserve">9 тариф. </w:t>
            </w:r>
            <w:proofErr w:type="spellStart"/>
            <w:r w:rsidRPr="002152DF">
              <w:rPr>
                <w:sz w:val="22"/>
                <w:szCs w:val="22"/>
                <w:lang w:val="uk-UA"/>
              </w:rPr>
              <w:t>разряд</w:t>
            </w:r>
            <w:proofErr w:type="spellEnd"/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31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r w:rsidRPr="002152DF">
              <w:t>Томашевская Н.И.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30л.01</w:t>
            </w:r>
            <w:r w:rsidRPr="00D71018">
              <w:rPr>
                <w:sz w:val="20"/>
                <w:szCs w:val="20"/>
              </w:rPr>
              <w:t>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19дн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F31FB2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 вы</w:t>
            </w:r>
            <w:r w:rsidRPr="002152DF">
              <w:rPr>
                <w:sz w:val="22"/>
                <w:szCs w:val="22"/>
              </w:rPr>
              <w:t>с</w:t>
            </w:r>
            <w:r w:rsidRPr="002152DF">
              <w:rPr>
                <w:sz w:val="22"/>
                <w:szCs w:val="22"/>
              </w:rPr>
              <w:t>шей</w:t>
            </w:r>
            <w:r w:rsidR="009C4CC4" w:rsidRPr="002152DF">
              <w:rPr>
                <w:sz w:val="22"/>
                <w:szCs w:val="22"/>
              </w:rPr>
              <w:t xml:space="preserve"> категории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32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Тахтарова</w:t>
            </w:r>
            <w:proofErr w:type="spellEnd"/>
            <w:r w:rsidRPr="002152DF">
              <w:t xml:space="preserve"> Е.Г.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22г.05м.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высшее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высшей катег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рии,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звание «старший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тель»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33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r w:rsidRPr="002152DF">
              <w:t>Усова Е.И.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34г.04</w:t>
            </w:r>
            <w:r w:rsidRPr="00D71018">
              <w:rPr>
                <w:sz w:val="20"/>
                <w:szCs w:val="20"/>
              </w:rPr>
              <w:t>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018">
              <w:rPr>
                <w:sz w:val="20"/>
                <w:szCs w:val="20"/>
              </w:rPr>
              <w:t>03дн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 вы</w:t>
            </w:r>
            <w:r w:rsidRPr="002152DF">
              <w:rPr>
                <w:sz w:val="22"/>
                <w:szCs w:val="22"/>
              </w:rPr>
              <w:t>с</w:t>
            </w:r>
            <w:r w:rsidRPr="002152DF">
              <w:rPr>
                <w:sz w:val="22"/>
                <w:szCs w:val="22"/>
              </w:rPr>
              <w:t>шей категории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34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proofErr w:type="spellStart"/>
            <w:r w:rsidRPr="002152DF">
              <w:t>Хилько</w:t>
            </w:r>
            <w:proofErr w:type="spellEnd"/>
            <w:r w:rsidRPr="002152DF">
              <w:t xml:space="preserve"> Г.А.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50л.10</w:t>
            </w:r>
            <w:r w:rsidRPr="00D71018">
              <w:rPr>
                <w:sz w:val="20"/>
                <w:szCs w:val="20"/>
              </w:rPr>
              <w:t>м.25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71018">
              <w:rPr>
                <w:sz w:val="20"/>
                <w:szCs w:val="20"/>
              </w:rPr>
              <w:t>дн</w:t>
            </w:r>
            <w:proofErr w:type="spellEnd"/>
            <w:r w:rsidRPr="00D71018">
              <w:rPr>
                <w:sz w:val="20"/>
                <w:szCs w:val="20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F31FB2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 вы</w:t>
            </w:r>
            <w:r w:rsidRPr="002152DF">
              <w:rPr>
                <w:sz w:val="22"/>
                <w:szCs w:val="22"/>
              </w:rPr>
              <w:t>с</w:t>
            </w:r>
            <w:r w:rsidRPr="002152DF">
              <w:rPr>
                <w:sz w:val="22"/>
                <w:szCs w:val="22"/>
              </w:rPr>
              <w:t>шей</w:t>
            </w:r>
            <w:r w:rsidR="009C4CC4" w:rsidRPr="002152DF">
              <w:rPr>
                <w:sz w:val="22"/>
                <w:szCs w:val="22"/>
              </w:rPr>
              <w:t xml:space="preserve"> категории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35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lang w:val="uk-UA"/>
              </w:rPr>
            </w:pPr>
            <w:r w:rsidRPr="002152DF">
              <w:rPr>
                <w:lang w:val="uk-UA"/>
              </w:rPr>
              <w:t>Шульц И.Н.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27л.06.м.</w:t>
            </w:r>
          </w:p>
          <w:p w:rsidR="009C4CC4" w:rsidRPr="00D71018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24дн.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 xml:space="preserve">высшее </w:t>
            </w:r>
          </w:p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F31FB2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специалист 1</w:t>
            </w:r>
            <w:r w:rsidR="009C4CC4" w:rsidRPr="002152DF">
              <w:rPr>
                <w:sz w:val="22"/>
                <w:szCs w:val="22"/>
              </w:rPr>
              <w:t xml:space="preserve"> кат</w:t>
            </w:r>
            <w:r w:rsidR="009C4CC4" w:rsidRPr="002152DF">
              <w:rPr>
                <w:sz w:val="22"/>
                <w:szCs w:val="22"/>
              </w:rPr>
              <w:t>е</w:t>
            </w:r>
            <w:r w:rsidR="009C4CC4" w:rsidRPr="002152DF">
              <w:rPr>
                <w:sz w:val="22"/>
                <w:szCs w:val="22"/>
              </w:rPr>
              <w:t>гории</w:t>
            </w:r>
          </w:p>
        </w:tc>
      </w:tr>
      <w:tr w:rsidR="009C4CC4" w:rsidRPr="009B411F" w:rsidTr="006F4CA7">
        <w:tc>
          <w:tcPr>
            <w:tcW w:w="267" w:type="pct"/>
            <w:shd w:val="clear" w:color="auto" w:fill="auto"/>
          </w:tcPr>
          <w:p w:rsidR="009C4CC4" w:rsidRPr="002152DF" w:rsidRDefault="009C4CC4" w:rsidP="00F17AEE">
            <w:pPr>
              <w:spacing w:line="276" w:lineRule="auto"/>
            </w:pPr>
            <w:r w:rsidRPr="002152DF">
              <w:t>36</w:t>
            </w:r>
          </w:p>
        </w:tc>
        <w:tc>
          <w:tcPr>
            <w:tcW w:w="917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</w:pPr>
            <w:r w:rsidRPr="002152DF">
              <w:t>Игнатьева Е.А.</w:t>
            </w:r>
            <w:r>
              <w:t xml:space="preserve"> (</w:t>
            </w:r>
            <w:proofErr w:type="spellStart"/>
            <w:r>
              <w:t>д</w:t>
            </w:r>
            <w:proofErr w:type="spellEnd"/>
            <w:r>
              <w:t>/о)</w:t>
            </w:r>
          </w:p>
        </w:tc>
        <w:tc>
          <w:tcPr>
            <w:tcW w:w="909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воспитатель</w:t>
            </w:r>
          </w:p>
        </w:tc>
        <w:tc>
          <w:tcPr>
            <w:tcW w:w="734" w:type="pct"/>
            <w:shd w:val="clear" w:color="auto" w:fill="auto"/>
          </w:tcPr>
          <w:p w:rsidR="009C4CC4" w:rsidRDefault="009C4CC4" w:rsidP="00056A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5л.01м.25дн</w:t>
            </w:r>
          </w:p>
        </w:tc>
        <w:tc>
          <w:tcPr>
            <w:tcW w:w="1165" w:type="pct"/>
            <w:shd w:val="clear" w:color="auto" w:fill="auto"/>
          </w:tcPr>
          <w:p w:rsidR="009C4CC4" w:rsidRPr="002152DF" w:rsidRDefault="009C4CC4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2DF">
              <w:rPr>
                <w:sz w:val="22"/>
                <w:szCs w:val="22"/>
              </w:rPr>
              <w:t>среднее профес</w:t>
            </w:r>
            <w:r w:rsidR="00C60BB3">
              <w:rPr>
                <w:sz w:val="22"/>
                <w:szCs w:val="22"/>
              </w:rPr>
              <w:t>си</w:t>
            </w:r>
            <w:r w:rsidR="00C60BB3">
              <w:rPr>
                <w:sz w:val="22"/>
                <w:szCs w:val="22"/>
              </w:rPr>
              <w:t>о</w:t>
            </w:r>
            <w:r w:rsidR="00C60BB3">
              <w:rPr>
                <w:sz w:val="22"/>
                <w:szCs w:val="22"/>
              </w:rPr>
              <w:t>нальное</w:t>
            </w:r>
          </w:p>
        </w:tc>
        <w:tc>
          <w:tcPr>
            <w:tcW w:w="1008" w:type="pct"/>
            <w:shd w:val="clear" w:color="auto" w:fill="auto"/>
          </w:tcPr>
          <w:p w:rsidR="009C4CC4" w:rsidRPr="002152DF" w:rsidRDefault="00F31FB2" w:rsidP="00056A8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52DF">
              <w:rPr>
                <w:sz w:val="22"/>
                <w:szCs w:val="22"/>
              </w:rPr>
              <w:t xml:space="preserve"> </w:t>
            </w:r>
            <w:proofErr w:type="spellStart"/>
            <w:r w:rsidRPr="002152DF">
              <w:rPr>
                <w:sz w:val="22"/>
                <w:szCs w:val="22"/>
              </w:rPr>
              <w:t>тариф</w:t>
            </w:r>
            <w:proofErr w:type="gramStart"/>
            <w:r w:rsidR="009C4CC4" w:rsidRPr="002152DF">
              <w:rPr>
                <w:sz w:val="22"/>
                <w:szCs w:val="22"/>
              </w:rPr>
              <w:t>.р</w:t>
            </w:r>
            <w:proofErr w:type="gramEnd"/>
            <w:r w:rsidR="009C4CC4" w:rsidRPr="002152DF">
              <w:rPr>
                <w:sz w:val="22"/>
                <w:szCs w:val="22"/>
              </w:rPr>
              <w:t>азряд</w:t>
            </w:r>
            <w:proofErr w:type="spellEnd"/>
          </w:p>
        </w:tc>
      </w:tr>
    </w:tbl>
    <w:p w:rsidR="00F35A40" w:rsidRDefault="00F35A40" w:rsidP="00854ED7">
      <w:pPr>
        <w:pStyle w:val="22"/>
        <w:tabs>
          <w:tab w:val="left" w:pos="3402"/>
        </w:tabs>
        <w:spacing w:line="276" w:lineRule="auto"/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58098D" w:rsidRPr="00957B54" w:rsidRDefault="0058098D" w:rsidP="00854ED7">
      <w:pPr>
        <w:pStyle w:val="22"/>
        <w:tabs>
          <w:tab w:val="left" w:pos="3402"/>
        </w:tabs>
        <w:spacing w:line="276" w:lineRule="auto"/>
        <w:jc w:val="center"/>
        <w:rPr>
          <w:rFonts w:ascii="Times New Roman" w:hAnsi="Times New Roman"/>
          <w:b/>
          <w:sz w:val="24"/>
          <w:lang w:val="ru-RU"/>
        </w:rPr>
      </w:pPr>
      <w:r w:rsidRPr="00957B54">
        <w:rPr>
          <w:rFonts w:ascii="Times New Roman" w:hAnsi="Times New Roman"/>
          <w:b/>
          <w:bCs/>
          <w:sz w:val="24"/>
          <w:lang w:val="ru-RU"/>
        </w:rPr>
        <w:t xml:space="preserve">Возрастной ценз </w:t>
      </w:r>
      <w:proofErr w:type="spellStart"/>
      <w:r w:rsidRPr="00957B54">
        <w:rPr>
          <w:rFonts w:ascii="Times New Roman" w:hAnsi="Times New Roman"/>
          <w:b/>
          <w:bCs/>
          <w:sz w:val="24"/>
          <w:lang w:val="ru-RU"/>
        </w:rPr>
        <w:t>педагогическихработников</w:t>
      </w:r>
      <w:proofErr w:type="spellEnd"/>
    </w:p>
    <w:p w:rsidR="00334EE7" w:rsidRPr="00957B54" w:rsidRDefault="00334EE7" w:rsidP="00854ED7">
      <w:pPr>
        <w:pStyle w:val="22"/>
        <w:tabs>
          <w:tab w:val="left" w:pos="3402"/>
        </w:tabs>
        <w:spacing w:line="276" w:lineRule="auto"/>
        <w:rPr>
          <w:rFonts w:ascii="Times New Roman" w:hAnsi="Times New Roman"/>
          <w:sz w:val="24"/>
          <w:lang w:val="ru-RU"/>
        </w:rPr>
      </w:pPr>
    </w:p>
    <w:p w:rsidR="0058098D" w:rsidRPr="00957B54" w:rsidRDefault="00334EE7" w:rsidP="00854ED7">
      <w:pPr>
        <w:pStyle w:val="22"/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  <w:proofErr w:type="spellStart"/>
      <w:r w:rsidRPr="00957B54">
        <w:rPr>
          <w:rFonts w:ascii="Times New Roman" w:hAnsi="Times New Roman"/>
          <w:sz w:val="24"/>
          <w:lang w:val="ru-RU"/>
        </w:rPr>
        <w:t>д</w:t>
      </w:r>
      <w:proofErr w:type="spellEnd"/>
      <w:r w:rsidR="0058098D" w:rsidRPr="00957B54">
        <w:rPr>
          <w:rFonts w:ascii="Times New Roman" w:hAnsi="Times New Roman"/>
          <w:sz w:val="24"/>
        </w:rPr>
        <w:t xml:space="preserve">о 30 </w:t>
      </w:r>
      <w:proofErr w:type="spellStart"/>
      <w:r w:rsidR="0058098D" w:rsidRPr="00957B54">
        <w:rPr>
          <w:rFonts w:ascii="Times New Roman" w:hAnsi="Times New Roman"/>
          <w:sz w:val="24"/>
        </w:rPr>
        <w:t>лет</w:t>
      </w:r>
      <w:r w:rsidR="00F31FB2" w:rsidRPr="00957B54">
        <w:rPr>
          <w:rFonts w:ascii="Times New Roman" w:hAnsi="Times New Roman"/>
          <w:sz w:val="24"/>
        </w:rPr>
        <w:t>–</w:t>
      </w:r>
      <w:proofErr w:type="spellEnd"/>
      <w:r w:rsidR="00F31FB2" w:rsidRPr="00957B54">
        <w:rPr>
          <w:rFonts w:ascii="Times New Roman" w:hAnsi="Times New Roman"/>
          <w:sz w:val="24"/>
        </w:rPr>
        <w:t xml:space="preserve"> </w:t>
      </w:r>
      <w:r w:rsidR="00F31FB2" w:rsidRPr="00957B54">
        <w:rPr>
          <w:rFonts w:ascii="Times New Roman" w:hAnsi="Times New Roman"/>
          <w:sz w:val="24"/>
          <w:lang w:val="ru-RU"/>
        </w:rPr>
        <w:t>6</w:t>
      </w:r>
      <w:r w:rsidR="00AF1019" w:rsidRPr="00957B54">
        <w:rPr>
          <w:rFonts w:ascii="Times New Roman" w:hAnsi="Times New Roman"/>
          <w:sz w:val="24"/>
          <w:lang w:val="ru-RU"/>
        </w:rPr>
        <w:t xml:space="preserve"> человек (1</w:t>
      </w:r>
      <w:r w:rsidR="00DD3857">
        <w:rPr>
          <w:rFonts w:ascii="Times New Roman" w:hAnsi="Times New Roman"/>
          <w:sz w:val="24"/>
          <w:lang w:val="ru-RU"/>
        </w:rPr>
        <w:t>7</w:t>
      </w:r>
      <w:r w:rsidR="0058098D" w:rsidRPr="00957B54">
        <w:rPr>
          <w:rFonts w:ascii="Times New Roman" w:hAnsi="Times New Roman"/>
          <w:sz w:val="24"/>
        </w:rPr>
        <w:t>%)</w:t>
      </w:r>
    </w:p>
    <w:p w:rsidR="0058098D" w:rsidRPr="00957B54" w:rsidRDefault="0058098D" w:rsidP="00854ED7">
      <w:pPr>
        <w:pStyle w:val="22"/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  <w:r w:rsidRPr="00957B54">
        <w:rPr>
          <w:rFonts w:ascii="Times New Roman" w:hAnsi="Times New Roman"/>
          <w:sz w:val="24"/>
        </w:rPr>
        <w:t xml:space="preserve">30-45 </w:t>
      </w:r>
      <w:proofErr w:type="spellStart"/>
      <w:r w:rsidRPr="00957B54">
        <w:rPr>
          <w:rFonts w:ascii="Times New Roman" w:hAnsi="Times New Roman"/>
          <w:sz w:val="24"/>
        </w:rPr>
        <w:t>лет</w:t>
      </w:r>
      <w:r w:rsidRPr="00957B54">
        <w:rPr>
          <w:rFonts w:ascii="Times New Roman" w:hAnsi="Times New Roman"/>
          <w:bCs/>
          <w:sz w:val="24"/>
        </w:rPr>
        <w:t>–</w:t>
      </w:r>
      <w:proofErr w:type="spellEnd"/>
      <w:r w:rsidR="00DD3857">
        <w:rPr>
          <w:rFonts w:ascii="Times New Roman" w:hAnsi="Times New Roman"/>
          <w:sz w:val="24"/>
          <w:lang w:val="ru-RU"/>
        </w:rPr>
        <w:t xml:space="preserve"> 13</w:t>
      </w:r>
      <w:r w:rsidR="00AF1019" w:rsidRPr="00957B54">
        <w:rPr>
          <w:rFonts w:ascii="Times New Roman" w:hAnsi="Times New Roman"/>
          <w:sz w:val="24"/>
          <w:lang w:val="ru-RU"/>
        </w:rPr>
        <w:t xml:space="preserve"> человек</w:t>
      </w:r>
      <w:r w:rsidR="00334EE7" w:rsidRPr="00957B54">
        <w:rPr>
          <w:rFonts w:ascii="Times New Roman" w:hAnsi="Times New Roman"/>
          <w:sz w:val="24"/>
        </w:rPr>
        <w:t>(</w:t>
      </w:r>
      <w:r w:rsidR="00DD3857">
        <w:rPr>
          <w:rFonts w:ascii="Times New Roman" w:hAnsi="Times New Roman"/>
          <w:sz w:val="24"/>
          <w:lang w:val="ru-RU"/>
        </w:rPr>
        <w:t>3</w:t>
      </w:r>
      <w:r w:rsidR="00AF1019" w:rsidRPr="00957B54">
        <w:rPr>
          <w:rFonts w:ascii="Times New Roman" w:hAnsi="Times New Roman"/>
          <w:sz w:val="24"/>
          <w:lang w:val="ru-RU"/>
        </w:rPr>
        <w:t>6</w:t>
      </w:r>
      <w:r w:rsidR="00DB75A1" w:rsidRPr="00957B54">
        <w:rPr>
          <w:rFonts w:ascii="Times New Roman" w:hAnsi="Times New Roman"/>
          <w:sz w:val="24"/>
        </w:rPr>
        <w:t>%)</w:t>
      </w:r>
    </w:p>
    <w:p w:rsidR="0058098D" w:rsidRPr="00957B54" w:rsidRDefault="00DB75A1" w:rsidP="00854ED7">
      <w:pPr>
        <w:pStyle w:val="22"/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  <w:r w:rsidRPr="00957B54">
        <w:rPr>
          <w:rFonts w:ascii="Times New Roman" w:hAnsi="Times New Roman"/>
          <w:sz w:val="24"/>
        </w:rPr>
        <w:t>45</w:t>
      </w:r>
      <w:r w:rsidR="0058098D" w:rsidRPr="00957B54">
        <w:rPr>
          <w:rFonts w:ascii="Times New Roman" w:hAnsi="Times New Roman"/>
          <w:sz w:val="24"/>
        </w:rPr>
        <w:t xml:space="preserve">-55 лет – </w:t>
      </w:r>
      <w:r w:rsidR="00DD3857">
        <w:rPr>
          <w:rFonts w:ascii="Times New Roman" w:hAnsi="Times New Roman"/>
          <w:sz w:val="24"/>
          <w:lang w:val="ru-RU"/>
        </w:rPr>
        <w:t xml:space="preserve"> 8</w:t>
      </w:r>
      <w:r w:rsidR="00AF1019" w:rsidRPr="00957B54">
        <w:rPr>
          <w:rFonts w:ascii="Times New Roman" w:hAnsi="Times New Roman"/>
          <w:sz w:val="24"/>
          <w:lang w:val="ru-RU"/>
        </w:rPr>
        <w:t xml:space="preserve"> человек</w:t>
      </w:r>
      <w:r w:rsidR="00AF1019" w:rsidRPr="00957B54">
        <w:rPr>
          <w:rFonts w:ascii="Times New Roman" w:hAnsi="Times New Roman"/>
          <w:sz w:val="24"/>
        </w:rPr>
        <w:t xml:space="preserve"> (</w:t>
      </w:r>
      <w:r w:rsidR="00DD3857">
        <w:rPr>
          <w:rFonts w:ascii="Times New Roman" w:hAnsi="Times New Roman"/>
          <w:sz w:val="24"/>
          <w:lang w:val="ru-RU"/>
        </w:rPr>
        <w:t>22</w:t>
      </w:r>
      <w:r w:rsidR="0058098D" w:rsidRPr="00957B54">
        <w:rPr>
          <w:rFonts w:ascii="Times New Roman" w:hAnsi="Times New Roman"/>
          <w:sz w:val="24"/>
        </w:rPr>
        <w:t>%)</w:t>
      </w:r>
    </w:p>
    <w:p w:rsidR="00DB75A1" w:rsidRPr="00957B54" w:rsidRDefault="00DB75A1" w:rsidP="00854ED7">
      <w:pPr>
        <w:pStyle w:val="22"/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  <w:r w:rsidRPr="00957B54">
        <w:rPr>
          <w:rFonts w:ascii="Times New Roman" w:hAnsi="Times New Roman"/>
          <w:sz w:val="24"/>
        </w:rPr>
        <w:t>55-60 лет –</w:t>
      </w:r>
      <w:r w:rsidR="00DD3857">
        <w:rPr>
          <w:rFonts w:ascii="Times New Roman" w:hAnsi="Times New Roman"/>
          <w:sz w:val="24"/>
          <w:lang w:val="ru-RU"/>
        </w:rPr>
        <w:t xml:space="preserve"> 5</w:t>
      </w:r>
      <w:r w:rsidR="00AF1019" w:rsidRPr="00957B54">
        <w:rPr>
          <w:rFonts w:ascii="Times New Roman" w:hAnsi="Times New Roman"/>
          <w:sz w:val="24"/>
          <w:lang w:val="ru-RU"/>
        </w:rPr>
        <w:t xml:space="preserve"> человека</w:t>
      </w:r>
      <w:r w:rsidRPr="00957B54">
        <w:rPr>
          <w:rFonts w:ascii="Times New Roman" w:hAnsi="Times New Roman"/>
          <w:sz w:val="24"/>
        </w:rPr>
        <w:t xml:space="preserve"> (</w:t>
      </w:r>
      <w:r w:rsidR="00DD3857">
        <w:rPr>
          <w:rFonts w:ascii="Times New Roman" w:hAnsi="Times New Roman"/>
          <w:sz w:val="24"/>
          <w:lang w:val="ru-RU"/>
        </w:rPr>
        <w:t xml:space="preserve"> 14</w:t>
      </w:r>
      <w:r w:rsidRPr="00957B54">
        <w:rPr>
          <w:rFonts w:ascii="Times New Roman" w:hAnsi="Times New Roman"/>
          <w:sz w:val="24"/>
        </w:rPr>
        <w:t>%)</w:t>
      </w:r>
    </w:p>
    <w:p w:rsidR="00D60931" w:rsidRPr="00D85EC5" w:rsidRDefault="00DB75A1" w:rsidP="00C54A03">
      <w:pPr>
        <w:pStyle w:val="22"/>
        <w:tabs>
          <w:tab w:val="left" w:pos="3402"/>
        </w:tabs>
        <w:spacing w:line="360" w:lineRule="auto"/>
        <w:rPr>
          <w:rFonts w:ascii="Times New Roman" w:hAnsi="Times New Roman"/>
          <w:sz w:val="24"/>
          <w:lang w:val="ru-RU"/>
        </w:rPr>
      </w:pPr>
      <w:r w:rsidRPr="00957B54">
        <w:rPr>
          <w:rFonts w:ascii="Times New Roman" w:hAnsi="Times New Roman"/>
          <w:sz w:val="24"/>
        </w:rPr>
        <w:t xml:space="preserve">60 и старше лет – </w:t>
      </w:r>
      <w:r w:rsidR="00DD3857">
        <w:rPr>
          <w:rFonts w:ascii="Times New Roman" w:hAnsi="Times New Roman"/>
          <w:sz w:val="24"/>
          <w:lang w:val="ru-RU"/>
        </w:rPr>
        <w:t>4</w:t>
      </w:r>
      <w:r w:rsidR="00AF1019" w:rsidRPr="00957B54">
        <w:rPr>
          <w:rFonts w:ascii="Times New Roman" w:hAnsi="Times New Roman"/>
          <w:sz w:val="24"/>
          <w:lang w:val="ru-RU"/>
        </w:rPr>
        <w:t xml:space="preserve"> человека</w:t>
      </w:r>
      <w:r w:rsidR="00D10591">
        <w:rPr>
          <w:rFonts w:ascii="Times New Roman" w:hAnsi="Times New Roman"/>
          <w:sz w:val="24"/>
          <w:lang w:val="ru-RU"/>
        </w:rPr>
        <w:t xml:space="preserve"> </w:t>
      </w:r>
      <w:r w:rsidRPr="00957B54">
        <w:rPr>
          <w:rFonts w:ascii="Times New Roman" w:hAnsi="Times New Roman"/>
          <w:sz w:val="24"/>
        </w:rPr>
        <w:t>(</w:t>
      </w:r>
      <w:r w:rsidR="00822C94">
        <w:rPr>
          <w:rFonts w:ascii="Times New Roman" w:hAnsi="Times New Roman"/>
          <w:sz w:val="24"/>
          <w:lang w:val="ru-RU"/>
        </w:rPr>
        <w:t>11</w:t>
      </w:r>
      <w:r w:rsidRPr="00957B54">
        <w:rPr>
          <w:rFonts w:ascii="Times New Roman" w:hAnsi="Times New Roman"/>
          <w:sz w:val="24"/>
        </w:rPr>
        <w:t>%)</w:t>
      </w:r>
    </w:p>
    <w:p w:rsidR="0058098D" w:rsidRPr="009947B5" w:rsidRDefault="0058098D" w:rsidP="00854ED7">
      <w:pPr>
        <w:pStyle w:val="22"/>
        <w:tabs>
          <w:tab w:val="left" w:pos="3402"/>
        </w:tabs>
        <w:spacing w:line="276" w:lineRule="auto"/>
        <w:jc w:val="center"/>
        <w:rPr>
          <w:rFonts w:ascii="Times New Roman" w:hAnsi="Times New Roman"/>
          <w:b/>
          <w:sz w:val="24"/>
          <w:lang w:val="ru-RU"/>
        </w:rPr>
      </w:pPr>
      <w:r w:rsidRPr="009947B5">
        <w:rPr>
          <w:rFonts w:ascii="Times New Roman" w:hAnsi="Times New Roman"/>
          <w:b/>
          <w:bCs/>
          <w:sz w:val="24"/>
          <w:lang w:val="ru-RU"/>
        </w:rPr>
        <w:t>Образовательный</w:t>
      </w:r>
      <w:r w:rsidR="002565A0" w:rsidRPr="009947B5">
        <w:rPr>
          <w:rFonts w:ascii="Times New Roman" w:hAnsi="Times New Roman"/>
          <w:b/>
          <w:bCs/>
          <w:sz w:val="24"/>
          <w:lang w:val="ru-RU"/>
        </w:rPr>
        <w:t xml:space="preserve"> уровень </w:t>
      </w:r>
      <w:r w:rsidRPr="009947B5">
        <w:rPr>
          <w:rFonts w:ascii="Times New Roman" w:hAnsi="Times New Roman"/>
          <w:b/>
          <w:bCs/>
          <w:sz w:val="24"/>
          <w:lang w:val="ru-RU"/>
        </w:rPr>
        <w:t>педагогов</w:t>
      </w:r>
    </w:p>
    <w:p w:rsidR="00D16588" w:rsidRPr="009947B5" w:rsidRDefault="00D16588" w:rsidP="00E31CBD">
      <w:pPr>
        <w:pStyle w:val="22"/>
        <w:tabs>
          <w:tab w:val="left" w:pos="3402"/>
        </w:tabs>
        <w:spacing w:line="276" w:lineRule="auto"/>
        <w:rPr>
          <w:rFonts w:ascii="Times New Roman" w:hAnsi="Times New Roman"/>
          <w:sz w:val="24"/>
          <w:lang w:val="ru-RU"/>
        </w:rPr>
      </w:pPr>
    </w:p>
    <w:p w:rsidR="00EC7E76" w:rsidRPr="009D3100" w:rsidRDefault="007062E4" w:rsidP="00E31CBD">
      <w:pPr>
        <w:pStyle w:val="22"/>
        <w:tabs>
          <w:tab w:val="left" w:pos="3402"/>
        </w:tabs>
        <w:spacing w:line="276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</w:t>
      </w:r>
      <w:r w:rsidR="0058098D" w:rsidRPr="009D3100">
        <w:rPr>
          <w:rFonts w:ascii="Times New Roman" w:hAnsi="Times New Roman"/>
          <w:b/>
          <w:sz w:val="24"/>
          <w:lang w:val="ru-RU"/>
        </w:rPr>
        <w:t>Заведующий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b/>
          <w:sz w:val="24"/>
          <w:lang w:val="ru-RU"/>
        </w:rPr>
        <w:t>муниципальн</w:t>
      </w:r>
      <w:r w:rsidR="00AD3490">
        <w:rPr>
          <w:rFonts w:ascii="Times New Roman" w:hAnsi="Times New Roman"/>
          <w:b/>
          <w:sz w:val="24"/>
          <w:lang w:val="ru-RU"/>
        </w:rPr>
        <w:t xml:space="preserve">ого </w:t>
      </w:r>
      <w:r w:rsidR="00D821E6">
        <w:rPr>
          <w:rFonts w:ascii="Times New Roman" w:hAnsi="Times New Roman"/>
          <w:b/>
          <w:sz w:val="24"/>
          <w:lang w:val="ru-RU"/>
        </w:rPr>
        <w:t xml:space="preserve">бюджетного </w:t>
      </w:r>
      <w:r w:rsidR="0058098D" w:rsidRPr="009D3100">
        <w:rPr>
          <w:rFonts w:ascii="Times New Roman" w:hAnsi="Times New Roman"/>
          <w:b/>
          <w:sz w:val="24"/>
          <w:lang w:val="ru-RU"/>
        </w:rPr>
        <w:t>дошкольн</w:t>
      </w:r>
      <w:r w:rsidR="007A5DDE" w:rsidRPr="009D3100">
        <w:rPr>
          <w:rFonts w:ascii="Times New Roman" w:hAnsi="Times New Roman"/>
          <w:b/>
          <w:sz w:val="24"/>
          <w:lang w:val="ru-RU"/>
        </w:rPr>
        <w:t>ого образовательного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b/>
          <w:sz w:val="24"/>
          <w:lang w:val="ru-RU"/>
        </w:rPr>
        <w:t>учреждени</w:t>
      </w:r>
      <w:r w:rsidR="007A5DDE" w:rsidRPr="009D3100">
        <w:rPr>
          <w:rFonts w:ascii="Times New Roman" w:hAnsi="Times New Roman"/>
          <w:b/>
          <w:sz w:val="24"/>
          <w:lang w:val="ru-RU"/>
        </w:rPr>
        <w:t>я</w:t>
      </w:r>
      <w:r w:rsidR="0058098D" w:rsidRPr="009D3100">
        <w:rPr>
          <w:rFonts w:ascii="Times New Roman" w:hAnsi="Times New Roman"/>
          <w:b/>
          <w:sz w:val="24"/>
          <w:lang w:val="ru-RU"/>
        </w:rPr>
        <w:t>: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AF1019" w:rsidRPr="009D3100">
        <w:rPr>
          <w:rFonts w:ascii="Times New Roman" w:hAnsi="Times New Roman"/>
          <w:sz w:val="24"/>
          <w:lang w:val="ru-RU"/>
        </w:rPr>
        <w:t>Бебеш</w:t>
      </w:r>
      <w:r w:rsidR="00854ED7" w:rsidRPr="009D3100">
        <w:rPr>
          <w:rFonts w:ascii="Times New Roman" w:hAnsi="Times New Roman"/>
          <w:sz w:val="24"/>
          <w:lang w:val="ru-RU"/>
        </w:rPr>
        <w:t>ко Людмила Александровна</w:t>
      </w:r>
      <w:r>
        <w:rPr>
          <w:rFonts w:ascii="Times New Roman" w:hAnsi="Times New Roman"/>
          <w:sz w:val="24"/>
          <w:lang w:val="ru-RU"/>
        </w:rPr>
        <w:t xml:space="preserve"> </w:t>
      </w:r>
      <w:r w:rsidR="00AF1019" w:rsidRPr="009D3100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образование</w:t>
      </w:r>
      <w:r w:rsidR="00AF1019" w:rsidRPr="009D3100">
        <w:rPr>
          <w:rFonts w:ascii="Times New Roman" w:hAnsi="Times New Roman"/>
          <w:sz w:val="24"/>
          <w:lang w:val="ru-RU"/>
        </w:rPr>
        <w:t xml:space="preserve"> высшее профессиональное</w:t>
      </w:r>
      <w:r w:rsidR="0058098D" w:rsidRPr="009D3100">
        <w:rPr>
          <w:rFonts w:ascii="Times New Roman" w:hAnsi="Times New Roman"/>
          <w:sz w:val="24"/>
          <w:lang w:val="ru-RU"/>
        </w:rPr>
        <w:t xml:space="preserve">, педагогический стаж </w:t>
      </w:r>
      <w:r w:rsidR="00822C94">
        <w:rPr>
          <w:rFonts w:ascii="Times New Roman" w:hAnsi="Times New Roman"/>
          <w:sz w:val="24"/>
          <w:lang w:val="ru-RU"/>
        </w:rPr>
        <w:t>56</w:t>
      </w:r>
      <w:r w:rsidR="00D821E6">
        <w:rPr>
          <w:rFonts w:ascii="Times New Roman" w:hAnsi="Times New Roman"/>
          <w:sz w:val="24"/>
          <w:lang w:val="ru-RU"/>
        </w:rPr>
        <w:t xml:space="preserve"> лет</w:t>
      </w:r>
      <w:r w:rsidR="0058098D" w:rsidRPr="009D3100">
        <w:rPr>
          <w:rFonts w:ascii="Times New Roman" w:hAnsi="Times New Roman"/>
          <w:sz w:val="24"/>
          <w:lang w:val="ru-RU"/>
        </w:rPr>
        <w:t xml:space="preserve">. </w:t>
      </w:r>
      <w:r w:rsidR="00D16588" w:rsidRPr="009D3100">
        <w:rPr>
          <w:rFonts w:ascii="Times New Roman" w:hAnsi="Times New Roman"/>
          <w:sz w:val="24"/>
          <w:lang w:val="ru-RU"/>
        </w:rPr>
        <w:t xml:space="preserve">В </w:t>
      </w:r>
      <w:r w:rsidR="00D821E6">
        <w:rPr>
          <w:rFonts w:ascii="Times New Roman" w:hAnsi="Times New Roman"/>
          <w:sz w:val="24"/>
          <w:lang w:val="ru-RU"/>
        </w:rPr>
        <w:t>2021-2022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году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прошла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аттестацию на соответствие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занимаемой</w:t>
      </w:r>
      <w:r>
        <w:rPr>
          <w:rFonts w:ascii="Times New Roman" w:hAnsi="Times New Roman"/>
          <w:sz w:val="24"/>
          <w:lang w:val="ru-RU"/>
        </w:rPr>
        <w:t xml:space="preserve"> </w:t>
      </w:r>
      <w:r w:rsidR="0058098D" w:rsidRPr="009D3100">
        <w:rPr>
          <w:rFonts w:ascii="Times New Roman" w:hAnsi="Times New Roman"/>
          <w:sz w:val="24"/>
          <w:lang w:val="ru-RU"/>
        </w:rPr>
        <w:t>должности.</w:t>
      </w:r>
    </w:p>
    <w:p w:rsidR="009D3100" w:rsidRPr="009D3100" w:rsidRDefault="007062E4" w:rsidP="00E31CBD">
      <w:pPr>
        <w:pStyle w:val="4"/>
        <w:spacing w:line="276" w:lineRule="auto"/>
        <w:ind w:right="23"/>
        <w:jc w:val="both"/>
      </w:pPr>
      <w:r>
        <w:rPr>
          <w:b w:val="0"/>
          <w:sz w:val="24"/>
          <w:szCs w:val="24"/>
          <w:lang w:val="ru-RU"/>
        </w:rPr>
        <w:t xml:space="preserve">     </w:t>
      </w:r>
      <w:r w:rsidR="00DB75A1" w:rsidRPr="009D3100">
        <w:rPr>
          <w:b w:val="0"/>
          <w:sz w:val="24"/>
          <w:szCs w:val="24"/>
          <w:lang w:val="ru-RU"/>
        </w:rPr>
        <w:t>В</w:t>
      </w:r>
      <w:r w:rsidR="0058098D" w:rsidRPr="009D3100">
        <w:rPr>
          <w:b w:val="0"/>
          <w:sz w:val="24"/>
          <w:szCs w:val="24"/>
          <w:lang w:val="ru-RU"/>
        </w:rPr>
        <w:t>ысшее</w:t>
      </w:r>
      <w:r w:rsidR="00DB75A1" w:rsidRPr="009D3100">
        <w:rPr>
          <w:b w:val="0"/>
          <w:sz w:val="24"/>
          <w:szCs w:val="24"/>
          <w:lang w:val="ru-RU"/>
        </w:rPr>
        <w:t xml:space="preserve"> профессиональное</w:t>
      </w:r>
      <w:r>
        <w:rPr>
          <w:b w:val="0"/>
          <w:sz w:val="24"/>
          <w:szCs w:val="24"/>
          <w:lang w:val="ru-RU"/>
        </w:rPr>
        <w:t xml:space="preserve"> </w:t>
      </w:r>
      <w:r w:rsidR="0058098D" w:rsidRPr="009D3100">
        <w:rPr>
          <w:b w:val="0"/>
          <w:sz w:val="24"/>
          <w:szCs w:val="24"/>
          <w:lang w:val="ru-RU"/>
        </w:rPr>
        <w:t>образование</w:t>
      </w:r>
      <w:r>
        <w:rPr>
          <w:b w:val="0"/>
          <w:sz w:val="24"/>
          <w:szCs w:val="24"/>
          <w:lang w:val="ru-RU"/>
        </w:rPr>
        <w:t xml:space="preserve">  </w:t>
      </w:r>
      <w:r w:rsidR="0058098D" w:rsidRPr="009D3100">
        <w:rPr>
          <w:b w:val="0"/>
          <w:sz w:val="24"/>
          <w:szCs w:val="24"/>
          <w:lang w:val="ru-RU"/>
        </w:rPr>
        <w:t>имеют</w:t>
      </w:r>
      <w:r w:rsidR="00822C94">
        <w:rPr>
          <w:sz w:val="24"/>
          <w:szCs w:val="24"/>
          <w:lang w:val="ru-RU"/>
        </w:rPr>
        <w:t xml:space="preserve"> 23</w:t>
      </w:r>
      <w:r>
        <w:rPr>
          <w:sz w:val="24"/>
          <w:szCs w:val="24"/>
          <w:lang w:val="ru-RU"/>
        </w:rPr>
        <w:t xml:space="preserve"> педагога</w:t>
      </w:r>
      <w:r w:rsidR="00F31FB2">
        <w:rPr>
          <w:sz w:val="24"/>
          <w:szCs w:val="24"/>
          <w:lang w:val="ru-RU"/>
        </w:rPr>
        <w:t xml:space="preserve"> (</w:t>
      </w:r>
      <w:r w:rsidR="00822C94">
        <w:rPr>
          <w:sz w:val="24"/>
          <w:szCs w:val="24"/>
          <w:lang w:val="ru-RU"/>
        </w:rPr>
        <w:t>64</w:t>
      </w:r>
      <w:r w:rsidR="00EC7E76" w:rsidRPr="009D3100">
        <w:rPr>
          <w:sz w:val="24"/>
          <w:szCs w:val="24"/>
          <w:lang w:val="ru-RU"/>
        </w:rPr>
        <w:t xml:space="preserve">%), </w:t>
      </w:r>
      <w:r w:rsidR="00EC7E76" w:rsidRPr="009D3100">
        <w:rPr>
          <w:b w:val="0"/>
          <w:sz w:val="24"/>
          <w:szCs w:val="24"/>
          <w:lang w:val="ru-RU"/>
        </w:rPr>
        <w:t>средн</w:t>
      </w:r>
      <w:r w:rsidR="00F91D74" w:rsidRPr="009D3100">
        <w:rPr>
          <w:b w:val="0"/>
          <w:sz w:val="24"/>
          <w:szCs w:val="24"/>
          <w:lang w:val="ru-RU"/>
        </w:rPr>
        <w:t>е</w:t>
      </w:r>
      <w:r w:rsidR="00EC7E76" w:rsidRPr="009D3100">
        <w:rPr>
          <w:b w:val="0"/>
          <w:sz w:val="24"/>
          <w:szCs w:val="24"/>
          <w:lang w:val="ru-RU"/>
        </w:rPr>
        <w:t>е</w:t>
      </w:r>
      <w:r>
        <w:rPr>
          <w:b w:val="0"/>
          <w:sz w:val="24"/>
          <w:szCs w:val="24"/>
          <w:lang w:val="ru-RU"/>
        </w:rPr>
        <w:t xml:space="preserve"> </w:t>
      </w:r>
      <w:r w:rsidR="00DB75A1" w:rsidRPr="009D3100">
        <w:rPr>
          <w:b w:val="0"/>
          <w:sz w:val="24"/>
          <w:szCs w:val="24"/>
          <w:lang w:val="ru-RU"/>
        </w:rPr>
        <w:t>профессионал</w:t>
      </w:r>
      <w:r w:rsidR="00DB75A1" w:rsidRPr="009D3100">
        <w:rPr>
          <w:b w:val="0"/>
          <w:sz w:val="24"/>
          <w:szCs w:val="24"/>
          <w:lang w:val="ru-RU"/>
        </w:rPr>
        <w:t>ь</w:t>
      </w:r>
      <w:r w:rsidR="00DB75A1" w:rsidRPr="009D3100">
        <w:rPr>
          <w:b w:val="0"/>
          <w:sz w:val="24"/>
          <w:szCs w:val="24"/>
          <w:lang w:val="ru-RU"/>
        </w:rPr>
        <w:t>ное</w:t>
      </w:r>
      <w:r>
        <w:rPr>
          <w:b w:val="0"/>
          <w:sz w:val="24"/>
          <w:szCs w:val="24"/>
          <w:lang w:val="ru-RU"/>
        </w:rPr>
        <w:t xml:space="preserve"> </w:t>
      </w:r>
      <w:r w:rsidR="00FF0562" w:rsidRPr="00FF0562">
        <w:rPr>
          <w:b w:val="0"/>
          <w:sz w:val="24"/>
          <w:szCs w:val="24"/>
          <w:lang w:val="ru-RU"/>
        </w:rPr>
        <w:t xml:space="preserve">образование </w:t>
      </w:r>
      <w:r w:rsidR="00EC7E76" w:rsidRPr="00FF0562">
        <w:rPr>
          <w:b w:val="0"/>
          <w:sz w:val="24"/>
          <w:szCs w:val="24"/>
          <w:lang w:val="ru-RU"/>
        </w:rPr>
        <w:t>–</w:t>
      </w:r>
      <w:r w:rsidR="00822C94">
        <w:rPr>
          <w:sz w:val="24"/>
          <w:szCs w:val="24"/>
          <w:lang w:val="ru-RU"/>
        </w:rPr>
        <w:t>13</w:t>
      </w:r>
      <w:r w:rsidR="00AF1019" w:rsidRPr="009D3100">
        <w:rPr>
          <w:sz w:val="24"/>
          <w:szCs w:val="24"/>
          <w:lang w:val="ru-RU"/>
        </w:rPr>
        <w:t xml:space="preserve"> педагогов</w:t>
      </w:r>
      <w:r w:rsidR="00EC7E76" w:rsidRPr="009D3100">
        <w:rPr>
          <w:sz w:val="24"/>
          <w:szCs w:val="24"/>
          <w:lang w:val="ru-RU"/>
        </w:rPr>
        <w:t xml:space="preserve"> (</w:t>
      </w:r>
      <w:r w:rsidR="00822C94">
        <w:rPr>
          <w:sz w:val="24"/>
          <w:szCs w:val="24"/>
          <w:lang w:val="ru-RU"/>
        </w:rPr>
        <w:t>36</w:t>
      </w:r>
      <w:r w:rsidR="0058098D" w:rsidRPr="009D3100">
        <w:rPr>
          <w:sz w:val="24"/>
          <w:szCs w:val="24"/>
          <w:lang w:val="ru-RU"/>
        </w:rPr>
        <w:t>%).</w:t>
      </w:r>
      <w:r>
        <w:rPr>
          <w:sz w:val="24"/>
          <w:szCs w:val="24"/>
          <w:lang w:val="ru-RU"/>
        </w:rPr>
        <w:t xml:space="preserve">  </w:t>
      </w:r>
      <w:r w:rsidR="009D3100">
        <w:rPr>
          <w:b w:val="0"/>
          <w:bCs/>
          <w:sz w:val="24"/>
          <w:szCs w:val="24"/>
          <w:lang w:val="ru-RU"/>
        </w:rPr>
        <w:t>И</w:t>
      </w:r>
      <w:r w:rsidR="00FF0562">
        <w:rPr>
          <w:b w:val="0"/>
          <w:bCs/>
          <w:sz w:val="24"/>
          <w:szCs w:val="24"/>
        </w:rPr>
        <w:t xml:space="preserve">з них </w:t>
      </w:r>
      <w:r w:rsidR="00822C94">
        <w:rPr>
          <w:b w:val="0"/>
          <w:bCs/>
          <w:sz w:val="24"/>
          <w:szCs w:val="24"/>
          <w:lang w:val="ru-RU"/>
        </w:rPr>
        <w:t>6</w:t>
      </w:r>
      <w:r>
        <w:rPr>
          <w:b w:val="0"/>
          <w:bCs/>
          <w:sz w:val="24"/>
          <w:szCs w:val="24"/>
          <w:lang w:val="ru-RU"/>
        </w:rPr>
        <w:t xml:space="preserve">  </w:t>
      </w:r>
      <w:r w:rsidR="00FF0562" w:rsidRPr="00F31FB2">
        <w:rPr>
          <w:b w:val="0"/>
          <w:bCs/>
          <w:sz w:val="24"/>
          <w:szCs w:val="24"/>
          <w:lang w:val="ru-RU"/>
        </w:rPr>
        <w:t>педагогов (</w:t>
      </w:r>
      <w:r w:rsidR="00DE1DBA" w:rsidRPr="00F31FB2">
        <w:rPr>
          <w:b w:val="0"/>
          <w:bCs/>
          <w:sz w:val="24"/>
          <w:szCs w:val="24"/>
          <w:lang w:val="ru-RU"/>
        </w:rPr>
        <w:t>16</w:t>
      </w:r>
      <w:r w:rsidR="00822C94" w:rsidRPr="00F31FB2">
        <w:rPr>
          <w:b w:val="0"/>
          <w:bCs/>
          <w:sz w:val="24"/>
          <w:szCs w:val="24"/>
          <w:lang w:val="ru-RU"/>
        </w:rPr>
        <w:t>,6</w:t>
      </w:r>
      <w:r w:rsidR="00F31FB2" w:rsidRPr="00F31FB2">
        <w:rPr>
          <w:b w:val="0"/>
          <w:bCs/>
          <w:sz w:val="24"/>
          <w:szCs w:val="24"/>
          <w:lang w:val="ru-RU"/>
        </w:rPr>
        <w:t>%) являются</w:t>
      </w:r>
      <w:r>
        <w:rPr>
          <w:b w:val="0"/>
          <w:bCs/>
          <w:sz w:val="24"/>
          <w:szCs w:val="24"/>
          <w:lang w:val="ru-RU"/>
        </w:rPr>
        <w:t xml:space="preserve">  </w:t>
      </w:r>
      <w:r w:rsidR="00F31FB2" w:rsidRPr="00F31FB2">
        <w:rPr>
          <w:b w:val="0"/>
          <w:bCs/>
          <w:sz w:val="24"/>
          <w:szCs w:val="24"/>
          <w:lang w:val="ru-RU"/>
        </w:rPr>
        <w:t>студентами Д</w:t>
      </w:r>
      <w:r w:rsidR="00F31FB2" w:rsidRPr="00F31FB2">
        <w:rPr>
          <w:b w:val="0"/>
          <w:bCs/>
          <w:sz w:val="24"/>
          <w:szCs w:val="24"/>
          <w:lang w:val="ru-RU"/>
        </w:rPr>
        <w:t>о</w:t>
      </w:r>
      <w:r w:rsidR="00F31FB2" w:rsidRPr="00F31FB2">
        <w:rPr>
          <w:b w:val="0"/>
          <w:bCs/>
          <w:sz w:val="24"/>
          <w:szCs w:val="24"/>
          <w:lang w:val="ru-RU"/>
        </w:rPr>
        <w:lastRenderedPageBreak/>
        <w:t>нецкого</w:t>
      </w:r>
      <w:r w:rsidR="009D3100" w:rsidRPr="00F31FB2">
        <w:rPr>
          <w:b w:val="0"/>
          <w:bCs/>
          <w:sz w:val="24"/>
          <w:szCs w:val="24"/>
          <w:lang w:val="ru-RU"/>
        </w:rPr>
        <w:t xml:space="preserve"> национального университета</w:t>
      </w:r>
      <w:r>
        <w:rPr>
          <w:b w:val="0"/>
          <w:bCs/>
          <w:sz w:val="24"/>
          <w:szCs w:val="24"/>
          <w:lang w:val="ru-RU"/>
        </w:rPr>
        <w:t xml:space="preserve">  </w:t>
      </w:r>
      <w:r w:rsidR="00F31FB2" w:rsidRPr="00F31FB2">
        <w:rPr>
          <w:b w:val="0"/>
          <w:bCs/>
          <w:sz w:val="24"/>
          <w:szCs w:val="24"/>
          <w:lang w:val="ru-RU"/>
        </w:rPr>
        <w:t>и 2</w:t>
      </w:r>
      <w:r>
        <w:rPr>
          <w:b w:val="0"/>
          <w:bCs/>
          <w:sz w:val="24"/>
          <w:szCs w:val="24"/>
          <w:lang w:val="ru-RU"/>
        </w:rPr>
        <w:t xml:space="preserve">  </w:t>
      </w:r>
      <w:r w:rsidR="00F31FB2" w:rsidRPr="00F31FB2">
        <w:rPr>
          <w:b w:val="0"/>
          <w:bCs/>
          <w:sz w:val="24"/>
          <w:szCs w:val="24"/>
          <w:lang w:val="ru-RU"/>
        </w:rPr>
        <w:t>воспитателя (</w:t>
      </w:r>
      <w:r w:rsidR="00822C94" w:rsidRPr="00F31FB2">
        <w:rPr>
          <w:b w:val="0"/>
          <w:bCs/>
          <w:sz w:val="24"/>
          <w:szCs w:val="24"/>
          <w:lang w:val="ru-RU"/>
        </w:rPr>
        <w:t>5,5</w:t>
      </w:r>
      <w:r w:rsidR="00F31FB2" w:rsidRPr="00F31FB2">
        <w:rPr>
          <w:b w:val="0"/>
          <w:bCs/>
          <w:sz w:val="24"/>
          <w:szCs w:val="24"/>
          <w:lang w:val="ru-RU"/>
        </w:rPr>
        <w:t>%) –</w:t>
      </w:r>
      <w:r w:rsidR="00FF0562" w:rsidRPr="00F31FB2">
        <w:rPr>
          <w:b w:val="0"/>
          <w:bCs/>
          <w:sz w:val="24"/>
          <w:szCs w:val="24"/>
          <w:lang w:val="ru-RU"/>
        </w:rPr>
        <w:t xml:space="preserve"> студенты</w:t>
      </w:r>
      <w:r w:rsidR="009D3100" w:rsidRPr="00F31FB2">
        <w:rPr>
          <w:b w:val="0"/>
          <w:bCs/>
          <w:sz w:val="24"/>
          <w:szCs w:val="24"/>
          <w:lang w:val="ru-RU"/>
        </w:rPr>
        <w:t xml:space="preserve">    </w:t>
      </w:r>
      <w:proofErr w:type="spellStart"/>
      <w:r w:rsidR="009D3100" w:rsidRPr="00F31FB2">
        <w:rPr>
          <w:b w:val="0"/>
          <w:bCs/>
          <w:sz w:val="24"/>
          <w:szCs w:val="24"/>
          <w:lang w:val="ru-RU"/>
        </w:rPr>
        <w:t>Макеевского</w:t>
      </w:r>
      <w:proofErr w:type="spellEnd"/>
      <w:r w:rsidR="009D3100" w:rsidRPr="00F31FB2">
        <w:rPr>
          <w:b w:val="0"/>
          <w:bCs/>
          <w:sz w:val="24"/>
          <w:szCs w:val="24"/>
          <w:lang w:val="ru-RU"/>
        </w:rPr>
        <w:t xml:space="preserve"> пед</w:t>
      </w:r>
      <w:r w:rsidR="009D3100" w:rsidRPr="00F31FB2">
        <w:rPr>
          <w:b w:val="0"/>
          <w:bCs/>
          <w:sz w:val="24"/>
          <w:szCs w:val="24"/>
          <w:lang w:val="ru-RU"/>
        </w:rPr>
        <w:t>а</w:t>
      </w:r>
      <w:r w:rsidR="009D3100" w:rsidRPr="00F31FB2">
        <w:rPr>
          <w:b w:val="0"/>
          <w:bCs/>
          <w:sz w:val="24"/>
          <w:szCs w:val="24"/>
          <w:lang w:val="ru-RU"/>
        </w:rPr>
        <w:t xml:space="preserve">гогического колледжа. </w:t>
      </w:r>
      <w:r w:rsidR="00D821E6" w:rsidRPr="00F31FB2">
        <w:rPr>
          <w:b w:val="0"/>
          <w:bCs/>
          <w:sz w:val="24"/>
          <w:szCs w:val="24"/>
          <w:lang w:val="ru-RU"/>
        </w:rPr>
        <w:t>Пять педагогов</w:t>
      </w:r>
      <w:r w:rsidR="009D3100" w:rsidRPr="00F31FB2">
        <w:rPr>
          <w:b w:val="0"/>
          <w:bCs/>
          <w:sz w:val="24"/>
          <w:szCs w:val="24"/>
          <w:lang w:val="ru-RU"/>
        </w:rPr>
        <w:t xml:space="preserve"> имеют педагогическое звание «старший воспитатель».</w:t>
      </w:r>
    </w:p>
    <w:p w:rsidR="00D85EC5" w:rsidRDefault="007062E4" w:rsidP="00D821E6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="00822C94">
        <w:rPr>
          <w:rFonts w:ascii="Times New Roman" w:hAnsi="Times New Roman"/>
          <w:sz w:val="24"/>
          <w:lang w:val="ru-RU"/>
        </w:rPr>
        <w:t>В 2022-2023</w:t>
      </w:r>
      <w:r w:rsidR="00F17AEE" w:rsidRPr="00F17AEE">
        <w:rPr>
          <w:rFonts w:ascii="Times New Roman" w:hAnsi="Times New Roman"/>
          <w:sz w:val="24"/>
          <w:lang w:val="ru-RU"/>
        </w:rPr>
        <w:t xml:space="preserve"> учебном году, согласно перспективного плана-графика аттестации и курсовой </w:t>
      </w:r>
      <w:r w:rsidR="00701CB6" w:rsidRPr="00F17AEE">
        <w:rPr>
          <w:rFonts w:ascii="Times New Roman" w:hAnsi="Times New Roman"/>
          <w:sz w:val="24"/>
          <w:lang w:val="ru-RU"/>
        </w:rPr>
        <w:t>переподготовки педагогических</w:t>
      </w:r>
      <w:r w:rsidR="00F17AEE" w:rsidRPr="00F17AEE">
        <w:rPr>
          <w:rFonts w:ascii="Times New Roman" w:hAnsi="Times New Roman"/>
          <w:sz w:val="24"/>
          <w:lang w:val="ru-RU"/>
        </w:rPr>
        <w:t xml:space="preserve"> работников М</w:t>
      </w:r>
      <w:r w:rsidR="00D821E6">
        <w:rPr>
          <w:rFonts w:ascii="Times New Roman" w:hAnsi="Times New Roman"/>
          <w:sz w:val="24"/>
          <w:lang w:val="ru-RU"/>
        </w:rPr>
        <w:t>Б</w:t>
      </w:r>
      <w:r w:rsidR="00F17AEE" w:rsidRPr="00F17AEE">
        <w:rPr>
          <w:rFonts w:ascii="Times New Roman" w:hAnsi="Times New Roman"/>
          <w:sz w:val="24"/>
          <w:lang w:val="ru-RU"/>
        </w:rPr>
        <w:t>ДОУ «Ясли-сад №368 г</w:t>
      </w:r>
      <w:proofErr w:type="gramStart"/>
      <w:r w:rsidR="00F17AEE" w:rsidRPr="00F17AEE">
        <w:rPr>
          <w:rFonts w:ascii="Times New Roman" w:hAnsi="Times New Roman"/>
          <w:sz w:val="24"/>
          <w:lang w:val="ru-RU"/>
        </w:rPr>
        <w:t>.Д</w:t>
      </w:r>
      <w:proofErr w:type="gramEnd"/>
      <w:r w:rsidR="00F17AEE" w:rsidRPr="00F17AEE">
        <w:rPr>
          <w:rFonts w:ascii="Times New Roman" w:hAnsi="Times New Roman"/>
          <w:sz w:val="24"/>
          <w:lang w:val="ru-RU"/>
        </w:rPr>
        <w:t>онецка», прошли кур</w:t>
      </w:r>
      <w:r w:rsidR="00D85EC5">
        <w:rPr>
          <w:rFonts w:ascii="Times New Roman" w:hAnsi="Times New Roman"/>
          <w:sz w:val="24"/>
          <w:lang w:val="ru-RU"/>
        </w:rPr>
        <w:t>-</w:t>
      </w:r>
    </w:p>
    <w:p w:rsidR="00D85EC5" w:rsidRDefault="00D85EC5" w:rsidP="00D821E6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F17AEE" w:rsidRDefault="00F17AEE" w:rsidP="00D821E6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proofErr w:type="spellStart"/>
      <w:r w:rsidRPr="00F17AEE">
        <w:rPr>
          <w:rFonts w:ascii="Times New Roman" w:hAnsi="Times New Roman"/>
          <w:sz w:val="24"/>
          <w:lang w:val="ru-RU"/>
        </w:rPr>
        <w:t>сы</w:t>
      </w:r>
      <w:proofErr w:type="spellEnd"/>
      <w:r w:rsidRPr="00F17AEE">
        <w:rPr>
          <w:rFonts w:ascii="Times New Roman" w:hAnsi="Times New Roman"/>
          <w:sz w:val="24"/>
          <w:lang w:val="ru-RU"/>
        </w:rPr>
        <w:t xml:space="preserve"> повышения квалификации при Донецком Республиканском институте </w:t>
      </w:r>
      <w:r w:rsidR="00D85EC5">
        <w:rPr>
          <w:rFonts w:ascii="Times New Roman" w:hAnsi="Times New Roman"/>
          <w:sz w:val="24"/>
          <w:lang w:val="ru-RU"/>
        </w:rPr>
        <w:t xml:space="preserve"> </w:t>
      </w:r>
      <w:r w:rsidR="006F4AD1">
        <w:rPr>
          <w:rFonts w:ascii="Times New Roman" w:hAnsi="Times New Roman"/>
          <w:sz w:val="24"/>
          <w:lang w:val="ru-RU"/>
        </w:rPr>
        <w:t>развития</w:t>
      </w:r>
      <w:r w:rsidRPr="00F17AEE">
        <w:rPr>
          <w:rFonts w:ascii="Times New Roman" w:hAnsi="Times New Roman"/>
          <w:sz w:val="24"/>
          <w:lang w:val="ru-RU"/>
        </w:rPr>
        <w:t xml:space="preserve"> образов</w:t>
      </w:r>
      <w:r w:rsidRPr="00F17AEE">
        <w:rPr>
          <w:rFonts w:ascii="Times New Roman" w:hAnsi="Times New Roman"/>
          <w:sz w:val="24"/>
          <w:lang w:val="ru-RU"/>
        </w:rPr>
        <w:t>а</w:t>
      </w:r>
      <w:r w:rsidRPr="00F17AEE">
        <w:rPr>
          <w:rFonts w:ascii="Times New Roman" w:hAnsi="Times New Roman"/>
          <w:sz w:val="24"/>
          <w:lang w:val="ru-RU"/>
        </w:rPr>
        <w:t>ния:</w:t>
      </w:r>
    </w:p>
    <w:p w:rsidR="00C20C62" w:rsidRPr="00D85EC5" w:rsidRDefault="00DE1DBA" w:rsidP="00822C94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D85EC5">
        <w:rPr>
          <w:rFonts w:ascii="Times New Roman" w:hAnsi="Times New Roman"/>
          <w:sz w:val="24"/>
          <w:lang w:val="ru-RU"/>
        </w:rPr>
        <w:t xml:space="preserve">- </w:t>
      </w:r>
      <w:r w:rsidR="007062E4" w:rsidRPr="00D85EC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7062E4" w:rsidRPr="00D85EC5">
        <w:rPr>
          <w:rFonts w:ascii="Times New Roman" w:hAnsi="Times New Roman"/>
          <w:sz w:val="24"/>
          <w:lang w:val="ru-RU"/>
        </w:rPr>
        <w:t>Афимченко</w:t>
      </w:r>
      <w:proofErr w:type="spellEnd"/>
      <w:r w:rsidR="007062E4" w:rsidRPr="00D85EC5">
        <w:rPr>
          <w:rFonts w:ascii="Times New Roman" w:hAnsi="Times New Roman"/>
          <w:sz w:val="24"/>
          <w:lang w:val="ru-RU"/>
        </w:rPr>
        <w:t xml:space="preserve"> Инна Викторовна, воспитатель </w:t>
      </w:r>
      <w:r w:rsidR="00D85EC5" w:rsidRPr="00D85EC5">
        <w:rPr>
          <w:rFonts w:ascii="Times New Roman" w:hAnsi="Times New Roman"/>
          <w:sz w:val="24"/>
          <w:lang w:val="ru-RU"/>
        </w:rPr>
        <w:t>(</w:t>
      </w:r>
      <w:r w:rsidR="004F5DC6">
        <w:rPr>
          <w:rFonts w:ascii="Times New Roman" w:hAnsi="Times New Roman"/>
          <w:sz w:val="24"/>
          <w:lang w:val="ru-RU"/>
        </w:rPr>
        <w:t>14.11-25.</w:t>
      </w:r>
      <w:r w:rsidR="00055B6A" w:rsidRPr="00D85EC5">
        <w:rPr>
          <w:rFonts w:ascii="Times New Roman" w:hAnsi="Times New Roman"/>
          <w:sz w:val="24"/>
          <w:lang w:val="ru-RU"/>
        </w:rPr>
        <w:t>11.2022</w:t>
      </w:r>
      <w:r w:rsidRPr="00D85EC5">
        <w:rPr>
          <w:rFonts w:ascii="Times New Roman" w:hAnsi="Times New Roman"/>
          <w:sz w:val="24"/>
          <w:lang w:val="ru-RU"/>
        </w:rPr>
        <w:t>);</w:t>
      </w:r>
    </w:p>
    <w:p w:rsidR="00F17AEE" w:rsidRDefault="00D85EC5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D85EC5">
        <w:rPr>
          <w:rFonts w:ascii="Times New Roman" w:hAnsi="Times New Roman"/>
          <w:sz w:val="24"/>
          <w:lang w:val="ru-RU"/>
        </w:rPr>
        <w:t>- Сергеева Валентина Владимировна, воспитатель (</w:t>
      </w:r>
      <w:r w:rsidR="004F5DC6">
        <w:rPr>
          <w:rFonts w:ascii="Times New Roman" w:hAnsi="Times New Roman"/>
          <w:sz w:val="24"/>
          <w:lang w:val="ru-RU"/>
        </w:rPr>
        <w:t>23.01-03.02.</w:t>
      </w:r>
      <w:r w:rsidRPr="00D85EC5">
        <w:rPr>
          <w:rFonts w:ascii="Times New Roman" w:hAnsi="Times New Roman"/>
          <w:sz w:val="24"/>
          <w:lang w:val="ru-RU"/>
        </w:rPr>
        <w:t>2023);</w:t>
      </w:r>
    </w:p>
    <w:p w:rsidR="00D85EC5" w:rsidRDefault="00D85EC5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Тараскина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 Наталия Юрьевна, воспитатель (</w:t>
      </w:r>
      <w:r w:rsidR="004F5DC6">
        <w:rPr>
          <w:rFonts w:ascii="Times New Roman" w:hAnsi="Times New Roman"/>
          <w:sz w:val="24"/>
          <w:lang w:val="ru-RU"/>
        </w:rPr>
        <w:t>23.01.-03.03.</w:t>
      </w:r>
      <w:r>
        <w:rPr>
          <w:rFonts w:ascii="Times New Roman" w:hAnsi="Times New Roman"/>
          <w:sz w:val="24"/>
          <w:lang w:val="ru-RU"/>
        </w:rPr>
        <w:t>2023);</w:t>
      </w:r>
    </w:p>
    <w:p w:rsidR="00D85EC5" w:rsidRDefault="00D85EC5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Подгайная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Екатерина Александровна, учитель-логопед (</w:t>
      </w:r>
      <w:r w:rsidR="004F5DC6">
        <w:rPr>
          <w:rFonts w:ascii="Times New Roman" w:hAnsi="Times New Roman"/>
          <w:sz w:val="24"/>
          <w:lang w:val="ru-RU"/>
        </w:rPr>
        <w:t>06.03-17.03.</w:t>
      </w:r>
      <w:r>
        <w:rPr>
          <w:rFonts w:ascii="Times New Roman" w:hAnsi="Times New Roman"/>
          <w:sz w:val="24"/>
          <w:lang w:val="ru-RU"/>
        </w:rPr>
        <w:t>2023);</w:t>
      </w:r>
    </w:p>
    <w:p w:rsidR="00D85EC5" w:rsidRDefault="00D85EC5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Никитенкова</w:t>
      </w:r>
      <w:proofErr w:type="spellEnd"/>
      <w:r>
        <w:rPr>
          <w:rFonts w:ascii="Times New Roman" w:hAnsi="Times New Roman"/>
          <w:sz w:val="24"/>
          <w:lang w:val="ru-RU"/>
        </w:rPr>
        <w:t xml:space="preserve"> Нат</w:t>
      </w:r>
      <w:r w:rsidR="004F5DC6"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>лья Ивановна, воспитатель (</w:t>
      </w:r>
      <w:r w:rsidR="004F5DC6">
        <w:rPr>
          <w:rFonts w:ascii="Times New Roman" w:hAnsi="Times New Roman"/>
          <w:sz w:val="24"/>
          <w:lang w:val="ru-RU"/>
        </w:rPr>
        <w:t>29.05-09.06.</w:t>
      </w:r>
      <w:r>
        <w:rPr>
          <w:rFonts w:ascii="Times New Roman" w:hAnsi="Times New Roman"/>
          <w:sz w:val="24"/>
          <w:lang w:val="ru-RU"/>
        </w:rPr>
        <w:t>2023);</w:t>
      </w:r>
    </w:p>
    <w:p w:rsidR="00D85EC5" w:rsidRDefault="00D85EC5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Галезник</w:t>
      </w:r>
      <w:proofErr w:type="spellEnd"/>
      <w:r>
        <w:rPr>
          <w:rFonts w:ascii="Times New Roman" w:hAnsi="Times New Roman"/>
          <w:sz w:val="24"/>
          <w:lang w:val="ru-RU"/>
        </w:rPr>
        <w:t xml:space="preserve"> Юлия Владимировна, воспитатель (</w:t>
      </w:r>
      <w:r w:rsidR="004F5DC6">
        <w:rPr>
          <w:rFonts w:ascii="Times New Roman" w:hAnsi="Times New Roman"/>
          <w:sz w:val="24"/>
          <w:lang w:val="ru-RU"/>
        </w:rPr>
        <w:t>14.08.-25.08.</w:t>
      </w:r>
      <w:r w:rsidR="00DE6B86">
        <w:rPr>
          <w:rFonts w:ascii="Times New Roman" w:hAnsi="Times New Roman"/>
          <w:sz w:val="24"/>
          <w:lang w:val="ru-RU"/>
        </w:rPr>
        <w:t>2023);</w:t>
      </w:r>
    </w:p>
    <w:p w:rsidR="00DE6B86" w:rsidRDefault="00DE6B86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Листратова Татьяна Ивановна, воспитатель (21.08.01.09.2023).</w:t>
      </w:r>
    </w:p>
    <w:p w:rsidR="006F4AD1" w:rsidRPr="00D85EC5" w:rsidRDefault="006F4AD1" w:rsidP="00B05AFE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6F4AD1" w:rsidRPr="006F4AD1" w:rsidRDefault="006F4AD1" w:rsidP="006F4AD1">
      <w:pPr>
        <w:pStyle w:val="a3"/>
        <w:ind w:right="365" w:firstLine="741"/>
        <w:jc w:val="both"/>
        <w:rPr>
          <w:sz w:val="24"/>
        </w:rPr>
      </w:pPr>
      <w:proofErr w:type="gramStart"/>
      <w:r w:rsidRPr="006F4AD1">
        <w:rPr>
          <w:sz w:val="24"/>
        </w:rPr>
        <w:t>В 2022-2023 учебном году на основа</w:t>
      </w:r>
      <w:r w:rsidR="00BC37F4">
        <w:rPr>
          <w:sz w:val="24"/>
        </w:rPr>
        <w:t>нии приказов Министерства обра</w:t>
      </w:r>
      <w:r w:rsidRPr="006F4AD1">
        <w:rPr>
          <w:sz w:val="24"/>
        </w:rPr>
        <w:t>зования</w:t>
      </w:r>
      <w:r w:rsidRPr="006F4AD1">
        <w:rPr>
          <w:spacing w:val="62"/>
          <w:sz w:val="24"/>
        </w:rPr>
        <w:t xml:space="preserve"> </w:t>
      </w:r>
      <w:r w:rsidRPr="006F4AD1">
        <w:rPr>
          <w:sz w:val="24"/>
        </w:rPr>
        <w:t>и</w:t>
      </w:r>
      <w:r w:rsidRPr="006F4AD1">
        <w:rPr>
          <w:spacing w:val="63"/>
          <w:sz w:val="24"/>
        </w:rPr>
        <w:t xml:space="preserve"> </w:t>
      </w:r>
      <w:r w:rsidRPr="006F4AD1">
        <w:rPr>
          <w:sz w:val="24"/>
        </w:rPr>
        <w:t>науки</w:t>
      </w:r>
      <w:r w:rsidRPr="006F4AD1">
        <w:rPr>
          <w:spacing w:val="63"/>
          <w:sz w:val="24"/>
        </w:rPr>
        <w:t xml:space="preserve"> </w:t>
      </w:r>
      <w:r w:rsidRPr="006F4AD1">
        <w:rPr>
          <w:sz w:val="24"/>
        </w:rPr>
        <w:t>Донецкой</w:t>
      </w:r>
      <w:r w:rsidRPr="006F4AD1">
        <w:rPr>
          <w:spacing w:val="64"/>
          <w:sz w:val="24"/>
        </w:rPr>
        <w:t xml:space="preserve"> </w:t>
      </w:r>
      <w:r w:rsidRPr="006F4AD1">
        <w:rPr>
          <w:sz w:val="24"/>
        </w:rPr>
        <w:t>Народной</w:t>
      </w:r>
      <w:r w:rsidRPr="006F4AD1">
        <w:rPr>
          <w:spacing w:val="62"/>
          <w:sz w:val="24"/>
        </w:rPr>
        <w:t xml:space="preserve"> </w:t>
      </w:r>
      <w:r w:rsidRPr="006F4AD1">
        <w:rPr>
          <w:sz w:val="24"/>
        </w:rPr>
        <w:t>Республики</w:t>
      </w:r>
      <w:r w:rsidRPr="006F4AD1">
        <w:rPr>
          <w:spacing w:val="62"/>
          <w:sz w:val="24"/>
        </w:rPr>
        <w:t xml:space="preserve"> </w:t>
      </w:r>
      <w:r w:rsidRPr="006F4AD1">
        <w:rPr>
          <w:sz w:val="24"/>
        </w:rPr>
        <w:t>от</w:t>
      </w:r>
      <w:r w:rsidRPr="006F4AD1">
        <w:rPr>
          <w:spacing w:val="61"/>
          <w:sz w:val="24"/>
        </w:rPr>
        <w:t xml:space="preserve"> </w:t>
      </w:r>
      <w:r w:rsidRPr="006F4AD1">
        <w:rPr>
          <w:sz w:val="24"/>
        </w:rPr>
        <w:t>07</w:t>
      </w:r>
      <w:r w:rsidRPr="006F4AD1">
        <w:rPr>
          <w:spacing w:val="63"/>
          <w:sz w:val="24"/>
        </w:rPr>
        <w:t xml:space="preserve"> </w:t>
      </w:r>
      <w:r w:rsidRPr="006F4AD1">
        <w:rPr>
          <w:sz w:val="24"/>
        </w:rPr>
        <w:t>апреля</w:t>
      </w:r>
      <w:r w:rsidRPr="006F4AD1">
        <w:rPr>
          <w:spacing w:val="61"/>
          <w:sz w:val="24"/>
        </w:rPr>
        <w:t xml:space="preserve"> </w:t>
      </w:r>
      <w:r w:rsidRPr="006F4AD1">
        <w:rPr>
          <w:sz w:val="24"/>
        </w:rPr>
        <w:t>2023</w:t>
      </w:r>
      <w:r w:rsidRPr="006F4AD1">
        <w:rPr>
          <w:spacing w:val="63"/>
          <w:sz w:val="24"/>
        </w:rPr>
        <w:t xml:space="preserve"> </w:t>
      </w:r>
      <w:r w:rsidRPr="006F4AD1">
        <w:rPr>
          <w:sz w:val="24"/>
        </w:rPr>
        <w:t>года</w:t>
      </w:r>
      <w:r>
        <w:rPr>
          <w:sz w:val="24"/>
        </w:rPr>
        <w:t xml:space="preserve">  </w:t>
      </w:r>
      <w:r w:rsidRPr="006F4AD1">
        <w:rPr>
          <w:sz w:val="24"/>
        </w:rPr>
        <w:t>№ 44-НП «О признании утратившим силу</w:t>
      </w:r>
      <w:r w:rsidR="00D92B3B">
        <w:rPr>
          <w:sz w:val="24"/>
        </w:rPr>
        <w:t xml:space="preserve"> приказа Министерства образова</w:t>
      </w:r>
      <w:r w:rsidRPr="006F4AD1">
        <w:rPr>
          <w:sz w:val="24"/>
        </w:rPr>
        <w:t>ния и науки Донецкой Народной Респу</w:t>
      </w:r>
      <w:r w:rsidRPr="006F4AD1">
        <w:rPr>
          <w:sz w:val="24"/>
        </w:rPr>
        <w:t>б</w:t>
      </w:r>
      <w:r w:rsidRPr="006F4AD1">
        <w:rPr>
          <w:sz w:val="24"/>
        </w:rPr>
        <w:t>лики от 20 июля 2015 года № 330», управления образования администрации города Донецка от 13.04.2023 № 109</w:t>
      </w:r>
      <w:r>
        <w:rPr>
          <w:sz w:val="24"/>
        </w:rPr>
        <w:t xml:space="preserve"> </w:t>
      </w:r>
      <w:r w:rsidRPr="006F4AD1">
        <w:rPr>
          <w:sz w:val="24"/>
        </w:rPr>
        <w:t>«О признании утратившим силу приказа управления образования а</w:t>
      </w:r>
      <w:r w:rsidRPr="006F4AD1">
        <w:rPr>
          <w:sz w:val="24"/>
        </w:rPr>
        <w:t>д</w:t>
      </w:r>
      <w:r w:rsidRPr="006F4AD1">
        <w:rPr>
          <w:sz w:val="24"/>
        </w:rPr>
        <w:t>ми</w:t>
      </w:r>
      <w:r>
        <w:rPr>
          <w:sz w:val="24"/>
        </w:rPr>
        <w:t>ни</w:t>
      </w:r>
      <w:r w:rsidRPr="006F4AD1">
        <w:rPr>
          <w:sz w:val="24"/>
        </w:rPr>
        <w:t>страции города Донецка от 09.09.2022 № 347», отде</w:t>
      </w:r>
      <w:r>
        <w:rPr>
          <w:sz w:val="24"/>
        </w:rPr>
        <w:t>ла</w:t>
      </w:r>
      <w:proofErr w:type="gramEnd"/>
      <w:r>
        <w:rPr>
          <w:sz w:val="24"/>
        </w:rPr>
        <w:t xml:space="preserve"> образования админи</w:t>
      </w:r>
      <w:r w:rsidRPr="006F4AD1">
        <w:rPr>
          <w:sz w:val="24"/>
        </w:rPr>
        <w:t>страции Б</w:t>
      </w:r>
      <w:r w:rsidRPr="006F4AD1">
        <w:rPr>
          <w:sz w:val="24"/>
        </w:rPr>
        <w:t>у</w:t>
      </w:r>
      <w:r w:rsidRPr="006F4AD1">
        <w:rPr>
          <w:sz w:val="24"/>
        </w:rPr>
        <w:t>денновского района города Дон</w:t>
      </w:r>
      <w:r>
        <w:rPr>
          <w:sz w:val="24"/>
        </w:rPr>
        <w:t>ецка от 21.04.2023 № 50 «О при</w:t>
      </w:r>
      <w:r w:rsidRPr="006F4AD1">
        <w:rPr>
          <w:sz w:val="24"/>
        </w:rPr>
        <w:t xml:space="preserve">знании </w:t>
      </w:r>
      <w:proofErr w:type="gramStart"/>
      <w:r w:rsidRPr="006F4AD1">
        <w:rPr>
          <w:sz w:val="24"/>
        </w:rPr>
        <w:t>утратившим</w:t>
      </w:r>
      <w:proofErr w:type="gramEnd"/>
      <w:r w:rsidRPr="006F4AD1">
        <w:rPr>
          <w:sz w:val="24"/>
        </w:rPr>
        <w:t xml:space="preserve"> силу приказа отдела обра</w:t>
      </w:r>
      <w:r>
        <w:rPr>
          <w:sz w:val="24"/>
        </w:rPr>
        <w:t>зования администрации Буден</w:t>
      </w:r>
      <w:r w:rsidRPr="006F4AD1">
        <w:rPr>
          <w:sz w:val="24"/>
        </w:rPr>
        <w:t>новского района города Донецка от 19.09.</w:t>
      </w:r>
      <w:r>
        <w:rPr>
          <w:sz w:val="24"/>
        </w:rPr>
        <w:t>2022 № 191» была отменена атте</w:t>
      </w:r>
      <w:r w:rsidRPr="006F4AD1">
        <w:rPr>
          <w:sz w:val="24"/>
        </w:rPr>
        <w:t>стация педагогических работников с целью привед</w:t>
      </w:r>
      <w:r w:rsidRPr="006F4AD1">
        <w:rPr>
          <w:sz w:val="24"/>
        </w:rPr>
        <w:t>е</w:t>
      </w:r>
      <w:r>
        <w:rPr>
          <w:sz w:val="24"/>
        </w:rPr>
        <w:t>нию нормативных право</w:t>
      </w:r>
      <w:r w:rsidRPr="006F4AD1">
        <w:rPr>
          <w:sz w:val="24"/>
        </w:rPr>
        <w:t>вых актов в соответствии с нормами федерального законодательс</w:t>
      </w:r>
      <w:r w:rsidRPr="006F4AD1">
        <w:rPr>
          <w:sz w:val="24"/>
        </w:rPr>
        <w:t>т</w:t>
      </w:r>
      <w:r>
        <w:rPr>
          <w:sz w:val="24"/>
        </w:rPr>
        <w:t>ва Россий</w:t>
      </w:r>
      <w:r w:rsidRPr="006F4AD1">
        <w:rPr>
          <w:sz w:val="24"/>
        </w:rPr>
        <w:t>ской Федерации.</w:t>
      </w:r>
    </w:p>
    <w:p w:rsidR="00D85EC5" w:rsidRPr="001F138E" w:rsidRDefault="00D85EC5" w:rsidP="00B05AFE">
      <w:pPr>
        <w:pStyle w:val="22"/>
        <w:tabs>
          <w:tab w:val="left" w:pos="3402"/>
        </w:tabs>
        <w:rPr>
          <w:rFonts w:ascii="Times New Roman" w:hAnsi="Times New Roman"/>
          <w:lang w:val="ru-RU"/>
        </w:rPr>
      </w:pPr>
    </w:p>
    <w:p w:rsidR="00F17AEE" w:rsidRPr="00ED62C4" w:rsidRDefault="00056A82" w:rsidP="000B5C93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  <w:r w:rsidRPr="00ED62C4">
        <w:rPr>
          <w:rFonts w:ascii="Times New Roman" w:hAnsi="Times New Roman"/>
          <w:b/>
          <w:bCs/>
          <w:sz w:val="24"/>
          <w:lang w:val="ru-RU"/>
        </w:rPr>
        <w:t>А</w:t>
      </w:r>
      <w:r w:rsidR="00ED62C4" w:rsidRPr="00ED62C4">
        <w:rPr>
          <w:rFonts w:ascii="Times New Roman" w:hAnsi="Times New Roman"/>
          <w:b/>
          <w:bCs/>
          <w:sz w:val="24"/>
          <w:lang w:val="ru-RU"/>
        </w:rPr>
        <w:t>нализ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17AEE" w:rsidRPr="00ED62C4">
        <w:rPr>
          <w:rFonts w:ascii="Times New Roman" w:hAnsi="Times New Roman"/>
          <w:b/>
          <w:bCs/>
          <w:sz w:val="24"/>
          <w:lang w:val="ru-RU"/>
        </w:rPr>
        <w:t>уровня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17AEE" w:rsidRPr="00ED62C4">
        <w:rPr>
          <w:rFonts w:ascii="Times New Roman" w:hAnsi="Times New Roman"/>
          <w:b/>
          <w:bCs/>
          <w:sz w:val="24"/>
          <w:lang w:val="ru-RU"/>
        </w:rPr>
        <w:t>педагогических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17AEE" w:rsidRPr="00ED62C4">
        <w:rPr>
          <w:rFonts w:ascii="Times New Roman" w:hAnsi="Times New Roman"/>
          <w:b/>
          <w:bCs/>
          <w:sz w:val="24"/>
          <w:lang w:val="ru-RU"/>
        </w:rPr>
        <w:t>кадров</w:t>
      </w:r>
    </w:p>
    <w:p w:rsidR="00BC37F4" w:rsidRPr="006F4AD1" w:rsidRDefault="00BC37F4" w:rsidP="00367F43">
      <w:pPr>
        <w:pStyle w:val="a3"/>
        <w:spacing w:before="316"/>
        <w:ind w:right="-2" w:firstLine="741"/>
        <w:jc w:val="both"/>
        <w:rPr>
          <w:sz w:val="24"/>
        </w:rPr>
      </w:pPr>
      <w:r w:rsidRPr="006F4AD1">
        <w:rPr>
          <w:sz w:val="24"/>
        </w:rPr>
        <w:t>На основании Постановления Прави</w:t>
      </w:r>
      <w:r>
        <w:rPr>
          <w:sz w:val="24"/>
        </w:rPr>
        <w:t>тельства Донецкой Народной Рес</w:t>
      </w:r>
      <w:r w:rsidRPr="006F4AD1">
        <w:rPr>
          <w:sz w:val="24"/>
        </w:rPr>
        <w:t>публики от 16 ма</w:t>
      </w:r>
      <w:r w:rsidRPr="006F4AD1">
        <w:rPr>
          <w:sz w:val="24"/>
        </w:rPr>
        <w:t>р</w:t>
      </w:r>
      <w:r w:rsidRPr="006F4AD1">
        <w:rPr>
          <w:sz w:val="24"/>
        </w:rPr>
        <w:t>та 2023 г. № 17-2 «Об о</w:t>
      </w:r>
      <w:r>
        <w:rPr>
          <w:sz w:val="24"/>
        </w:rPr>
        <w:t>плате труда работников государ</w:t>
      </w:r>
      <w:r w:rsidRPr="006F4AD1">
        <w:rPr>
          <w:sz w:val="24"/>
        </w:rPr>
        <w:t>ственных и муниципальных учреждений Донецкой Народной Республики» педагогическим работникам с 01.01.2023 г</w:t>
      </w:r>
      <w:r w:rsidR="002C4C36">
        <w:rPr>
          <w:sz w:val="24"/>
        </w:rPr>
        <w:t>.</w:t>
      </w:r>
      <w:r w:rsidRPr="006F4AD1">
        <w:rPr>
          <w:sz w:val="24"/>
        </w:rPr>
        <w:t xml:space="preserve"> установлены т</w:t>
      </w:r>
      <w:r w:rsidRPr="006F4AD1">
        <w:rPr>
          <w:sz w:val="24"/>
        </w:rPr>
        <w:t>а</w:t>
      </w:r>
      <w:r w:rsidRPr="006F4AD1">
        <w:rPr>
          <w:sz w:val="24"/>
        </w:rPr>
        <w:t>рификационные разряды согласно утвержденной новой единой тарифной сетке:</w:t>
      </w:r>
    </w:p>
    <w:p w:rsidR="00F17AEE" w:rsidRDefault="00F17AEE" w:rsidP="00F17AEE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lang w:val="ru-RU"/>
        </w:rPr>
      </w:pPr>
    </w:p>
    <w:p w:rsidR="006F4AD1" w:rsidRPr="00A236C2" w:rsidRDefault="006F4AD1" w:rsidP="006F4AD1">
      <w:pPr>
        <w:pStyle w:val="Heading2"/>
        <w:ind w:left="848" w:right="260"/>
        <w:jc w:val="center"/>
        <w:rPr>
          <w:sz w:val="24"/>
          <w:szCs w:val="24"/>
        </w:rPr>
      </w:pPr>
      <w:r w:rsidRPr="00A236C2">
        <w:rPr>
          <w:sz w:val="24"/>
          <w:szCs w:val="24"/>
        </w:rPr>
        <w:t>Сравнительный</w:t>
      </w:r>
      <w:r w:rsidRPr="00A236C2">
        <w:rPr>
          <w:spacing w:val="58"/>
          <w:sz w:val="24"/>
          <w:szCs w:val="24"/>
        </w:rPr>
        <w:t xml:space="preserve"> </w:t>
      </w:r>
      <w:r w:rsidRPr="00A236C2">
        <w:rPr>
          <w:sz w:val="24"/>
          <w:szCs w:val="24"/>
        </w:rPr>
        <w:t>анализ</w:t>
      </w:r>
      <w:r w:rsidRPr="00A236C2">
        <w:rPr>
          <w:spacing w:val="61"/>
          <w:sz w:val="24"/>
          <w:szCs w:val="24"/>
        </w:rPr>
        <w:t xml:space="preserve"> </w:t>
      </w:r>
      <w:r w:rsidRPr="00A236C2">
        <w:rPr>
          <w:sz w:val="24"/>
          <w:szCs w:val="24"/>
        </w:rPr>
        <w:t>уровня</w:t>
      </w:r>
      <w:r w:rsidRPr="00A236C2">
        <w:rPr>
          <w:spacing w:val="61"/>
          <w:sz w:val="24"/>
          <w:szCs w:val="24"/>
        </w:rPr>
        <w:t xml:space="preserve"> </w:t>
      </w:r>
      <w:r w:rsidRPr="00A236C2">
        <w:rPr>
          <w:sz w:val="24"/>
          <w:szCs w:val="24"/>
        </w:rPr>
        <w:t>педагогических</w:t>
      </w:r>
      <w:r w:rsidRPr="00A236C2">
        <w:rPr>
          <w:spacing w:val="63"/>
          <w:sz w:val="24"/>
          <w:szCs w:val="24"/>
        </w:rPr>
        <w:t xml:space="preserve"> </w:t>
      </w:r>
      <w:r w:rsidRPr="00A236C2">
        <w:rPr>
          <w:spacing w:val="-2"/>
          <w:sz w:val="24"/>
          <w:szCs w:val="24"/>
        </w:rPr>
        <w:t>кадров</w:t>
      </w:r>
    </w:p>
    <w:tbl>
      <w:tblPr>
        <w:tblStyle w:val="TableNormal"/>
        <w:tblpPr w:leftFromText="180" w:rightFromText="180" w:vertAnchor="text" w:horzAnchor="margin" w:tblpXSpec="center" w:tblpY="321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3"/>
        <w:gridCol w:w="902"/>
        <w:gridCol w:w="1134"/>
        <w:gridCol w:w="992"/>
        <w:gridCol w:w="1134"/>
        <w:gridCol w:w="992"/>
        <w:gridCol w:w="993"/>
        <w:gridCol w:w="992"/>
        <w:gridCol w:w="1070"/>
      </w:tblGrid>
      <w:tr w:rsidR="002C4C36" w:rsidRPr="006F4AD1" w:rsidTr="002C4C36">
        <w:trPr>
          <w:trHeight w:val="659"/>
        </w:trPr>
        <w:tc>
          <w:tcPr>
            <w:tcW w:w="1363" w:type="dxa"/>
            <w:vMerge w:val="restart"/>
          </w:tcPr>
          <w:p w:rsidR="002C4C36" w:rsidRPr="00367F43" w:rsidRDefault="002C4C36" w:rsidP="002C4C36">
            <w:pPr>
              <w:pStyle w:val="TableParagraph"/>
              <w:ind w:left="482" w:right="122" w:hanging="3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Учебный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7F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02" w:type="dxa"/>
            <w:vMerge w:val="restart"/>
          </w:tcPr>
          <w:p w:rsidR="002C4C36" w:rsidRPr="00367F43" w:rsidRDefault="002C4C36" w:rsidP="002C4C36">
            <w:pPr>
              <w:pStyle w:val="TableParagraph"/>
              <w:ind w:left="167" w:right="16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педра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ботни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367F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ков</w:t>
            </w:r>
            <w:proofErr w:type="spellEnd"/>
          </w:p>
        </w:tc>
        <w:tc>
          <w:tcPr>
            <w:tcW w:w="2126" w:type="dxa"/>
            <w:gridSpan w:val="2"/>
          </w:tcPr>
          <w:p w:rsidR="002C4C36" w:rsidRPr="00367F43" w:rsidRDefault="002C4C36" w:rsidP="002C4C36">
            <w:pPr>
              <w:pStyle w:val="TableParagraph"/>
              <w:ind w:left="182" w:righ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Квалификационная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5181" w:type="dxa"/>
            <w:gridSpan w:val="5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3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z w:val="20"/>
                <w:szCs w:val="20"/>
              </w:rPr>
              <w:t>Тарифный</w:t>
            </w:r>
            <w:proofErr w:type="spellEnd"/>
            <w:r w:rsidRPr="00367F4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</w:tr>
      <w:tr w:rsidR="002C4C36" w:rsidRPr="006F4AD1" w:rsidTr="002C4C36">
        <w:trPr>
          <w:trHeight w:val="645"/>
        </w:trPr>
        <w:tc>
          <w:tcPr>
            <w:tcW w:w="1363" w:type="dxa"/>
            <w:vMerge/>
            <w:tcBorders>
              <w:top w:val="nil"/>
            </w:tcBorders>
          </w:tcPr>
          <w:p w:rsidR="002C4C36" w:rsidRPr="00367F43" w:rsidRDefault="002C4C36" w:rsidP="002C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2C4C36" w:rsidRPr="00367F43" w:rsidRDefault="002C4C36" w:rsidP="002C4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992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1134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8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  <w:p w:rsidR="002C4C36" w:rsidRPr="00367F43" w:rsidRDefault="002C4C36" w:rsidP="002C4C36">
            <w:pPr>
              <w:pStyle w:val="TableParagraph"/>
              <w:spacing w:before="2" w:line="308" w:lineRule="exact"/>
              <w:ind w:left="1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992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35"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  <w:p w:rsidR="002C4C36" w:rsidRPr="00367F43" w:rsidRDefault="002C4C36" w:rsidP="002C4C36">
            <w:pPr>
              <w:pStyle w:val="TableParagraph"/>
              <w:spacing w:before="2" w:line="308" w:lineRule="exact"/>
              <w:ind w:left="35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993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  <w:p w:rsidR="002C4C36" w:rsidRPr="00367F43" w:rsidRDefault="002C4C36" w:rsidP="002C4C36">
            <w:pPr>
              <w:pStyle w:val="TableParagraph"/>
              <w:spacing w:before="2" w:line="308" w:lineRule="exact"/>
              <w:ind w:left="18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4C36" w:rsidRDefault="002C4C36" w:rsidP="002C4C36">
            <w:pPr>
              <w:pStyle w:val="TableParagraph"/>
              <w:spacing w:line="315" w:lineRule="exact"/>
              <w:ind w:left="16" w:right="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9  </w:t>
            </w:r>
          </w:p>
          <w:p w:rsidR="002C4C36" w:rsidRPr="002C4C36" w:rsidRDefault="002C4C36" w:rsidP="002C4C36">
            <w:pPr>
              <w:pStyle w:val="TableParagraph"/>
              <w:spacing w:line="315" w:lineRule="exact"/>
              <w:ind w:left="16" w:right="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разряд</w:t>
            </w:r>
          </w:p>
          <w:p w:rsidR="002C4C36" w:rsidRPr="00367F43" w:rsidRDefault="002C4C36" w:rsidP="002C4C36">
            <w:pPr>
              <w:pStyle w:val="TableParagraph"/>
              <w:spacing w:before="2" w:line="308" w:lineRule="exact"/>
              <w:ind w:left="0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0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  <w:p w:rsidR="002C4C36" w:rsidRPr="00367F43" w:rsidRDefault="002C4C36" w:rsidP="002C4C36">
            <w:pPr>
              <w:pStyle w:val="TableParagraph"/>
              <w:spacing w:before="2" w:line="308" w:lineRule="exact"/>
              <w:ind w:left="0" w:right="5"/>
              <w:jc w:val="center"/>
              <w:rPr>
                <w:sz w:val="20"/>
                <w:szCs w:val="20"/>
              </w:rPr>
            </w:pPr>
            <w:proofErr w:type="spellStart"/>
            <w:r w:rsidRPr="00367F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</w:tr>
      <w:tr w:rsidR="002C4C36" w:rsidRPr="006F4AD1" w:rsidTr="002C4C36">
        <w:trPr>
          <w:trHeight w:val="642"/>
        </w:trPr>
        <w:tc>
          <w:tcPr>
            <w:tcW w:w="1363" w:type="dxa"/>
          </w:tcPr>
          <w:p w:rsidR="002C4C36" w:rsidRPr="00367F43" w:rsidRDefault="002C4C36" w:rsidP="002C4C36">
            <w:pPr>
              <w:pStyle w:val="TableParagraph"/>
              <w:spacing w:before="153"/>
              <w:ind w:left="25"/>
              <w:jc w:val="center"/>
              <w:rPr>
                <w:rFonts w:ascii="Times New Roman" w:hAnsi="Times New Roman" w:cs="Times New Roman"/>
              </w:rPr>
            </w:pPr>
            <w:r w:rsidRPr="00367F43">
              <w:rPr>
                <w:rFonts w:ascii="Times New Roman" w:hAnsi="Times New Roman" w:cs="Times New Roman"/>
                <w:spacing w:val="-2"/>
              </w:rPr>
              <w:t>2022-</w:t>
            </w:r>
            <w:r w:rsidRPr="00367F43">
              <w:rPr>
                <w:rFonts w:ascii="Times New Roman" w:hAnsi="Times New Roman" w:cs="Times New Roman"/>
                <w:spacing w:val="-4"/>
              </w:rPr>
              <w:t>2023</w:t>
            </w:r>
          </w:p>
        </w:tc>
        <w:tc>
          <w:tcPr>
            <w:tcW w:w="902" w:type="dxa"/>
          </w:tcPr>
          <w:p w:rsidR="002C4C36" w:rsidRPr="00367F43" w:rsidRDefault="002C4C36" w:rsidP="002C4C36">
            <w:pPr>
              <w:pStyle w:val="TableParagraph"/>
              <w:spacing w:before="153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F43">
              <w:rPr>
                <w:rFonts w:ascii="Times New Roman" w:hAnsi="Times New Roman" w:cs="Times New Roman"/>
                <w:spacing w:val="-5"/>
                <w:lang w:val="ru-RU"/>
              </w:rPr>
              <w:t>36</w:t>
            </w:r>
          </w:p>
        </w:tc>
        <w:tc>
          <w:tcPr>
            <w:tcW w:w="1134" w:type="dxa"/>
          </w:tcPr>
          <w:p w:rsidR="002C4C36" w:rsidRPr="00367F43" w:rsidRDefault="002C4C36" w:rsidP="002C4C36">
            <w:pPr>
              <w:pStyle w:val="22"/>
              <w:tabs>
                <w:tab w:val="left" w:pos="3402"/>
              </w:tabs>
              <w:jc w:val="center"/>
              <w:rPr>
                <w:rFonts w:ascii="Times New Roman" w:eastAsia="Calibri" w:hAnsi="Times New Roman"/>
                <w:sz w:val="22"/>
                <w:lang w:val="ru-RU"/>
              </w:rPr>
            </w:pPr>
            <w:r w:rsidRPr="00367F43">
              <w:rPr>
                <w:rFonts w:ascii="Times New Roman" w:eastAsia="Calibri" w:hAnsi="Times New Roman"/>
                <w:sz w:val="22"/>
                <w:lang w:val="ru-RU"/>
              </w:rPr>
              <w:t>29</w:t>
            </w:r>
            <w:r w:rsidRPr="00367F43">
              <w:rPr>
                <w:rFonts w:ascii="Times New Roman" w:eastAsia="Calibri" w:hAnsi="Times New Roman"/>
                <w:sz w:val="22"/>
              </w:rPr>
              <w:t>%</w:t>
            </w:r>
          </w:p>
          <w:p w:rsidR="002C4C36" w:rsidRPr="00367F43" w:rsidRDefault="002C4C36" w:rsidP="002C4C36">
            <w:pPr>
              <w:pStyle w:val="TableParagraph"/>
              <w:spacing w:line="308" w:lineRule="exact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F43">
              <w:rPr>
                <w:rFonts w:ascii="Times New Roman" w:eastAsia="Calibri" w:hAnsi="Times New Roman"/>
              </w:rPr>
              <w:t>(</w:t>
            </w:r>
            <w:r w:rsidRPr="00367F43">
              <w:rPr>
                <w:rFonts w:ascii="Times New Roman" w:eastAsia="Calibri" w:hAnsi="Times New Roman"/>
                <w:lang w:val="ru-RU"/>
              </w:rPr>
              <w:t>10</w:t>
            </w:r>
            <w:r w:rsidRPr="00367F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67F43">
              <w:rPr>
                <w:rFonts w:ascii="Times New Roman" w:eastAsia="Calibri" w:hAnsi="Times New Roman"/>
              </w:rPr>
              <w:t>чел</w:t>
            </w:r>
            <w:proofErr w:type="spellEnd"/>
            <w:r w:rsidRPr="00367F43">
              <w:rPr>
                <w:rFonts w:ascii="Times New Roman" w:eastAsia="Calibri" w:hAnsi="Times New Roman"/>
              </w:rPr>
              <w:t>.)</w:t>
            </w:r>
            <w:r w:rsidRPr="00367F43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2C4C36" w:rsidRPr="00367F43" w:rsidRDefault="002C4C36" w:rsidP="002C4C36">
            <w:pPr>
              <w:pStyle w:val="22"/>
              <w:tabs>
                <w:tab w:val="left" w:pos="3402"/>
              </w:tabs>
              <w:jc w:val="center"/>
              <w:rPr>
                <w:rFonts w:ascii="Times New Roman" w:eastAsia="Calibri" w:hAnsi="Times New Roman"/>
                <w:sz w:val="22"/>
                <w:lang w:val="ru-RU"/>
              </w:rPr>
            </w:pPr>
            <w:r w:rsidRPr="00367F43">
              <w:rPr>
                <w:rFonts w:ascii="Times New Roman" w:eastAsia="Calibri" w:hAnsi="Times New Roman"/>
                <w:sz w:val="22"/>
                <w:lang w:val="ru-RU"/>
              </w:rPr>
              <w:t>11</w:t>
            </w:r>
            <w:r w:rsidRPr="00367F43">
              <w:rPr>
                <w:rFonts w:ascii="Times New Roman" w:eastAsia="Calibri" w:hAnsi="Times New Roman"/>
                <w:sz w:val="22"/>
              </w:rPr>
              <w:t>%</w:t>
            </w:r>
          </w:p>
          <w:p w:rsidR="002C4C36" w:rsidRPr="00367F43" w:rsidRDefault="002C4C36" w:rsidP="002C4C36">
            <w:pPr>
              <w:pStyle w:val="TableParagraph"/>
              <w:spacing w:line="308" w:lineRule="exact"/>
              <w:ind w:left="18"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F43">
              <w:rPr>
                <w:rFonts w:ascii="Times New Roman" w:eastAsia="Calibri" w:hAnsi="Times New Roman"/>
              </w:rPr>
              <w:t>(</w:t>
            </w:r>
            <w:r w:rsidRPr="00367F43">
              <w:rPr>
                <w:rFonts w:ascii="Times New Roman" w:eastAsia="Calibri" w:hAnsi="Times New Roman"/>
                <w:lang w:val="ru-RU"/>
              </w:rPr>
              <w:t>4</w:t>
            </w:r>
            <w:r w:rsidRPr="00367F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67F43">
              <w:rPr>
                <w:rFonts w:ascii="Times New Roman" w:eastAsia="Calibri" w:hAnsi="Times New Roman"/>
              </w:rPr>
              <w:t>чел</w:t>
            </w:r>
            <w:proofErr w:type="spellEnd"/>
            <w:r w:rsidRPr="00367F43">
              <w:rPr>
                <w:rFonts w:ascii="Times New Roman" w:eastAsia="Calibri" w:hAnsi="Times New Roman"/>
              </w:rPr>
              <w:t>.)</w:t>
            </w:r>
            <w:r w:rsidRPr="00367F43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C4C36" w:rsidRPr="00367F43" w:rsidRDefault="002C4C36" w:rsidP="002C4C36">
            <w:pPr>
              <w:pStyle w:val="TableParagraph"/>
              <w:spacing w:line="315" w:lineRule="exact"/>
              <w:ind w:left="18" w:right="5"/>
              <w:jc w:val="center"/>
              <w:rPr>
                <w:rFonts w:ascii="Times New Roman" w:hAnsi="Times New Roman" w:cs="Times New Roman"/>
              </w:rPr>
            </w:pPr>
            <w:r w:rsidRPr="00367F43">
              <w:rPr>
                <w:rFonts w:ascii="Times New Roman" w:hAnsi="Times New Roman" w:cs="Times New Roman"/>
                <w:spacing w:val="-5"/>
                <w:lang w:val="ru-RU"/>
              </w:rPr>
              <w:t>3</w:t>
            </w:r>
            <w:r w:rsidRPr="00367F43">
              <w:rPr>
                <w:rFonts w:ascii="Times New Roman" w:hAnsi="Times New Roman" w:cs="Times New Roman"/>
                <w:spacing w:val="-5"/>
              </w:rPr>
              <w:t>%</w:t>
            </w:r>
          </w:p>
          <w:p w:rsidR="002C4C36" w:rsidRPr="00367F43" w:rsidRDefault="002C4C36" w:rsidP="002C4C36">
            <w:pPr>
              <w:pStyle w:val="TableParagraph"/>
              <w:spacing w:line="308" w:lineRule="exact"/>
              <w:ind w:left="18" w:right="1"/>
              <w:jc w:val="center"/>
              <w:rPr>
                <w:rFonts w:ascii="Times New Roman" w:hAnsi="Times New Roman" w:cs="Times New Roman"/>
              </w:rPr>
            </w:pPr>
            <w:r w:rsidRPr="00367F43">
              <w:rPr>
                <w:rFonts w:ascii="Times New Roman" w:hAnsi="Times New Roman" w:cs="Times New Roman"/>
              </w:rPr>
              <w:t>(1</w:t>
            </w:r>
            <w:r w:rsidRPr="00367F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67F43">
              <w:rPr>
                <w:rFonts w:ascii="Times New Roman" w:hAnsi="Times New Roman" w:cs="Times New Roman"/>
                <w:spacing w:val="-2"/>
              </w:rPr>
              <w:t>чел</w:t>
            </w:r>
            <w:proofErr w:type="spellEnd"/>
            <w:r w:rsidRPr="00367F43">
              <w:rPr>
                <w:rFonts w:ascii="Times New Roman" w:hAnsi="Times New Roman" w:cs="Times New Roman"/>
                <w:spacing w:val="-2"/>
              </w:rPr>
              <w:t>.)</w:t>
            </w:r>
          </w:p>
        </w:tc>
        <w:tc>
          <w:tcPr>
            <w:tcW w:w="992" w:type="dxa"/>
          </w:tcPr>
          <w:p w:rsidR="002C4C36" w:rsidRPr="00A236C2" w:rsidRDefault="00A236C2" w:rsidP="002C4C36">
            <w:pPr>
              <w:pStyle w:val="TableParagraph"/>
              <w:spacing w:line="315" w:lineRule="exact"/>
              <w:ind w:left="35"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7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4</w:t>
            </w:r>
            <w:r w:rsidR="002C4C36" w:rsidRPr="00A236C2">
              <w:rPr>
                <w:rFonts w:ascii="Times New Roman" w:hAnsi="Times New Roman" w:cs="Times New Roman"/>
                <w:spacing w:val="-5"/>
              </w:rPr>
              <w:t>%</w:t>
            </w:r>
          </w:p>
          <w:p w:rsidR="002C4C36" w:rsidRPr="00A236C2" w:rsidRDefault="002C4C36" w:rsidP="002C4C36">
            <w:pPr>
              <w:pStyle w:val="TableParagraph"/>
              <w:spacing w:line="308" w:lineRule="exact"/>
              <w:ind w:left="35"/>
              <w:jc w:val="center"/>
              <w:rPr>
                <w:rFonts w:ascii="Times New Roman" w:hAnsi="Times New Roman" w:cs="Times New Roman"/>
              </w:rPr>
            </w:pPr>
            <w:r w:rsidRPr="00A236C2">
              <w:rPr>
                <w:rFonts w:ascii="Times New Roman" w:hAnsi="Times New Roman" w:cs="Times New Roman"/>
              </w:rPr>
              <w:t>(</w:t>
            </w:r>
            <w:r w:rsidR="00A236C2" w:rsidRPr="00A236C2">
              <w:rPr>
                <w:rFonts w:ascii="Times New Roman" w:hAnsi="Times New Roman" w:cs="Times New Roman"/>
                <w:lang w:val="ru-RU"/>
              </w:rPr>
              <w:t>27</w:t>
            </w:r>
            <w:r w:rsidRPr="00A236C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236C2">
              <w:rPr>
                <w:rFonts w:ascii="Times New Roman" w:hAnsi="Times New Roman" w:cs="Times New Roman"/>
                <w:spacing w:val="-2"/>
              </w:rPr>
              <w:t>чел</w:t>
            </w:r>
            <w:proofErr w:type="spellEnd"/>
            <w:r w:rsidRPr="00A236C2">
              <w:rPr>
                <w:rFonts w:ascii="Times New Roman" w:hAnsi="Times New Roman" w:cs="Times New Roman"/>
                <w:spacing w:val="-2"/>
              </w:rPr>
              <w:t>.)</w:t>
            </w:r>
          </w:p>
        </w:tc>
        <w:tc>
          <w:tcPr>
            <w:tcW w:w="993" w:type="dxa"/>
          </w:tcPr>
          <w:p w:rsidR="002C4C36" w:rsidRPr="00A236C2" w:rsidRDefault="00A236C2" w:rsidP="002C4C36">
            <w:pPr>
              <w:pStyle w:val="TableParagraph"/>
              <w:spacing w:line="315" w:lineRule="exact"/>
              <w:ind w:left="18" w:right="2"/>
              <w:jc w:val="center"/>
              <w:rPr>
                <w:rFonts w:ascii="Times New Roman" w:hAnsi="Times New Roman" w:cs="Times New Roman"/>
              </w:rPr>
            </w:pPr>
            <w:r w:rsidRPr="00A236C2">
              <w:rPr>
                <w:rFonts w:ascii="Times New Roman" w:hAnsi="Times New Roman" w:cs="Times New Roman"/>
                <w:spacing w:val="-5"/>
              </w:rPr>
              <w:t>1</w:t>
            </w:r>
            <w:proofErr w:type="spellStart"/>
            <w:r w:rsidRPr="00A236C2">
              <w:rPr>
                <w:rFonts w:ascii="Times New Roman" w:hAnsi="Times New Roman" w:cs="Times New Roman"/>
                <w:spacing w:val="-5"/>
                <w:lang w:val="ru-RU"/>
              </w:rPr>
              <w:t>1</w:t>
            </w:r>
            <w:proofErr w:type="spellEnd"/>
            <w:r w:rsidR="002C4C36" w:rsidRPr="00A236C2">
              <w:rPr>
                <w:rFonts w:ascii="Times New Roman" w:hAnsi="Times New Roman" w:cs="Times New Roman"/>
                <w:spacing w:val="-5"/>
              </w:rPr>
              <w:t>%</w:t>
            </w:r>
          </w:p>
          <w:p w:rsidR="002C4C36" w:rsidRPr="00A236C2" w:rsidRDefault="002C4C36" w:rsidP="002C4C36">
            <w:pPr>
              <w:pStyle w:val="TableParagraph"/>
              <w:spacing w:line="308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 w:rsidRPr="00A236C2">
              <w:rPr>
                <w:rFonts w:ascii="Times New Roman" w:hAnsi="Times New Roman" w:cs="Times New Roman"/>
              </w:rPr>
              <w:t>(</w:t>
            </w:r>
            <w:r w:rsidR="00A236C2" w:rsidRPr="00A236C2">
              <w:rPr>
                <w:rFonts w:ascii="Times New Roman" w:hAnsi="Times New Roman" w:cs="Times New Roman"/>
                <w:lang w:val="ru-RU"/>
              </w:rPr>
              <w:t>4</w:t>
            </w:r>
            <w:r w:rsidRPr="00A236C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236C2">
              <w:rPr>
                <w:rFonts w:ascii="Times New Roman" w:hAnsi="Times New Roman" w:cs="Times New Roman"/>
                <w:spacing w:val="-2"/>
              </w:rPr>
              <w:t>чел</w:t>
            </w:r>
            <w:proofErr w:type="spellEnd"/>
            <w:r w:rsidRPr="00A236C2">
              <w:rPr>
                <w:rFonts w:ascii="Times New Roman" w:hAnsi="Times New Roman" w:cs="Times New Roman"/>
                <w:spacing w:val="-2"/>
              </w:rPr>
              <w:t>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36C2" w:rsidRPr="00A236C2" w:rsidRDefault="00A236C2" w:rsidP="00A236C2">
            <w:pPr>
              <w:pStyle w:val="TableParagraph"/>
              <w:spacing w:line="315" w:lineRule="exact"/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A236C2">
              <w:rPr>
                <w:rFonts w:ascii="Times New Roman" w:hAnsi="Times New Roman" w:cs="Times New Roman"/>
                <w:spacing w:val="-5"/>
                <w:lang w:val="ru-RU"/>
              </w:rPr>
              <w:t>6</w:t>
            </w:r>
            <w:r w:rsidRPr="00A236C2">
              <w:rPr>
                <w:rFonts w:ascii="Times New Roman" w:hAnsi="Times New Roman" w:cs="Times New Roman"/>
                <w:spacing w:val="-5"/>
              </w:rPr>
              <w:t>%</w:t>
            </w:r>
          </w:p>
          <w:p w:rsidR="002C4C36" w:rsidRPr="00A236C2" w:rsidRDefault="00A236C2" w:rsidP="00A236C2">
            <w:pPr>
              <w:pStyle w:val="TableParagraph"/>
              <w:spacing w:line="315" w:lineRule="exact"/>
              <w:ind w:left="16" w:right="4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A236C2">
              <w:rPr>
                <w:rFonts w:ascii="Times New Roman" w:hAnsi="Times New Roman" w:cs="Times New Roman"/>
              </w:rPr>
              <w:t>(</w:t>
            </w:r>
            <w:r w:rsidRPr="00A236C2">
              <w:rPr>
                <w:rFonts w:ascii="Times New Roman" w:hAnsi="Times New Roman" w:cs="Times New Roman"/>
                <w:lang w:val="ru-RU"/>
              </w:rPr>
              <w:t>2</w:t>
            </w:r>
            <w:r w:rsidRPr="00A236C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236C2">
              <w:rPr>
                <w:rFonts w:ascii="Times New Roman" w:hAnsi="Times New Roman" w:cs="Times New Roman"/>
                <w:spacing w:val="-2"/>
              </w:rPr>
              <w:t>чел</w:t>
            </w:r>
            <w:proofErr w:type="spellEnd"/>
            <w:r w:rsidRPr="00A236C2">
              <w:rPr>
                <w:rFonts w:ascii="Times New Roman" w:hAnsi="Times New Roman" w:cs="Times New Roman"/>
                <w:spacing w:val="-2"/>
              </w:rPr>
              <w:t>.</w:t>
            </w:r>
            <w:r w:rsidRPr="00A236C2">
              <w:rPr>
                <w:rFonts w:ascii="Times New Roman" w:hAnsi="Times New Roman" w:cs="Times New Roman"/>
                <w:spacing w:val="-2"/>
                <w:lang w:val="ru-RU"/>
              </w:rPr>
              <w:t>)</w:t>
            </w:r>
          </w:p>
          <w:p w:rsidR="002C4C36" w:rsidRPr="00A236C2" w:rsidRDefault="002C4C36" w:rsidP="002C4C36">
            <w:pPr>
              <w:pStyle w:val="TableParagraph"/>
              <w:spacing w:line="308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C4C36" w:rsidRPr="00A236C2" w:rsidRDefault="002C4C36" w:rsidP="002C4C36">
            <w:pPr>
              <w:pStyle w:val="TableParagraph"/>
              <w:spacing w:line="315" w:lineRule="exact"/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A236C2">
              <w:rPr>
                <w:rFonts w:ascii="Times New Roman" w:hAnsi="Times New Roman" w:cs="Times New Roman"/>
                <w:spacing w:val="-5"/>
                <w:lang w:val="ru-RU"/>
              </w:rPr>
              <w:t>6</w:t>
            </w:r>
            <w:r w:rsidRPr="00A236C2">
              <w:rPr>
                <w:rFonts w:ascii="Times New Roman" w:hAnsi="Times New Roman" w:cs="Times New Roman"/>
                <w:spacing w:val="-5"/>
              </w:rPr>
              <w:t>%</w:t>
            </w:r>
          </w:p>
          <w:p w:rsidR="002C4C36" w:rsidRPr="00A236C2" w:rsidRDefault="002C4C36" w:rsidP="002C4C36">
            <w:pPr>
              <w:pStyle w:val="TableParagraph"/>
              <w:spacing w:line="308" w:lineRule="exact"/>
              <w:ind w:left="0"/>
              <w:jc w:val="center"/>
            </w:pPr>
            <w:r w:rsidRPr="00A236C2">
              <w:rPr>
                <w:rFonts w:ascii="Times New Roman" w:hAnsi="Times New Roman" w:cs="Times New Roman"/>
              </w:rPr>
              <w:t>(</w:t>
            </w:r>
            <w:r w:rsidRPr="00A236C2">
              <w:rPr>
                <w:rFonts w:ascii="Times New Roman" w:hAnsi="Times New Roman" w:cs="Times New Roman"/>
                <w:lang w:val="ru-RU"/>
              </w:rPr>
              <w:t>2</w:t>
            </w:r>
            <w:r w:rsidRPr="00A236C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236C2">
              <w:rPr>
                <w:rFonts w:ascii="Times New Roman" w:hAnsi="Times New Roman" w:cs="Times New Roman"/>
                <w:spacing w:val="-2"/>
              </w:rPr>
              <w:t>чел</w:t>
            </w:r>
            <w:proofErr w:type="spellEnd"/>
            <w:r w:rsidRPr="00A236C2">
              <w:rPr>
                <w:rFonts w:ascii="Times New Roman" w:hAnsi="Times New Roman" w:cs="Times New Roman"/>
                <w:spacing w:val="-2"/>
              </w:rPr>
              <w:t>.)</w:t>
            </w:r>
          </w:p>
        </w:tc>
      </w:tr>
      <w:tr w:rsidR="002C4C36" w:rsidRPr="006F4AD1" w:rsidTr="002C4C36">
        <w:trPr>
          <w:trHeight w:val="287"/>
        </w:trPr>
        <w:tc>
          <w:tcPr>
            <w:tcW w:w="1363" w:type="dxa"/>
          </w:tcPr>
          <w:p w:rsidR="002C4C36" w:rsidRPr="006F4AD1" w:rsidRDefault="002C4C36" w:rsidP="002C4C36">
            <w:pPr>
              <w:pStyle w:val="TableParagraph"/>
              <w:spacing w:before="139"/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1">
              <w:rPr>
                <w:rFonts w:ascii="Times New Roman" w:hAnsi="Times New Roman" w:cs="Times New Roman"/>
                <w:sz w:val="24"/>
                <w:szCs w:val="24"/>
              </w:rPr>
              <w:t xml:space="preserve">+ / </w:t>
            </w:r>
            <w:r w:rsidRPr="006F4A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  <w:tc>
          <w:tcPr>
            <w:tcW w:w="902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4C36" w:rsidRPr="006F4AD1" w:rsidRDefault="002C4C36" w:rsidP="002C4C3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C4C36" w:rsidRPr="006F4AD1" w:rsidRDefault="002C4C36" w:rsidP="002C4C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85EC5" w:rsidRDefault="00D85EC5" w:rsidP="00F17AEE">
      <w:pPr>
        <w:pStyle w:val="22"/>
        <w:tabs>
          <w:tab w:val="left" w:pos="3402"/>
        </w:tabs>
        <w:rPr>
          <w:rFonts w:ascii="Times New Roman" w:hAnsi="Times New Roman"/>
          <w:b/>
          <w:lang w:val="ru-RU"/>
        </w:rPr>
      </w:pPr>
    </w:p>
    <w:p w:rsidR="00F17AEE" w:rsidRPr="00ED62C4" w:rsidRDefault="00F17AEE" w:rsidP="00F17AEE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  <w:r w:rsidRPr="00ED62C4">
        <w:rPr>
          <w:rFonts w:ascii="Times New Roman" w:hAnsi="Times New Roman"/>
          <w:b/>
          <w:bCs/>
          <w:sz w:val="24"/>
          <w:lang w:val="ru-RU"/>
        </w:rPr>
        <w:t>Квалификационный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ED62C4">
        <w:rPr>
          <w:rFonts w:ascii="Times New Roman" w:hAnsi="Times New Roman"/>
          <w:b/>
          <w:bCs/>
          <w:sz w:val="24"/>
          <w:lang w:val="ru-RU"/>
        </w:rPr>
        <w:t>уро</w:t>
      </w:r>
      <w:r w:rsidR="00ED62C4" w:rsidRPr="00ED62C4">
        <w:rPr>
          <w:rFonts w:ascii="Times New Roman" w:hAnsi="Times New Roman"/>
          <w:b/>
          <w:bCs/>
          <w:sz w:val="24"/>
          <w:lang w:val="ru-RU"/>
        </w:rPr>
        <w:t xml:space="preserve">вень </w:t>
      </w:r>
      <w:r w:rsidRPr="00ED62C4">
        <w:rPr>
          <w:rFonts w:ascii="Times New Roman" w:hAnsi="Times New Roman"/>
          <w:b/>
          <w:bCs/>
          <w:sz w:val="24"/>
          <w:lang w:val="ru-RU"/>
        </w:rPr>
        <w:t>педагогических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62C4">
        <w:rPr>
          <w:rFonts w:ascii="Times New Roman" w:hAnsi="Times New Roman"/>
          <w:b/>
          <w:bCs/>
          <w:sz w:val="24"/>
          <w:lang w:val="ru-RU"/>
        </w:rPr>
        <w:t>кадров</w:t>
      </w:r>
    </w:p>
    <w:p w:rsidR="00F17AEE" w:rsidRPr="00ED62C4" w:rsidRDefault="00056A82" w:rsidP="00F17AEE">
      <w:pPr>
        <w:pStyle w:val="22"/>
        <w:tabs>
          <w:tab w:val="left" w:pos="3402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в 2022-2023</w:t>
      </w:r>
      <w:r w:rsidR="00F17AEE" w:rsidRPr="00ED62C4">
        <w:rPr>
          <w:rFonts w:ascii="Times New Roman" w:hAnsi="Times New Roman"/>
          <w:b/>
          <w:bCs/>
          <w:sz w:val="24"/>
          <w:lang w:val="ru-RU"/>
        </w:rPr>
        <w:t xml:space="preserve"> учебном</w:t>
      </w:r>
      <w:r w:rsidR="0088167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17AEE" w:rsidRPr="00ED62C4">
        <w:rPr>
          <w:rFonts w:ascii="Times New Roman" w:hAnsi="Times New Roman"/>
          <w:b/>
          <w:bCs/>
          <w:sz w:val="24"/>
          <w:lang w:val="ru-RU"/>
        </w:rPr>
        <w:t>году</w:t>
      </w:r>
    </w:p>
    <w:p w:rsidR="00F17AEE" w:rsidRPr="00ED62C4" w:rsidRDefault="00F17AEE" w:rsidP="005B4EEA">
      <w:pPr>
        <w:pStyle w:val="22"/>
        <w:tabs>
          <w:tab w:val="left" w:pos="3402"/>
        </w:tabs>
        <w:jc w:val="center"/>
        <w:rPr>
          <w:rFonts w:ascii="Times New Roman" w:hAnsi="Times New Roman"/>
          <w:lang w:val="ru-RU"/>
        </w:rPr>
      </w:pPr>
    </w:p>
    <w:p w:rsidR="00F17AEE" w:rsidRPr="00ED62C4" w:rsidRDefault="00F17AEE" w:rsidP="005B4EEA">
      <w:pPr>
        <w:pStyle w:val="22"/>
        <w:tabs>
          <w:tab w:val="left" w:pos="3402"/>
        </w:tabs>
        <w:jc w:val="center"/>
        <w:rPr>
          <w:rFonts w:ascii="Times New Roman" w:hAnsi="Times New Roman"/>
          <w:b/>
          <w:sz w:val="24"/>
          <w:lang w:val="ru-RU"/>
        </w:rPr>
      </w:pPr>
      <w:r w:rsidRPr="00ED62C4">
        <w:rPr>
          <w:rFonts w:ascii="Times New Roman" w:hAnsi="Times New Roman"/>
          <w:b/>
          <w:bCs/>
          <w:sz w:val="24"/>
          <w:lang w:val="ru-RU"/>
        </w:rPr>
        <w:lastRenderedPageBreak/>
        <w:t>Аттестация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62C4">
        <w:rPr>
          <w:rFonts w:ascii="Times New Roman" w:hAnsi="Times New Roman"/>
          <w:b/>
          <w:bCs/>
          <w:sz w:val="24"/>
          <w:lang w:val="ru-RU"/>
        </w:rPr>
        <w:t>педагогов</w:t>
      </w:r>
    </w:p>
    <w:p w:rsidR="00061061" w:rsidRDefault="00061061" w:rsidP="005B4EEA">
      <w:pPr>
        <w:pStyle w:val="22"/>
        <w:tabs>
          <w:tab w:val="left" w:pos="3402"/>
        </w:tabs>
        <w:ind w:firstLine="741"/>
        <w:rPr>
          <w:rFonts w:ascii="Times New Roman" w:hAnsi="Times New Roman"/>
          <w:sz w:val="24"/>
          <w:lang w:val="ru-RU"/>
        </w:rPr>
      </w:pPr>
    </w:p>
    <w:p w:rsidR="00D05D31" w:rsidRPr="00061061" w:rsidRDefault="00055B6A" w:rsidP="005B4EEA">
      <w:pPr>
        <w:pStyle w:val="1b"/>
        <w:ind w:firstLine="0"/>
        <w:rPr>
          <w:szCs w:val="24"/>
        </w:rPr>
      </w:pPr>
      <w:r>
        <w:rPr>
          <w:szCs w:val="24"/>
        </w:rPr>
        <w:t xml:space="preserve">     </w:t>
      </w:r>
      <w:proofErr w:type="gramStart"/>
      <w:r w:rsidR="00061061" w:rsidRPr="00061061">
        <w:rPr>
          <w:szCs w:val="24"/>
        </w:rPr>
        <w:t>На основании приказа Министерства образования и науки Донецкой Народной Республики от 07 апреля 2023 года №44-НП «О признании утратившим силу приказа  Министерства  обр</w:t>
      </w:r>
      <w:r w:rsidR="00061061" w:rsidRPr="00061061">
        <w:rPr>
          <w:szCs w:val="24"/>
        </w:rPr>
        <w:t>а</w:t>
      </w:r>
      <w:r w:rsidR="00061061" w:rsidRPr="00061061">
        <w:rPr>
          <w:szCs w:val="24"/>
        </w:rPr>
        <w:t>зования и науки Донецкой Народной Республики от 20 июля 2015 года №330» и управления о</w:t>
      </w:r>
      <w:r w:rsidR="00061061" w:rsidRPr="00061061">
        <w:rPr>
          <w:szCs w:val="24"/>
        </w:rPr>
        <w:t>б</w:t>
      </w:r>
      <w:r w:rsidR="00061061" w:rsidRPr="00061061">
        <w:rPr>
          <w:szCs w:val="24"/>
        </w:rPr>
        <w:t>разования администрации города Донецка от 13.04.2023 №109 «О признании утратившим силу приказа управления образования администрации города Донецка от 09.09.2022 №347»,  во и</w:t>
      </w:r>
      <w:r w:rsidR="00061061" w:rsidRPr="00061061">
        <w:rPr>
          <w:szCs w:val="24"/>
        </w:rPr>
        <w:t>с</w:t>
      </w:r>
      <w:r w:rsidR="00061061" w:rsidRPr="00061061">
        <w:rPr>
          <w:szCs w:val="24"/>
        </w:rPr>
        <w:t>полнение приказа  отдела</w:t>
      </w:r>
      <w:proofErr w:type="gramEnd"/>
      <w:r w:rsidR="00061061" w:rsidRPr="00061061">
        <w:rPr>
          <w:szCs w:val="24"/>
        </w:rPr>
        <w:t xml:space="preserve"> образования администрации Буденновского района г. Донецка от 21.04.2023 № 50  «О признании  утратившим силу приказ отдела образования администрации Буденновского района  города Донецка от 19.09.2022 №191», приказа МБДОУ «Ясли-сад №368 г</w:t>
      </w:r>
      <w:proofErr w:type="gramStart"/>
      <w:r w:rsidR="00061061" w:rsidRPr="00061061">
        <w:rPr>
          <w:szCs w:val="24"/>
        </w:rPr>
        <w:t>.Д</w:t>
      </w:r>
      <w:proofErr w:type="gramEnd"/>
      <w:r w:rsidR="00061061" w:rsidRPr="00061061">
        <w:rPr>
          <w:szCs w:val="24"/>
        </w:rPr>
        <w:t>онецка</w:t>
      </w:r>
      <w:r w:rsidR="00061061" w:rsidRPr="00715F0A">
        <w:rPr>
          <w:color w:val="auto"/>
          <w:szCs w:val="24"/>
        </w:rPr>
        <w:t xml:space="preserve">» от     </w:t>
      </w:r>
      <w:r w:rsidR="00AE12EA" w:rsidRPr="00715F0A">
        <w:rPr>
          <w:color w:val="auto"/>
          <w:szCs w:val="24"/>
        </w:rPr>
        <w:t>21.</w:t>
      </w:r>
      <w:r w:rsidR="00061061" w:rsidRPr="00715F0A">
        <w:rPr>
          <w:color w:val="auto"/>
          <w:szCs w:val="24"/>
        </w:rPr>
        <w:t xml:space="preserve">04.2023 № </w:t>
      </w:r>
      <w:r w:rsidR="00AE12EA" w:rsidRPr="00715F0A">
        <w:rPr>
          <w:color w:val="auto"/>
          <w:szCs w:val="24"/>
        </w:rPr>
        <w:t>34</w:t>
      </w:r>
      <w:r w:rsidR="00061061" w:rsidRPr="00715F0A">
        <w:rPr>
          <w:color w:val="auto"/>
          <w:szCs w:val="24"/>
        </w:rPr>
        <w:t xml:space="preserve">   «О признании  утратившим  силу  приказ МБДОУ «Ясли-сад № 368 г.Донецка» от 19.09.2022 №131»</w:t>
      </w:r>
      <w:r w:rsidR="00061061" w:rsidRPr="00061061">
        <w:rPr>
          <w:szCs w:val="24"/>
        </w:rPr>
        <w:t xml:space="preserve"> аттестация педагогических работников в 2022-2023 учебном году перенесена на 2024 год  с сохранением всем педагогическим работникам, которые должны были аттестоваться в 2022-2023 учебном году,  категорий, установленных </w:t>
      </w:r>
      <w:r w:rsidR="00F31FB2" w:rsidRPr="00061061">
        <w:rPr>
          <w:szCs w:val="24"/>
        </w:rPr>
        <w:t>предыдущей</w:t>
      </w:r>
      <w:r w:rsidR="00061061" w:rsidRPr="00061061">
        <w:rPr>
          <w:szCs w:val="24"/>
        </w:rPr>
        <w:t xml:space="preserve"> аттестацией (2017-2018 </w:t>
      </w:r>
      <w:proofErr w:type="spellStart"/>
      <w:r w:rsidR="00061061" w:rsidRPr="00061061">
        <w:rPr>
          <w:szCs w:val="24"/>
        </w:rPr>
        <w:t>уч.г</w:t>
      </w:r>
      <w:proofErr w:type="spellEnd"/>
      <w:r w:rsidR="00061061" w:rsidRPr="00061061">
        <w:rPr>
          <w:szCs w:val="24"/>
        </w:rPr>
        <w:t>.) до  01.09.2024 года.</w:t>
      </w:r>
    </w:p>
    <w:p w:rsidR="00E31CBD" w:rsidRPr="00ED62C4" w:rsidRDefault="00055B6A" w:rsidP="00E31CBD">
      <w:pPr>
        <w:spacing w:line="276" w:lineRule="auto"/>
        <w:jc w:val="both"/>
      </w:pPr>
      <w:r>
        <w:t xml:space="preserve">       </w:t>
      </w:r>
      <w:r w:rsidR="00701CB6" w:rsidRPr="00061061">
        <w:t>Педагоги МБДОУ</w:t>
      </w:r>
      <w:r w:rsidR="004B5046" w:rsidRPr="00061061">
        <w:t xml:space="preserve">  повышают</w:t>
      </w:r>
      <w:r w:rsidR="00E31CBD" w:rsidRPr="00061061">
        <w:t xml:space="preserve"> свой образов</w:t>
      </w:r>
      <w:r w:rsidR="00F17AEE" w:rsidRPr="00061061">
        <w:t>ательный уровень, так</w:t>
      </w:r>
      <w:r w:rsidR="00F17AEE" w:rsidRPr="00ED62C4">
        <w:t>,</w:t>
      </w:r>
      <w:r w:rsidR="006C7C80">
        <w:t xml:space="preserve"> </w:t>
      </w:r>
      <w:r w:rsidR="00E31CBD" w:rsidRPr="00ED62C4">
        <w:t>учитель-</w:t>
      </w:r>
      <w:r w:rsidR="00701CB6" w:rsidRPr="00ED62C4">
        <w:t xml:space="preserve">логопед </w:t>
      </w:r>
      <w:proofErr w:type="spellStart"/>
      <w:r w:rsidR="00701CB6" w:rsidRPr="00ED62C4">
        <w:t>Ник</w:t>
      </w:r>
      <w:r w:rsidR="00701CB6" w:rsidRPr="00ED62C4">
        <w:t>и</w:t>
      </w:r>
      <w:r w:rsidR="00701CB6" w:rsidRPr="00ED62C4">
        <w:t>тенкова</w:t>
      </w:r>
      <w:proofErr w:type="spellEnd"/>
      <w:r w:rsidR="00E31CBD" w:rsidRPr="00ED62C4">
        <w:t xml:space="preserve"> А.С.,</w:t>
      </w:r>
      <w:r w:rsidR="00C00242">
        <w:t xml:space="preserve"> </w:t>
      </w:r>
      <w:r w:rsidR="009F73B2">
        <w:t>учитель-логопед</w:t>
      </w:r>
      <w:r w:rsidR="00056A82">
        <w:t xml:space="preserve"> </w:t>
      </w:r>
      <w:proofErr w:type="spellStart"/>
      <w:r w:rsidR="00056A82">
        <w:t>Опишняк</w:t>
      </w:r>
      <w:proofErr w:type="spellEnd"/>
      <w:r w:rsidR="00056A82">
        <w:t xml:space="preserve"> А.С.</w:t>
      </w:r>
      <w:r w:rsidR="00701CB6">
        <w:t>, воспитатель</w:t>
      </w:r>
      <w:r w:rsidR="00C00242">
        <w:t xml:space="preserve"> </w:t>
      </w:r>
      <w:r w:rsidR="00056A82">
        <w:t xml:space="preserve">Сергеева В.В. </w:t>
      </w:r>
      <w:r w:rsidR="009F73B2">
        <w:t>учитель-дефектолог</w:t>
      </w:r>
      <w:r w:rsidR="009F73B2" w:rsidRPr="00ED62C4">
        <w:t xml:space="preserve"> Данилевич И.Н.</w:t>
      </w:r>
      <w:r w:rsidR="00C00242">
        <w:t xml:space="preserve"> </w:t>
      </w:r>
      <w:r w:rsidR="00E31CBD" w:rsidRPr="00ED62C4">
        <w:t xml:space="preserve">учатся заочно в Донецком национальном </w:t>
      </w:r>
      <w:r w:rsidR="00701CB6" w:rsidRPr="00ED62C4">
        <w:t>университете на</w:t>
      </w:r>
      <w:r w:rsidR="00E31CBD" w:rsidRPr="00ED62C4">
        <w:t xml:space="preserve"> факультете корре</w:t>
      </w:r>
      <w:r w:rsidR="00E31CBD" w:rsidRPr="00ED62C4">
        <w:t>к</w:t>
      </w:r>
      <w:r w:rsidR="00E31CBD" w:rsidRPr="00ED62C4">
        <w:t>цион</w:t>
      </w:r>
      <w:r w:rsidR="00891B19" w:rsidRPr="00ED62C4">
        <w:t>ного образования и дефектологии;</w:t>
      </w:r>
      <w:r w:rsidR="00E31CBD" w:rsidRPr="00ED62C4">
        <w:t xml:space="preserve"> воспита</w:t>
      </w:r>
      <w:r w:rsidR="00F17AEE" w:rsidRPr="00ED62C4">
        <w:t>тели</w:t>
      </w:r>
      <w:r w:rsidR="00E31CBD" w:rsidRPr="00ED62C4">
        <w:t xml:space="preserve">   </w:t>
      </w:r>
      <w:proofErr w:type="spellStart"/>
      <w:r w:rsidR="00E31CBD" w:rsidRPr="00ED62C4">
        <w:t>Гринишак</w:t>
      </w:r>
      <w:proofErr w:type="spellEnd"/>
      <w:r w:rsidR="00E31CBD" w:rsidRPr="00ED62C4">
        <w:t xml:space="preserve"> Л.В., </w:t>
      </w:r>
      <w:proofErr w:type="spellStart"/>
      <w:r w:rsidR="00E31CBD" w:rsidRPr="00ED62C4">
        <w:t>Довжик</w:t>
      </w:r>
      <w:proofErr w:type="spellEnd"/>
      <w:r w:rsidR="00E31CBD" w:rsidRPr="00ED62C4">
        <w:t xml:space="preserve"> М.П.  - учатся заочно в Донецком национальном </w:t>
      </w:r>
      <w:r w:rsidR="00701CB6" w:rsidRPr="00ED62C4">
        <w:t>университете по</w:t>
      </w:r>
      <w:r w:rsidR="00E31CBD" w:rsidRPr="00ED62C4">
        <w:t xml:space="preserve"> специаль</w:t>
      </w:r>
      <w:r w:rsidR="00D73794" w:rsidRPr="00ED62C4">
        <w:t>ности «Дошкольное образование</w:t>
      </w:r>
      <w:r w:rsidR="00701CB6" w:rsidRPr="00ED62C4">
        <w:t>»; воспитатели Войтенко</w:t>
      </w:r>
      <w:r w:rsidR="00E31CBD" w:rsidRPr="00ED62C4">
        <w:t xml:space="preserve"> О.С., </w:t>
      </w:r>
      <w:proofErr w:type="spellStart"/>
      <w:r w:rsidR="00E31CBD" w:rsidRPr="00ED62C4">
        <w:t>Галезник</w:t>
      </w:r>
      <w:proofErr w:type="spellEnd"/>
      <w:r w:rsidR="00E31CBD" w:rsidRPr="00ED62C4">
        <w:t xml:space="preserve"> Ю.В. учатся в </w:t>
      </w:r>
      <w:proofErr w:type="spellStart"/>
      <w:r w:rsidR="00E31CBD" w:rsidRPr="00ED62C4">
        <w:t>Макеевском</w:t>
      </w:r>
      <w:proofErr w:type="spellEnd"/>
      <w:r w:rsidR="00E31CBD" w:rsidRPr="00ED62C4">
        <w:t xml:space="preserve"> педагогическом </w:t>
      </w:r>
      <w:r w:rsidR="00701CB6" w:rsidRPr="00ED62C4">
        <w:t>колледже по</w:t>
      </w:r>
      <w:r w:rsidR="00E31CBD" w:rsidRPr="00ED62C4">
        <w:t xml:space="preserve"> специаль</w:t>
      </w:r>
      <w:r w:rsidR="009F73B2">
        <w:t>ности «Дошкольное образование».</w:t>
      </w:r>
    </w:p>
    <w:p w:rsidR="002C4C36" w:rsidRPr="002C4C36" w:rsidRDefault="002C4C36" w:rsidP="002C4C36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Pr="002C4C36">
        <w:rPr>
          <w:sz w:val="24"/>
        </w:rPr>
        <w:t>Муниципальное</w:t>
      </w:r>
      <w:r w:rsidRPr="002C4C36">
        <w:rPr>
          <w:spacing w:val="36"/>
          <w:sz w:val="24"/>
        </w:rPr>
        <w:t xml:space="preserve"> </w:t>
      </w:r>
      <w:r w:rsidRPr="002C4C36">
        <w:rPr>
          <w:sz w:val="24"/>
        </w:rPr>
        <w:t>бюджетное</w:t>
      </w:r>
      <w:r w:rsidRPr="002C4C36">
        <w:rPr>
          <w:spacing w:val="38"/>
          <w:sz w:val="24"/>
        </w:rPr>
        <w:t xml:space="preserve"> </w:t>
      </w:r>
      <w:r w:rsidRPr="002C4C36">
        <w:rPr>
          <w:sz w:val="24"/>
        </w:rPr>
        <w:t>дошкольное</w:t>
      </w:r>
      <w:r w:rsidRPr="002C4C36">
        <w:rPr>
          <w:spacing w:val="41"/>
          <w:sz w:val="24"/>
        </w:rPr>
        <w:t xml:space="preserve"> </w:t>
      </w:r>
      <w:r w:rsidRPr="002C4C36">
        <w:rPr>
          <w:sz w:val="24"/>
        </w:rPr>
        <w:t>образовательное</w:t>
      </w:r>
      <w:r w:rsidRPr="002C4C36">
        <w:rPr>
          <w:spacing w:val="39"/>
          <w:sz w:val="24"/>
        </w:rPr>
        <w:t xml:space="preserve"> </w:t>
      </w:r>
      <w:r w:rsidRPr="002C4C36">
        <w:rPr>
          <w:spacing w:val="-2"/>
          <w:sz w:val="24"/>
        </w:rPr>
        <w:t>учреждение</w:t>
      </w:r>
      <w:r>
        <w:rPr>
          <w:sz w:val="24"/>
        </w:rPr>
        <w:t xml:space="preserve"> </w:t>
      </w:r>
      <w:r w:rsidRPr="002C4C36">
        <w:rPr>
          <w:sz w:val="24"/>
        </w:rPr>
        <w:t>«</w:t>
      </w:r>
      <w:proofErr w:type="gramStart"/>
      <w:r w:rsidRPr="002C4C36">
        <w:rPr>
          <w:sz w:val="24"/>
        </w:rPr>
        <w:t>Ясли-сад</w:t>
      </w:r>
      <w:proofErr w:type="gramEnd"/>
      <w:r w:rsidRPr="002C4C36">
        <w:rPr>
          <w:sz w:val="24"/>
        </w:rPr>
        <w:t xml:space="preserve"> ком</w:t>
      </w:r>
      <w:r>
        <w:rPr>
          <w:sz w:val="24"/>
        </w:rPr>
        <w:t>пе</w:t>
      </w:r>
      <w:r>
        <w:rPr>
          <w:sz w:val="24"/>
        </w:rPr>
        <w:t>н</w:t>
      </w:r>
      <w:r>
        <w:rPr>
          <w:sz w:val="24"/>
        </w:rPr>
        <w:t>сирующего типа № 368</w:t>
      </w:r>
      <w:r w:rsidRPr="002C4C36">
        <w:rPr>
          <w:sz w:val="24"/>
        </w:rPr>
        <w:t xml:space="preserve"> </w:t>
      </w:r>
      <w:r>
        <w:rPr>
          <w:sz w:val="24"/>
        </w:rPr>
        <w:t>города Донецка» проводит эффек</w:t>
      </w:r>
      <w:r w:rsidRPr="002C4C36">
        <w:rPr>
          <w:sz w:val="24"/>
        </w:rPr>
        <w:t>тивную кадровую политику, напра</w:t>
      </w:r>
      <w:r w:rsidRPr="002C4C36">
        <w:rPr>
          <w:sz w:val="24"/>
        </w:rPr>
        <w:t>в</w:t>
      </w:r>
      <w:r w:rsidRPr="002C4C36">
        <w:rPr>
          <w:sz w:val="24"/>
        </w:rPr>
        <w:t>ленную на при</w:t>
      </w:r>
      <w:r>
        <w:rPr>
          <w:sz w:val="24"/>
        </w:rPr>
        <w:t>влечение молодых специа</w:t>
      </w:r>
      <w:r w:rsidRPr="002C4C36">
        <w:rPr>
          <w:sz w:val="24"/>
        </w:rPr>
        <w:t>листов, формирование кадрового резерва руководящих кадров, осуществляет качественную подготовку действенного кадрового резерва согласно год</w:t>
      </w:r>
      <w:r w:rsidRPr="002C4C36">
        <w:rPr>
          <w:sz w:val="24"/>
        </w:rPr>
        <w:t>о</w:t>
      </w:r>
      <w:r>
        <w:rPr>
          <w:sz w:val="24"/>
        </w:rPr>
        <w:t>во</w:t>
      </w:r>
      <w:r w:rsidRPr="002C4C36">
        <w:rPr>
          <w:sz w:val="24"/>
        </w:rPr>
        <w:t>му плану работы, в соответствии с действующим законодательством о труде.</w:t>
      </w:r>
    </w:p>
    <w:p w:rsidR="002C4C36" w:rsidRPr="002C4C36" w:rsidRDefault="002C4C36" w:rsidP="002C4C36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Pr="002C4C36">
        <w:rPr>
          <w:sz w:val="24"/>
        </w:rPr>
        <w:t>Отмечается эффективность наставнич</w:t>
      </w:r>
      <w:r>
        <w:rPr>
          <w:sz w:val="24"/>
        </w:rPr>
        <w:t>ества опытных педагогов над мо</w:t>
      </w:r>
      <w:r w:rsidRPr="002C4C36">
        <w:rPr>
          <w:sz w:val="24"/>
        </w:rPr>
        <w:t>лодыми специал</w:t>
      </w:r>
      <w:r w:rsidRPr="002C4C36">
        <w:rPr>
          <w:sz w:val="24"/>
        </w:rPr>
        <w:t>и</w:t>
      </w:r>
      <w:r w:rsidRPr="002C4C36">
        <w:rPr>
          <w:sz w:val="24"/>
        </w:rPr>
        <w:t>стами: прогресс в овладении педагогической профессией, практическими приемами и способ</w:t>
      </w:r>
      <w:r w:rsidRPr="002C4C36">
        <w:rPr>
          <w:sz w:val="24"/>
        </w:rPr>
        <w:t>а</w:t>
      </w:r>
      <w:r w:rsidRPr="002C4C36">
        <w:rPr>
          <w:sz w:val="24"/>
        </w:rPr>
        <w:t>ми каче</w:t>
      </w:r>
      <w:r>
        <w:rPr>
          <w:sz w:val="24"/>
        </w:rPr>
        <w:t>ственного проведения образова</w:t>
      </w:r>
      <w:r w:rsidRPr="002C4C36">
        <w:rPr>
          <w:sz w:val="24"/>
        </w:rPr>
        <w:t xml:space="preserve">тельной деятельности, повышение качества выполнения задач молодыми специалистами, их профессиональной адаптации в дошкольном </w:t>
      </w:r>
      <w:proofErr w:type="spellStart"/>
      <w:r w:rsidRPr="002C4C36">
        <w:rPr>
          <w:sz w:val="24"/>
        </w:rPr>
        <w:t>образов</w:t>
      </w:r>
      <w:proofErr w:type="gramStart"/>
      <w:r w:rsidRPr="002C4C36">
        <w:rPr>
          <w:sz w:val="24"/>
        </w:rPr>
        <w:t>а</w:t>
      </w:r>
      <w:proofErr w:type="spellEnd"/>
      <w:r w:rsidRPr="002C4C36">
        <w:rPr>
          <w:sz w:val="24"/>
        </w:rPr>
        <w:t>-</w:t>
      </w:r>
      <w:proofErr w:type="gramEnd"/>
      <w:r w:rsidRPr="002C4C36">
        <w:rPr>
          <w:sz w:val="24"/>
        </w:rPr>
        <w:t xml:space="preserve"> тельном учреждении.</w:t>
      </w:r>
    </w:p>
    <w:p w:rsidR="002C4C36" w:rsidRPr="002C4C36" w:rsidRDefault="002C4C36" w:rsidP="002C4C36">
      <w:pPr>
        <w:pStyle w:val="a3"/>
        <w:ind w:firstLine="707"/>
        <w:jc w:val="both"/>
        <w:rPr>
          <w:sz w:val="24"/>
        </w:rPr>
      </w:pPr>
      <w:r w:rsidRPr="002C4C36">
        <w:rPr>
          <w:b/>
          <w:sz w:val="24"/>
        </w:rPr>
        <w:t xml:space="preserve">ВЫВОДЫ: </w:t>
      </w:r>
      <w:r w:rsidRPr="002C4C36">
        <w:rPr>
          <w:sz w:val="24"/>
        </w:rPr>
        <w:t>Кадровое о</w:t>
      </w:r>
      <w:r>
        <w:rPr>
          <w:sz w:val="24"/>
        </w:rPr>
        <w:t>беспечение МБДОУ «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№ 368 г. Донец</w:t>
      </w:r>
      <w:r w:rsidRPr="002C4C36">
        <w:rPr>
          <w:sz w:val="24"/>
        </w:rPr>
        <w:t>ка» находится на удовлетворительном уро</w:t>
      </w:r>
      <w:r>
        <w:rPr>
          <w:sz w:val="24"/>
        </w:rPr>
        <w:t>вне. Отмечается повышение пока</w:t>
      </w:r>
      <w:r w:rsidRPr="002C4C36">
        <w:rPr>
          <w:sz w:val="24"/>
        </w:rPr>
        <w:t>зателей по образовательному и кв</w:t>
      </w:r>
      <w:r w:rsidRPr="002C4C36">
        <w:rPr>
          <w:sz w:val="24"/>
        </w:rPr>
        <w:t>а</w:t>
      </w:r>
      <w:r w:rsidRPr="002C4C36">
        <w:rPr>
          <w:sz w:val="24"/>
        </w:rPr>
        <w:t xml:space="preserve">лификационному уровню педагогических </w:t>
      </w:r>
      <w:r w:rsidRPr="002C4C36">
        <w:rPr>
          <w:spacing w:val="-2"/>
          <w:sz w:val="24"/>
        </w:rPr>
        <w:t>работников.</w:t>
      </w:r>
    </w:p>
    <w:p w:rsidR="002C4C36" w:rsidRPr="002C4C36" w:rsidRDefault="002C4C36" w:rsidP="002C4C36">
      <w:pPr>
        <w:pStyle w:val="a3"/>
        <w:ind w:firstLine="707"/>
        <w:jc w:val="both"/>
        <w:rPr>
          <w:sz w:val="24"/>
        </w:rPr>
      </w:pPr>
      <w:proofErr w:type="gramStart"/>
      <w:r w:rsidRPr="002C4C36">
        <w:rPr>
          <w:sz w:val="24"/>
        </w:rPr>
        <w:t xml:space="preserve">Анализ возрастного состава педагогических кадров показывает, что </w:t>
      </w:r>
      <w:proofErr w:type="spellStart"/>
      <w:r w:rsidRPr="002C4C36">
        <w:rPr>
          <w:sz w:val="24"/>
        </w:rPr>
        <w:t>пед</w:t>
      </w:r>
      <w:r>
        <w:rPr>
          <w:sz w:val="24"/>
        </w:rPr>
        <w:t>коллектив</w:t>
      </w:r>
      <w:proofErr w:type="spellEnd"/>
      <w:r>
        <w:rPr>
          <w:sz w:val="24"/>
        </w:rPr>
        <w:t xml:space="preserve"> на 17</w:t>
      </w:r>
      <w:r w:rsidRPr="002C4C36">
        <w:rPr>
          <w:sz w:val="24"/>
        </w:rPr>
        <w:t>% состоит из молодых педа</w:t>
      </w:r>
      <w:r>
        <w:rPr>
          <w:sz w:val="24"/>
        </w:rPr>
        <w:t>гогов в возрасте до 30 лет; пе</w:t>
      </w:r>
      <w:r w:rsidRPr="002C4C36">
        <w:rPr>
          <w:sz w:val="24"/>
        </w:rPr>
        <w:t>дагогов</w:t>
      </w:r>
      <w:r>
        <w:rPr>
          <w:sz w:val="24"/>
        </w:rPr>
        <w:t xml:space="preserve"> в возрасте от 30 до 45 лет – 36</w:t>
      </w:r>
      <w:r w:rsidRPr="002C4C36">
        <w:rPr>
          <w:sz w:val="24"/>
        </w:rPr>
        <w:t>%, что указ</w:t>
      </w:r>
      <w:r>
        <w:rPr>
          <w:sz w:val="24"/>
        </w:rPr>
        <w:t>ывает на наличие опреде</w:t>
      </w:r>
      <w:r w:rsidRPr="002C4C36">
        <w:rPr>
          <w:sz w:val="24"/>
        </w:rPr>
        <w:t>ленного опыта и багажа, и, в целом, длительную перспе</w:t>
      </w:r>
      <w:r w:rsidRPr="002C4C36">
        <w:rPr>
          <w:sz w:val="24"/>
        </w:rPr>
        <w:t>к</w:t>
      </w:r>
      <w:r w:rsidRPr="002C4C36">
        <w:rPr>
          <w:sz w:val="24"/>
        </w:rPr>
        <w:t>ти</w:t>
      </w:r>
      <w:r>
        <w:rPr>
          <w:sz w:val="24"/>
        </w:rPr>
        <w:t>ву работы; от 45 до 55 лет – 22%, от 55 до 60 лет – 14%,  60 и старше – 11 %.</w:t>
      </w:r>
      <w:proofErr w:type="gramEnd"/>
    </w:p>
    <w:p w:rsidR="002C4C36" w:rsidRPr="002C4C36" w:rsidRDefault="002C4C36" w:rsidP="002C4C36">
      <w:pPr>
        <w:pStyle w:val="a3"/>
        <w:spacing w:before="1"/>
        <w:ind w:firstLine="707"/>
        <w:jc w:val="both"/>
        <w:rPr>
          <w:sz w:val="24"/>
        </w:rPr>
      </w:pPr>
      <w:r w:rsidRPr="002C4C36">
        <w:rPr>
          <w:sz w:val="24"/>
        </w:rPr>
        <w:t>Результативность</w:t>
      </w:r>
      <w:r w:rsidRPr="002C4C36">
        <w:rPr>
          <w:spacing w:val="-6"/>
          <w:sz w:val="24"/>
        </w:rPr>
        <w:t xml:space="preserve"> </w:t>
      </w:r>
      <w:r w:rsidRPr="002C4C36">
        <w:rPr>
          <w:sz w:val="24"/>
        </w:rPr>
        <w:t>повышения</w:t>
      </w:r>
      <w:r w:rsidRPr="002C4C36">
        <w:rPr>
          <w:spacing w:val="-7"/>
          <w:sz w:val="24"/>
        </w:rPr>
        <w:t xml:space="preserve"> </w:t>
      </w:r>
      <w:r w:rsidRPr="002C4C36">
        <w:rPr>
          <w:sz w:val="24"/>
        </w:rPr>
        <w:t>профессионального</w:t>
      </w:r>
      <w:r w:rsidRPr="002C4C36">
        <w:rPr>
          <w:spacing w:val="-5"/>
          <w:sz w:val="24"/>
        </w:rPr>
        <w:t xml:space="preserve"> </w:t>
      </w:r>
      <w:r w:rsidRPr="002C4C36">
        <w:rPr>
          <w:sz w:val="24"/>
        </w:rPr>
        <w:t>мастерства педагогов МБДОУ «</w:t>
      </w:r>
      <w:proofErr w:type="gramStart"/>
      <w:r w:rsidRPr="002C4C36">
        <w:rPr>
          <w:sz w:val="24"/>
        </w:rPr>
        <w:t>Ясли-сад</w:t>
      </w:r>
      <w:proofErr w:type="gramEnd"/>
      <w:r>
        <w:rPr>
          <w:sz w:val="24"/>
        </w:rPr>
        <w:t xml:space="preserve"> № 368</w:t>
      </w:r>
      <w:r w:rsidRPr="002C4C36">
        <w:rPr>
          <w:sz w:val="24"/>
        </w:rPr>
        <w:t xml:space="preserve"> г. Донецка» – н</w:t>
      </w:r>
      <w:r>
        <w:rPr>
          <w:sz w:val="24"/>
        </w:rPr>
        <w:t xml:space="preserve">а достаточном уровне. </w:t>
      </w:r>
      <w:proofErr w:type="spellStart"/>
      <w:r>
        <w:rPr>
          <w:sz w:val="24"/>
        </w:rPr>
        <w:t>Педработ</w:t>
      </w:r>
      <w:r w:rsidRPr="002C4C36">
        <w:rPr>
          <w:sz w:val="24"/>
        </w:rPr>
        <w:t>ники</w:t>
      </w:r>
      <w:proofErr w:type="spellEnd"/>
      <w:r w:rsidRPr="002C4C36">
        <w:rPr>
          <w:sz w:val="24"/>
        </w:rPr>
        <w:t xml:space="preserve"> совершенствуют уровень пед</w:t>
      </w:r>
      <w:r w:rsidRPr="002C4C36">
        <w:rPr>
          <w:sz w:val="24"/>
        </w:rPr>
        <w:t>а</w:t>
      </w:r>
      <w:r w:rsidRPr="002C4C36">
        <w:rPr>
          <w:sz w:val="24"/>
        </w:rPr>
        <w:t>гогиче</w:t>
      </w:r>
      <w:r>
        <w:rPr>
          <w:sz w:val="24"/>
        </w:rPr>
        <w:t>ского мастерства, принимая уча</w:t>
      </w:r>
      <w:r w:rsidRPr="002C4C36">
        <w:rPr>
          <w:sz w:val="24"/>
        </w:rPr>
        <w:t xml:space="preserve">стие в </w:t>
      </w:r>
      <w:proofErr w:type="spellStart"/>
      <w:r w:rsidRPr="002C4C36">
        <w:rPr>
          <w:sz w:val="24"/>
        </w:rPr>
        <w:t>вебинарах</w:t>
      </w:r>
      <w:proofErr w:type="spellEnd"/>
      <w:r w:rsidRPr="002C4C36">
        <w:rPr>
          <w:sz w:val="24"/>
        </w:rPr>
        <w:t>, проблемных семинарах, конференци</w:t>
      </w:r>
      <w:r>
        <w:rPr>
          <w:sz w:val="24"/>
        </w:rPr>
        <w:t>ях, консультациях раз</w:t>
      </w:r>
      <w:r w:rsidR="009737F1">
        <w:rPr>
          <w:sz w:val="24"/>
        </w:rPr>
        <w:t xml:space="preserve">личного уровня в </w:t>
      </w:r>
      <w:proofErr w:type="spellStart"/>
      <w:r w:rsidR="009737F1">
        <w:rPr>
          <w:sz w:val="24"/>
        </w:rPr>
        <w:t>онлайн</w:t>
      </w:r>
      <w:proofErr w:type="spellEnd"/>
      <w:r w:rsidR="009737F1">
        <w:rPr>
          <w:sz w:val="24"/>
        </w:rPr>
        <w:t xml:space="preserve"> и </w:t>
      </w:r>
      <w:proofErr w:type="spellStart"/>
      <w:r w:rsidR="009737F1">
        <w:rPr>
          <w:sz w:val="24"/>
        </w:rPr>
        <w:t>офлайн-</w:t>
      </w:r>
      <w:r w:rsidRPr="002C4C36">
        <w:rPr>
          <w:sz w:val="24"/>
        </w:rPr>
        <w:t>форматах</w:t>
      </w:r>
      <w:proofErr w:type="spellEnd"/>
      <w:r w:rsidRPr="002C4C36">
        <w:rPr>
          <w:sz w:val="24"/>
        </w:rPr>
        <w:t xml:space="preserve">, в том числе в тематических </w:t>
      </w:r>
      <w:proofErr w:type="spellStart"/>
      <w:r w:rsidRPr="002C4C36">
        <w:rPr>
          <w:sz w:val="24"/>
        </w:rPr>
        <w:t>в</w:t>
      </w:r>
      <w:r w:rsidRPr="002C4C36">
        <w:rPr>
          <w:sz w:val="24"/>
        </w:rPr>
        <w:t>е</w:t>
      </w:r>
      <w:r w:rsidRPr="002C4C36">
        <w:rPr>
          <w:sz w:val="24"/>
        </w:rPr>
        <w:t>бинарах</w:t>
      </w:r>
      <w:proofErr w:type="spellEnd"/>
      <w:r w:rsidRPr="002C4C36">
        <w:rPr>
          <w:sz w:val="24"/>
        </w:rPr>
        <w:t xml:space="preserve"> «Внедрение ФОП </w:t>
      </w:r>
      <w:proofErr w:type="gramStart"/>
      <w:r w:rsidRPr="002C4C36">
        <w:rPr>
          <w:sz w:val="24"/>
        </w:rPr>
        <w:t>ДО</w:t>
      </w:r>
      <w:proofErr w:type="gramEnd"/>
      <w:r w:rsidRPr="002C4C36">
        <w:rPr>
          <w:sz w:val="24"/>
        </w:rPr>
        <w:t>» (февраль-май 2023).</w:t>
      </w:r>
    </w:p>
    <w:p w:rsidR="006C7C80" w:rsidRDefault="006C7C80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Default="00A236C2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5B772B" w:rsidRDefault="005B772B" w:rsidP="00E31CBD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</w:p>
    <w:p w:rsidR="00A236C2" w:rsidRPr="00ED62C4" w:rsidRDefault="00A236C2" w:rsidP="00E31CBD">
      <w:pPr>
        <w:pStyle w:val="22"/>
        <w:tabs>
          <w:tab w:val="left" w:pos="3402"/>
        </w:tabs>
        <w:rPr>
          <w:rFonts w:ascii="Times New Roman" w:hAnsi="Times New Roman"/>
          <w:b/>
          <w:bCs/>
          <w:sz w:val="24"/>
          <w:lang w:val="ru-RU"/>
        </w:rPr>
      </w:pPr>
    </w:p>
    <w:p w:rsidR="003901CF" w:rsidRPr="00ED62C4" w:rsidRDefault="003901CF" w:rsidP="003901CF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  <w:r w:rsidRPr="00ED62C4">
        <w:rPr>
          <w:rFonts w:ascii="Times New Roman" w:hAnsi="Times New Roman"/>
          <w:b/>
          <w:bCs/>
          <w:sz w:val="24"/>
          <w:lang w:val="ru-RU"/>
        </w:rPr>
        <w:t>Программное</w:t>
      </w:r>
      <w:r w:rsidR="00055B6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62C4">
        <w:rPr>
          <w:rFonts w:ascii="Times New Roman" w:hAnsi="Times New Roman"/>
          <w:b/>
          <w:bCs/>
          <w:sz w:val="24"/>
          <w:lang w:val="ru-RU"/>
        </w:rPr>
        <w:t>обеспечение</w:t>
      </w:r>
    </w:p>
    <w:p w:rsidR="00A60F41" w:rsidRPr="00ED62C4" w:rsidRDefault="00A60F41" w:rsidP="003901CF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  <w:r w:rsidRPr="00ED62C4">
        <w:rPr>
          <w:rFonts w:ascii="Times New Roman" w:hAnsi="Times New Roman"/>
          <w:b/>
          <w:bCs/>
          <w:sz w:val="24"/>
          <w:lang w:val="ru-RU"/>
        </w:rPr>
        <w:t>М</w:t>
      </w:r>
      <w:r w:rsidR="00D05D31">
        <w:rPr>
          <w:rFonts w:ascii="Times New Roman" w:hAnsi="Times New Roman"/>
          <w:b/>
          <w:bCs/>
          <w:sz w:val="24"/>
          <w:lang w:val="ru-RU"/>
        </w:rPr>
        <w:t>Б</w:t>
      </w:r>
      <w:r w:rsidRPr="00ED62C4">
        <w:rPr>
          <w:rFonts w:ascii="Times New Roman" w:hAnsi="Times New Roman"/>
          <w:b/>
          <w:bCs/>
          <w:sz w:val="24"/>
          <w:lang w:val="ru-RU"/>
        </w:rPr>
        <w:t>ДОУ</w:t>
      </w:r>
      <w:r w:rsidR="00D85EC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3901CF" w:rsidRPr="00ED62C4">
        <w:rPr>
          <w:rFonts w:ascii="Times New Roman" w:hAnsi="Times New Roman"/>
          <w:b/>
          <w:bCs/>
          <w:sz w:val="24"/>
          <w:lang w:val="ru-RU"/>
        </w:rPr>
        <w:t>«</w:t>
      </w:r>
      <w:proofErr w:type="gramStart"/>
      <w:r w:rsidR="003901CF" w:rsidRPr="00ED62C4">
        <w:rPr>
          <w:rFonts w:ascii="Times New Roman" w:hAnsi="Times New Roman"/>
          <w:b/>
          <w:bCs/>
          <w:sz w:val="24"/>
          <w:lang w:val="ru-RU"/>
        </w:rPr>
        <w:t>ЯСЛИ-САД</w:t>
      </w:r>
      <w:proofErr w:type="gramEnd"/>
      <w:r w:rsidR="003901CF" w:rsidRPr="00ED62C4">
        <w:rPr>
          <w:rFonts w:ascii="Times New Roman" w:hAnsi="Times New Roman"/>
          <w:b/>
          <w:bCs/>
          <w:sz w:val="24"/>
          <w:lang w:val="ru-RU"/>
        </w:rPr>
        <w:t xml:space="preserve"> №</w:t>
      </w:r>
      <w:r w:rsidR="00D85EC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795623" w:rsidRPr="00ED62C4">
        <w:rPr>
          <w:rFonts w:ascii="Times New Roman" w:hAnsi="Times New Roman"/>
          <w:b/>
          <w:bCs/>
          <w:sz w:val="24"/>
          <w:lang w:val="ru-RU"/>
        </w:rPr>
        <w:t>368</w:t>
      </w:r>
      <w:r w:rsidR="003901CF" w:rsidRPr="00ED62C4">
        <w:rPr>
          <w:rFonts w:ascii="Times New Roman" w:hAnsi="Times New Roman"/>
          <w:b/>
          <w:bCs/>
          <w:sz w:val="24"/>
          <w:lang w:val="ru-RU"/>
        </w:rPr>
        <w:t xml:space="preserve"> Г.ДОНЕЦКА»</w:t>
      </w:r>
    </w:p>
    <w:p w:rsidR="003D4158" w:rsidRPr="00ED62C4" w:rsidRDefault="003D4158" w:rsidP="003901CF">
      <w:pPr>
        <w:pStyle w:val="22"/>
        <w:tabs>
          <w:tab w:val="left" w:pos="3402"/>
        </w:tabs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A236C2" w:rsidRPr="00A236C2" w:rsidRDefault="0037026D" w:rsidP="00BF6B1D">
      <w:pPr>
        <w:pStyle w:val="22"/>
        <w:tabs>
          <w:tab w:val="left" w:pos="3402"/>
        </w:tabs>
        <w:spacing w:line="276" w:lineRule="auto"/>
        <w:ind w:firstLine="741"/>
        <w:rPr>
          <w:rFonts w:ascii="Times New Roman" w:hAnsi="Times New Roman"/>
          <w:sz w:val="24"/>
          <w:lang w:val="ru-RU"/>
        </w:rPr>
      </w:pPr>
      <w:r w:rsidRPr="00ED62C4">
        <w:rPr>
          <w:rFonts w:ascii="Times New Roman" w:hAnsi="Times New Roman"/>
          <w:b/>
          <w:i/>
          <w:sz w:val="24"/>
          <w:lang w:val="ru-RU"/>
        </w:rPr>
        <w:t>Основн</w:t>
      </w:r>
      <w:r w:rsidR="00D207E8" w:rsidRPr="00ED62C4">
        <w:rPr>
          <w:rFonts w:ascii="Times New Roman" w:hAnsi="Times New Roman"/>
          <w:b/>
          <w:i/>
          <w:sz w:val="24"/>
          <w:lang w:val="ru-RU"/>
        </w:rPr>
        <w:t>ыми</w:t>
      </w:r>
      <w:r w:rsidRPr="00ED62C4">
        <w:rPr>
          <w:rFonts w:ascii="Times New Roman" w:hAnsi="Times New Roman"/>
          <w:b/>
          <w:i/>
          <w:sz w:val="24"/>
          <w:lang w:val="ru-RU"/>
        </w:rPr>
        <w:t xml:space="preserve"> п</w:t>
      </w:r>
      <w:r w:rsidR="00D207E8" w:rsidRPr="00ED62C4">
        <w:rPr>
          <w:rFonts w:ascii="Times New Roman" w:hAnsi="Times New Roman"/>
          <w:b/>
          <w:i/>
          <w:sz w:val="24"/>
          <w:lang w:val="ru-RU"/>
        </w:rPr>
        <w:t>рограммами</w:t>
      </w:r>
      <w:r w:rsidRPr="00ED62C4">
        <w:rPr>
          <w:rFonts w:ascii="Times New Roman" w:hAnsi="Times New Roman"/>
          <w:sz w:val="24"/>
          <w:lang w:val="ru-RU"/>
        </w:rPr>
        <w:t>, реализуем</w:t>
      </w:r>
      <w:r w:rsidR="00D207E8" w:rsidRPr="00ED62C4">
        <w:rPr>
          <w:rFonts w:ascii="Times New Roman" w:hAnsi="Times New Roman"/>
          <w:sz w:val="24"/>
          <w:lang w:val="ru-RU"/>
        </w:rPr>
        <w:t>ыми</w:t>
      </w:r>
      <w:r w:rsidRPr="00ED62C4">
        <w:rPr>
          <w:rFonts w:ascii="Times New Roman" w:hAnsi="Times New Roman"/>
          <w:sz w:val="24"/>
          <w:lang w:val="ru-RU"/>
        </w:rPr>
        <w:t xml:space="preserve"> в М</w:t>
      </w:r>
      <w:r w:rsidR="00D05D31">
        <w:rPr>
          <w:rFonts w:ascii="Times New Roman" w:hAnsi="Times New Roman"/>
          <w:sz w:val="24"/>
          <w:lang w:val="ru-RU"/>
        </w:rPr>
        <w:t>Б</w:t>
      </w:r>
      <w:r w:rsidRPr="00ED62C4">
        <w:rPr>
          <w:rFonts w:ascii="Times New Roman" w:hAnsi="Times New Roman"/>
          <w:sz w:val="24"/>
          <w:lang w:val="ru-RU"/>
        </w:rPr>
        <w:t>ДОУ «</w:t>
      </w:r>
      <w:proofErr w:type="gramStart"/>
      <w:r w:rsidRPr="00ED62C4">
        <w:rPr>
          <w:rFonts w:ascii="Times New Roman" w:hAnsi="Times New Roman"/>
          <w:sz w:val="24"/>
          <w:lang w:val="ru-RU"/>
        </w:rPr>
        <w:t>ЯСЛИ-САД</w:t>
      </w:r>
      <w:proofErr w:type="gramEnd"/>
      <w:r w:rsidR="00EA7304">
        <w:rPr>
          <w:rFonts w:ascii="Times New Roman" w:hAnsi="Times New Roman"/>
          <w:sz w:val="24"/>
          <w:lang w:val="ru-RU"/>
        </w:rPr>
        <w:t xml:space="preserve"> </w:t>
      </w:r>
      <w:r w:rsidRPr="00ED62C4">
        <w:rPr>
          <w:rFonts w:ascii="Times New Roman" w:hAnsi="Times New Roman"/>
          <w:sz w:val="24"/>
          <w:lang w:val="ru-RU"/>
        </w:rPr>
        <w:t xml:space="preserve">№ </w:t>
      </w:r>
      <w:r w:rsidR="00795623" w:rsidRPr="00ED62C4">
        <w:rPr>
          <w:rFonts w:ascii="Times New Roman" w:hAnsi="Times New Roman"/>
          <w:sz w:val="24"/>
          <w:lang w:val="ru-RU"/>
        </w:rPr>
        <w:t>368</w:t>
      </w:r>
      <w:r w:rsidR="00EA7304">
        <w:rPr>
          <w:rFonts w:ascii="Times New Roman" w:hAnsi="Times New Roman"/>
          <w:sz w:val="24"/>
          <w:lang w:val="ru-RU"/>
        </w:rPr>
        <w:t xml:space="preserve"> </w:t>
      </w:r>
      <w:r w:rsidRPr="00ED62C4">
        <w:rPr>
          <w:rFonts w:ascii="Times New Roman" w:hAnsi="Times New Roman"/>
          <w:sz w:val="24"/>
          <w:lang w:val="ru-RU"/>
        </w:rPr>
        <w:t>Г.</w:t>
      </w:r>
      <w:r w:rsidR="00EA7304">
        <w:rPr>
          <w:rFonts w:ascii="Times New Roman" w:hAnsi="Times New Roman"/>
          <w:sz w:val="24"/>
          <w:lang w:val="ru-RU"/>
        </w:rPr>
        <w:t xml:space="preserve"> </w:t>
      </w:r>
      <w:r w:rsidRPr="00ED62C4">
        <w:rPr>
          <w:rFonts w:ascii="Times New Roman" w:hAnsi="Times New Roman"/>
          <w:sz w:val="24"/>
          <w:lang w:val="ru-RU"/>
        </w:rPr>
        <w:t>ДОНЕЦКА» и обеспечивающ</w:t>
      </w:r>
      <w:r w:rsidR="00D207E8" w:rsidRPr="00ED62C4">
        <w:rPr>
          <w:rFonts w:ascii="Times New Roman" w:hAnsi="Times New Roman"/>
          <w:sz w:val="24"/>
          <w:lang w:val="ru-RU"/>
        </w:rPr>
        <w:t>ими</w:t>
      </w:r>
      <w:r w:rsidRPr="00ED62C4">
        <w:rPr>
          <w:rFonts w:ascii="Times New Roman" w:hAnsi="Times New Roman"/>
          <w:sz w:val="24"/>
          <w:lang w:val="ru-RU"/>
        </w:rPr>
        <w:t xml:space="preserve"> целостность воспитательно-образовательного процесса</w:t>
      </w:r>
      <w:r w:rsidR="00061061">
        <w:rPr>
          <w:rFonts w:ascii="Times New Roman" w:hAnsi="Times New Roman"/>
          <w:sz w:val="24"/>
          <w:lang w:val="ru-RU"/>
        </w:rPr>
        <w:t xml:space="preserve"> </w:t>
      </w:r>
      <w:r w:rsidR="00BF6B1D">
        <w:rPr>
          <w:rFonts w:ascii="Times New Roman" w:hAnsi="Times New Roman"/>
          <w:sz w:val="24"/>
          <w:lang w:val="ru-RU"/>
        </w:rPr>
        <w:t xml:space="preserve"> являются:</w:t>
      </w:r>
    </w:p>
    <w:p w:rsidR="009E7FEA" w:rsidRPr="0070467E" w:rsidRDefault="009E7FEA" w:rsidP="0070467E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>Федеральная образовательная программа дошкольного образования, утвержденная пр</w:t>
      </w:r>
      <w:r w:rsidRPr="0070467E">
        <w:rPr>
          <w:sz w:val="24"/>
          <w:szCs w:val="24"/>
        </w:rPr>
        <w:t>и</w:t>
      </w:r>
      <w:r w:rsidRPr="0070467E">
        <w:rPr>
          <w:sz w:val="24"/>
          <w:szCs w:val="24"/>
        </w:rPr>
        <w:t>казом Министерства просвещения Российской Федерации от 25 ноября 2022 г. № 1028.</w:t>
      </w:r>
    </w:p>
    <w:p w:rsidR="00F17AEE" w:rsidRPr="0070467E" w:rsidRDefault="009E7FEA" w:rsidP="0070467E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«</w:t>
      </w:r>
      <w:proofErr w:type="gramStart"/>
      <w:r w:rsidRPr="0070467E">
        <w:rPr>
          <w:sz w:val="24"/>
          <w:szCs w:val="24"/>
        </w:rPr>
        <w:t>Ясли-сад</w:t>
      </w:r>
      <w:proofErr w:type="gramEnd"/>
      <w:r w:rsidRPr="0070467E">
        <w:rPr>
          <w:sz w:val="24"/>
          <w:szCs w:val="24"/>
        </w:rPr>
        <w:t xml:space="preserve"> компенсирующего типа № 368 города Донецка» на 2023-2028 г.г., рассмотрена</w:t>
      </w:r>
      <w:r w:rsidRPr="0070467E">
        <w:rPr>
          <w:spacing w:val="40"/>
          <w:sz w:val="24"/>
          <w:szCs w:val="24"/>
        </w:rPr>
        <w:t xml:space="preserve"> </w:t>
      </w:r>
      <w:r w:rsidRPr="0070467E">
        <w:rPr>
          <w:sz w:val="24"/>
          <w:szCs w:val="24"/>
        </w:rPr>
        <w:t xml:space="preserve">на педагогическом совете </w:t>
      </w:r>
      <w:r w:rsidR="0070467E">
        <w:rPr>
          <w:sz w:val="24"/>
          <w:szCs w:val="24"/>
        </w:rPr>
        <w:t xml:space="preserve">  </w:t>
      </w:r>
      <w:r w:rsidRPr="0070467E">
        <w:rPr>
          <w:sz w:val="24"/>
          <w:szCs w:val="24"/>
        </w:rPr>
        <w:t>(протокол от 31.08.2023     № 1), утверждена приказом МБДОУ «Ясли-сад № 36</w:t>
      </w:r>
      <w:r w:rsidR="00D92B3B">
        <w:rPr>
          <w:sz w:val="24"/>
          <w:szCs w:val="24"/>
        </w:rPr>
        <w:t>8 г. Донецка» от 31.08.2023 № 75</w:t>
      </w:r>
      <w:r w:rsidRPr="0070467E">
        <w:rPr>
          <w:sz w:val="24"/>
          <w:szCs w:val="24"/>
        </w:rPr>
        <w:t>.</w:t>
      </w:r>
    </w:p>
    <w:p w:rsidR="00CF5E56" w:rsidRPr="0070467E" w:rsidRDefault="009E7FEA" w:rsidP="0070467E">
      <w:pPr>
        <w:pStyle w:val="Heading3"/>
        <w:tabs>
          <w:tab w:val="left" w:pos="709"/>
          <w:tab w:val="left" w:pos="1276"/>
          <w:tab w:val="left" w:pos="9923"/>
        </w:tabs>
        <w:ind w:left="0" w:firstLine="426"/>
        <w:rPr>
          <w:spacing w:val="-2"/>
          <w:sz w:val="24"/>
          <w:szCs w:val="24"/>
        </w:rPr>
      </w:pPr>
      <w:r w:rsidRPr="0070467E">
        <w:rPr>
          <w:sz w:val="24"/>
          <w:szCs w:val="24"/>
        </w:rPr>
        <w:t>Часть,</w:t>
      </w:r>
      <w:r w:rsidRPr="0070467E">
        <w:rPr>
          <w:spacing w:val="-14"/>
          <w:sz w:val="24"/>
          <w:szCs w:val="24"/>
        </w:rPr>
        <w:t xml:space="preserve"> </w:t>
      </w:r>
      <w:r w:rsidRPr="0070467E">
        <w:rPr>
          <w:sz w:val="24"/>
          <w:szCs w:val="24"/>
        </w:rPr>
        <w:t>формируемая</w:t>
      </w:r>
      <w:r w:rsidRPr="0070467E">
        <w:rPr>
          <w:spacing w:val="-11"/>
          <w:sz w:val="24"/>
          <w:szCs w:val="24"/>
        </w:rPr>
        <w:t xml:space="preserve"> </w:t>
      </w:r>
      <w:r w:rsidRPr="0070467E">
        <w:rPr>
          <w:sz w:val="24"/>
          <w:szCs w:val="24"/>
        </w:rPr>
        <w:t>участниками</w:t>
      </w:r>
      <w:r w:rsidRPr="0070467E">
        <w:rPr>
          <w:spacing w:val="-10"/>
          <w:sz w:val="24"/>
          <w:szCs w:val="24"/>
        </w:rPr>
        <w:t xml:space="preserve"> </w:t>
      </w:r>
      <w:r w:rsidRPr="0070467E">
        <w:rPr>
          <w:sz w:val="24"/>
          <w:szCs w:val="24"/>
        </w:rPr>
        <w:t>образовательных</w:t>
      </w:r>
      <w:r w:rsidRPr="0070467E">
        <w:rPr>
          <w:spacing w:val="-12"/>
          <w:sz w:val="24"/>
          <w:szCs w:val="24"/>
        </w:rPr>
        <w:t xml:space="preserve"> </w:t>
      </w:r>
      <w:r w:rsidRPr="0070467E">
        <w:rPr>
          <w:spacing w:val="-2"/>
          <w:sz w:val="24"/>
          <w:szCs w:val="24"/>
        </w:rPr>
        <w:t>отношений:</w:t>
      </w:r>
      <w:r w:rsidRPr="0070467E">
        <w:rPr>
          <w:b w:val="0"/>
          <w:i w:val="0"/>
          <w:sz w:val="24"/>
          <w:szCs w:val="24"/>
        </w:rPr>
        <w:t xml:space="preserve"> </w:t>
      </w:r>
    </w:p>
    <w:p w:rsidR="00BF6B1D" w:rsidRPr="00BF6B1D" w:rsidRDefault="00BF6B1D" w:rsidP="00BF6B1D">
      <w:pPr>
        <w:pStyle w:val="TableParagraph"/>
        <w:spacing w:line="276" w:lineRule="auto"/>
        <w:ind w:left="149" w:right="150"/>
        <w:jc w:val="both"/>
        <w:rPr>
          <w:sz w:val="24"/>
          <w:szCs w:val="24"/>
        </w:rPr>
      </w:pPr>
      <w:r w:rsidRPr="00BF6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20A51">
        <w:rPr>
          <w:bCs/>
          <w:sz w:val="24"/>
          <w:szCs w:val="24"/>
        </w:rPr>
        <w:t>Донбасс – мой край родной:</w:t>
      </w:r>
      <w:r w:rsidRPr="00BF6B1D">
        <w:rPr>
          <w:b/>
          <w:bCs/>
          <w:sz w:val="24"/>
          <w:szCs w:val="24"/>
        </w:rPr>
        <w:t xml:space="preserve"> </w:t>
      </w:r>
      <w:r w:rsidRPr="00BF6B1D">
        <w:rPr>
          <w:sz w:val="24"/>
          <w:szCs w:val="24"/>
        </w:rPr>
        <w:t>методическое пособие по нравственно</w:t>
      </w:r>
      <w:r w:rsidRPr="00BF6B1D">
        <w:rPr>
          <w:b/>
          <w:bCs/>
          <w:sz w:val="24"/>
          <w:szCs w:val="24"/>
        </w:rPr>
        <w:t>-</w:t>
      </w:r>
      <w:r w:rsidRPr="00BF6B1D">
        <w:rPr>
          <w:sz w:val="24"/>
          <w:szCs w:val="24"/>
        </w:rPr>
        <w:t>патриотическому во</w:t>
      </w:r>
      <w:r w:rsidRPr="00BF6B1D">
        <w:rPr>
          <w:sz w:val="24"/>
          <w:szCs w:val="24"/>
        </w:rPr>
        <w:t>с</w:t>
      </w:r>
      <w:r w:rsidRPr="00BF6B1D">
        <w:rPr>
          <w:sz w:val="24"/>
          <w:szCs w:val="24"/>
        </w:rPr>
        <w:t>питанию детей 3–4 лет</w:t>
      </w:r>
      <w:proofErr w:type="gramStart"/>
      <w:r w:rsidRPr="00BF6B1D">
        <w:rPr>
          <w:sz w:val="24"/>
          <w:szCs w:val="24"/>
        </w:rPr>
        <w:t xml:space="preserve"> / С</w:t>
      </w:r>
      <w:proofErr w:type="gramEnd"/>
      <w:r w:rsidRPr="00BF6B1D">
        <w:rPr>
          <w:sz w:val="24"/>
          <w:szCs w:val="24"/>
        </w:rPr>
        <w:t xml:space="preserve">ост. Н. В. Губанова, Л. Н. Котова, Г. Ф. </w:t>
      </w:r>
      <w:proofErr w:type="spellStart"/>
      <w:r w:rsidRPr="00BF6B1D">
        <w:rPr>
          <w:sz w:val="24"/>
          <w:szCs w:val="24"/>
        </w:rPr>
        <w:t>Бридько</w:t>
      </w:r>
      <w:proofErr w:type="spellEnd"/>
      <w:r w:rsidRPr="00BF6B1D">
        <w:rPr>
          <w:sz w:val="24"/>
          <w:szCs w:val="24"/>
        </w:rPr>
        <w:t xml:space="preserve"> и др. – Донецк: Истоки, 2017. – 104 </w:t>
      </w:r>
      <w:proofErr w:type="gramStart"/>
      <w:r w:rsidRPr="00BF6B1D">
        <w:rPr>
          <w:sz w:val="24"/>
          <w:szCs w:val="24"/>
        </w:rPr>
        <w:t>с</w:t>
      </w:r>
      <w:proofErr w:type="gramEnd"/>
      <w:r w:rsidRPr="00BF6B1D">
        <w:rPr>
          <w:sz w:val="24"/>
          <w:szCs w:val="24"/>
        </w:rPr>
        <w:t xml:space="preserve">. </w:t>
      </w:r>
    </w:p>
    <w:p w:rsidR="00BF6B1D" w:rsidRPr="00BF6B1D" w:rsidRDefault="00BF6B1D" w:rsidP="00BF6B1D">
      <w:pPr>
        <w:pStyle w:val="TableParagraph"/>
        <w:spacing w:line="276" w:lineRule="auto"/>
        <w:ind w:left="149" w:right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20A51">
        <w:rPr>
          <w:bCs/>
          <w:sz w:val="24"/>
          <w:szCs w:val="24"/>
        </w:rPr>
        <w:t xml:space="preserve">Донбасс – мой край родной: </w:t>
      </w:r>
      <w:r w:rsidRPr="00BF6B1D">
        <w:rPr>
          <w:sz w:val="24"/>
          <w:szCs w:val="24"/>
        </w:rPr>
        <w:t>методическое пособие по нравственно</w:t>
      </w:r>
      <w:r w:rsidRPr="00BF6B1D">
        <w:rPr>
          <w:b/>
          <w:bCs/>
          <w:sz w:val="24"/>
          <w:szCs w:val="24"/>
        </w:rPr>
        <w:t>-</w:t>
      </w:r>
      <w:r w:rsidRPr="00BF6B1D">
        <w:rPr>
          <w:sz w:val="24"/>
          <w:szCs w:val="24"/>
        </w:rPr>
        <w:t>патриотическому во</w:t>
      </w:r>
      <w:r w:rsidRPr="00BF6B1D">
        <w:rPr>
          <w:sz w:val="24"/>
          <w:szCs w:val="24"/>
        </w:rPr>
        <w:t>с</w:t>
      </w:r>
      <w:r w:rsidRPr="00BF6B1D">
        <w:rPr>
          <w:sz w:val="24"/>
          <w:szCs w:val="24"/>
        </w:rPr>
        <w:t>питанию детей 4–5 лет</w:t>
      </w:r>
      <w:proofErr w:type="gramStart"/>
      <w:r w:rsidRPr="00BF6B1D">
        <w:rPr>
          <w:sz w:val="24"/>
          <w:szCs w:val="24"/>
        </w:rPr>
        <w:t xml:space="preserve"> / С</w:t>
      </w:r>
      <w:proofErr w:type="gramEnd"/>
      <w:r w:rsidRPr="00BF6B1D">
        <w:rPr>
          <w:sz w:val="24"/>
          <w:szCs w:val="24"/>
        </w:rPr>
        <w:t xml:space="preserve">ост. </w:t>
      </w:r>
      <w:proofErr w:type="spellStart"/>
      <w:r w:rsidRPr="00BF6B1D">
        <w:rPr>
          <w:sz w:val="24"/>
          <w:szCs w:val="24"/>
        </w:rPr>
        <w:t>Бридько</w:t>
      </w:r>
      <w:proofErr w:type="spellEnd"/>
      <w:r w:rsidRPr="00BF6B1D">
        <w:rPr>
          <w:sz w:val="24"/>
          <w:szCs w:val="24"/>
        </w:rPr>
        <w:t xml:space="preserve"> Г.Ф., Губанова Н.В., Котова Л.Н., </w:t>
      </w:r>
      <w:proofErr w:type="spellStart"/>
      <w:r w:rsidRPr="00BF6B1D">
        <w:rPr>
          <w:sz w:val="24"/>
          <w:szCs w:val="24"/>
        </w:rPr>
        <w:t>Балясова</w:t>
      </w:r>
      <w:proofErr w:type="spellEnd"/>
      <w:r w:rsidRPr="00BF6B1D">
        <w:rPr>
          <w:sz w:val="24"/>
          <w:szCs w:val="24"/>
        </w:rPr>
        <w:t xml:space="preserve"> И.Л., Б</w:t>
      </w:r>
      <w:r w:rsidRPr="00BF6B1D">
        <w:rPr>
          <w:sz w:val="24"/>
          <w:szCs w:val="24"/>
        </w:rPr>
        <w:t>ы</w:t>
      </w:r>
      <w:r w:rsidRPr="00BF6B1D">
        <w:rPr>
          <w:sz w:val="24"/>
          <w:szCs w:val="24"/>
        </w:rPr>
        <w:t xml:space="preserve">кова И.В., </w:t>
      </w:r>
      <w:proofErr w:type="spellStart"/>
      <w:r w:rsidRPr="00BF6B1D">
        <w:rPr>
          <w:sz w:val="24"/>
          <w:szCs w:val="24"/>
        </w:rPr>
        <w:t>Сигида</w:t>
      </w:r>
      <w:proofErr w:type="spellEnd"/>
      <w:r w:rsidRPr="00BF6B1D">
        <w:rPr>
          <w:sz w:val="24"/>
          <w:szCs w:val="24"/>
        </w:rPr>
        <w:t xml:space="preserve"> О.Н., </w:t>
      </w:r>
      <w:proofErr w:type="spellStart"/>
      <w:r w:rsidRPr="00BF6B1D">
        <w:rPr>
          <w:sz w:val="24"/>
          <w:szCs w:val="24"/>
        </w:rPr>
        <w:t>Гиниятуллина</w:t>
      </w:r>
      <w:proofErr w:type="spellEnd"/>
      <w:r w:rsidRPr="00BF6B1D">
        <w:rPr>
          <w:sz w:val="24"/>
          <w:szCs w:val="24"/>
        </w:rPr>
        <w:t xml:space="preserve"> Л.А., </w:t>
      </w:r>
      <w:proofErr w:type="spellStart"/>
      <w:r w:rsidRPr="00BF6B1D">
        <w:rPr>
          <w:sz w:val="24"/>
          <w:szCs w:val="24"/>
        </w:rPr>
        <w:t>Голяева</w:t>
      </w:r>
      <w:proofErr w:type="spellEnd"/>
      <w:r w:rsidRPr="00BF6B1D">
        <w:rPr>
          <w:sz w:val="24"/>
          <w:szCs w:val="24"/>
        </w:rPr>
        <w:t xml:space="preserve"> Т.В., </w:t>
      </w:r>
      <w:proofErr w:type="spellStart"/>
      <w:r w:rsidRPr="00BF6B1D">
        <w:rPr>
          <w:sz w:val="24"/>
          <w:szCs w:val="24"/>
        </w:rPr>
        <w:t>Горбачова</w:t>
      </w:r>
      <w:proofErr w:type="spellEnd"/>
      <w:r w:rsidRPr="00BF6B1D">
        <w:rPr>
          <w:sz w:val="24"/>
          <w:szCs w:val="24"/>
        </w:rPr>
        <w:t xml:space="preserve"> Е.В., Демидова С.А., </w:t>
      </w:r>
      <w:proofErr w:type="spellStart"/>
      <w:r w:rsidRPr="00BF6B1D">
        <w:rPr>
          <w:sz w:val="24"/>
          <w:szCs w:val="24"/>
        </w:rPr>
        <w:t>Жуган</w:t>
      </w:r>
      <w:proofErr w:type="spellEnd"/>
      <w:r w:rsidRPr="00BF6B1D">
        <w:rPr>
          <w:sz w:val="24"/>
          <w:szCs w:val="24"/>
        </w:rPr>
        <w:t xml:space="preserve"> Е.Г., </w:t>
      </w:r>
      <w:proofErr w:type="spellStart"/>
      <w:r w:rsidRPr="00BF6B1D">
        <w:rPr>
          <w:sz w:val="24"/>
          <w:szCs w:val="24"/>
        </w:rPr>
        <w:t>Ирклиенко</w:t>
      </w:r>
      <w:proofErr w:type="spellEnd"/>
      <w:r w:rsidRPr="00BF6B1D">
        <w:rPr>
          <w:sz w:val="24"/>
          <w:szCs w:val="24"/>
        </w:rPr>
        <w:t xml:space="preserve"> С.В., </w:t>
      </w:r>
      <w:proofErr w:type="spellStart"/>
      <w:r w:rsidRPr="00BF6B1D">
        <w:rPr>
          <w:sz w:val="24"/>
          <w:szCs w:val="24"/>
        </w:rPr>
        <w:t>Карпачева</w:t>
      </w:r>
      <w:proofErr w:type="spellEnd"/>
      <w:r w:rsidRPr="00BF6B1D">
        <w:rPr>
          <w:sz w:val="24"/>
          <w:szCs w:val="24"/>
        </w:rPr>
        <w:t xml:space="preserve"> Е.А., Кузьмина Т.А.; </w:t>
      </w:r>
      <w:proofErr w:type="spellStart"/>
      <w:r w:rsidRPr="00BF6B1D">
        <w:rPr>
          <w:sz w:val="24"/>
          <w:szCs w:val="24"/>
        </w:rPr>
        <w:t>ДонРИДПО</w:t>
      </w:r>
      <w:proofErr w:type="spellEnd"/>
      <w:r w:rsidRPr="00BF6B1D">
        <w:rPr>
          <w:sz w:val="24"/>
          <w:szCs w:val="24"/>
        </w:rPr>
        <w:t>. – Донецк</w:t>
      </w:r>
      <w:proofErr w:type="gramStart"/>
      <w:r w:rsidRPr="00BF6B1D">
        <w:rPr>
          <w:sz w:val="24"/>
          <w:szCs w:val="24"/>
        </w:rPr>
        <w:t xml:space="preserve"> :</w:t>
      </w:r>
      <w:proofErr w:type="gramEnd"/>
      <w:r w:rsidRPr="00BF6B1D">
        <w:rPr>
          <w:sz w:val="24"/>
          <w:szCs w:val="24"/>
        </w:rPr>
        <w:t xml:space="preserve"> Истоки, 2017. – 118 </w:t>
      </w:r>
      <w:proofErr w:type="gramStart"/>
      <w:r w:rsidRPr="00BF6B1D">
        <w:rPr>
          <w:sz w:val="24"/>
          <w:szCs w:val="24"/>
        </w:rPr>
        <w:t>с</w:t>
      </w:r>
      <w:proofErr w:type="gramEnd"/>
      <w:r w:rsidRPr="00BF6B1D">
        <w:rPr>
          <w:sz w:val="24"/>
          <w:szCs w:val="24"/>
        </w:rPr>
        <w:t>.</w:t>
      </w:r>
    </w:p>
    <w:p w:rsidR="003E2123" w:rsidRPr="00BF6B1D" w:rsidRDefault="00BF6B1D" w:rsidP="00BF6B1D">
      <w:pPr>
        <w:pStyle w:val="TableParagraph"/>
        <w:spacing w:line="276" w:lineRule="auto"/>
        <w:ind w:left="149" w:right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20A51">
        <w:rPr>
          <w:bCs/>
          <w:sz w:val="24"/>
          <w:szCs w:val="24"/>
        </w:rPr>
        <w:t>Донбасс – мой край родной:</w:t>
      </w:r>
      <w:r w:rsidRPr="00BF6B1D">
        <w:rPr>
          <w:b/>
          <w:bCs/>
          <w:sz w:val="24"/>
          <w:szCs w:val="24"/>
        </w:rPr>
        <w:t xml:space="preserve"> </w:t>
      </w:r>
      <w:r w:rsidRPr="00BF6B1D">
        <w:rPr>
          <w:sz w:val="24"/>
          <w:szCs w:val="24"/>
        </w:rPr>
        <w:t>методическое пособие по нравственно</w:t>
      </w:r>
      <w:r w:rsidRPr="00BF6B1D">
        <w:rPr>
          <w:b/>
          <w:bCs/>
          <w:sz w:val="24"/>
          <w:szCs w:val="24"/>
        </w:rPr>
        <w:t>-</w:t>
      </w:r>
      <w:r w:rsidRPr="00BF6B1D">
        <w:rPr>
          <w:sz w:val="24"/>
          <w:szCs w:val="24"/>
        </w:rPr>
        <w:t>патриотическому во</w:t>
      </w:r>
      <w:r w:rsidRPr="00BF6B1D">
        <w:rPr>
          <w:sz w:val="24"/>
          <w:szCs w:val="24"/>
        </w:rPr>
        <w:t>с</w:t>
      </w:r>
      <w:r w:rsidRPr="00BF6B1D">
        <w:rPr>
          <w:sz w:val="24"/>
          <w:szCs w:val="24"/>
        </w:rPr>
        <w:t>питанию детей 5–7 лет</w:t>
      </w:r>
      <w:proofErr w:type="gramStart"/>
      <w:r w:rsidRPr="00BF6B1D">
        <w:rPr>
          <w:sz w:val="24"/>
          <w:szCs w:val="24"/>
        </w:rPr>
        <w:t xml:space="preserve"> / С</w:t>
      </w:r>
      <w:proofErr w:type="gramEnd"/>
      <w:r w:rsidRPr="00BF6B1D">
        <w:rPr>
          <w:sz w:val="24"/>
          <w:szCs w:val="24"/>
        </w:rPr>
        <w:t>ост. Л. Н. Котова, Н. В. Губанов</w:t>
      </w:r>
      <w:r w:rsidR="00C91870">
        <w:rPr>
          <w:sz w:val="24"/>
          <w:szCs w:val="24"/>
        </w:rPr>
        <w:t xml:space="preserve">а, Г. Ф. </w:t>
      </w:r>
      <w:proofErr w:type="spellStart"/>
      <w:r w:rsidR="00C91870">
        <w:rPr>
          <w:sz w:val="24"/>
          <w:szCs w:val="24"/>
        </w:rPr>
        <w:t>Бридько</w:t>
      </w:r>
      <w:proofErr w:type="spellEnd"/>
      <w:r w:rsidR="00C91870">
        <w:rPr>
          <w:sz w:val="24"/>
          <w:szCs w:val="24"/>
        </w:rPr>
        <w:t xml:space="preserve"> и др. – Донецк</w:t>
      </w:r>
      <w:r w:rsidRPr="00BF6B1D">
        <w:rPr>
          <w:sz w:val="24"/>
          <w:szCs w:val="24"/>
        </w:rPr>
        <w:t xml:space="preserve">: Истоки, 2017. – 208 </w:t>
      </w:r>
      <w:proofErr w:type="gramStart"/>
      <w:r w:rsidRPr="00BF6B1D">
        <w:rPr>
          <w:sz w:val="24"/>
          <w:szCs w:val="24"/>
        </w:rPr>
        <w:t>с</w:t>
      </w:r>
      <w:proofErr w:type="gramEnd"/>
      <w:r w:rsidRPr="00BF6B1D">
        <w:rPr>
          <w:sz w:val="24"/>
          <w:szCs w:val="24"/>
        </w:rPr>
        <w:t>.</w:t>
      </w:r>
    </w:p>
    <w:p w:rsidR="003E2123" w:rsidRPr="0070467E" w:rsidRDefault="00BF6B1D" w:rsidP="00BF6B1D">
      <w:pPr>
        <w:spacing w:line="276" w:lineRule="auto"/>
        <w:jc w:val="both"/>
      </w:pPr>
      <w:r>
        <w:t xml:space="preserve">   - </w:t>
      </w:r>
      <w:proofErr w:type="spellStart"/>
      <w:r w:rsidR="003E2123" w:rsidRPr="00BF6B1D">
        <w:t>Русанова</w:t>
      </w:r>
      <w:proofErr w:type="spellEnd"/>
      <w:r w:rsidR="003E2123" w:rsidRPr="00BF6B1D">
        <w:rPr>
          <w:spacing w:val="1"/>
        </w:rPr>
        <w:t xml:space="preserve"> </w:t>
      </w:r>
      <w:r w:rsidR="003E2123" w:rsidRPr="00BF6B1D">
        <w:t>Л.С. Программа раннего развития детей</w:t>
      </w:r>
      <w:r w:rsidR="003E2123" w:rsidRPr="00BF6B1D">
        <w:rPr>
          <w:spacing w:val="1"/>
        </w:rPr>
        <w:t xml:space="preserve"> </w:t>
      </w:r>
      <w:r w:rsidR="003E2123" w:rsidRPr="00BF6B1D">
        <w:t>«Маленькие ладошки». – Москва: Пр</w:t>
      </w:r>
      <w:r w:rsidR="003E2123" w:rsidRPr="00BF6B1D">
        <w:t>о</w:t>
      </w:r>
      <w:r w:rsidR="003E2123" w:rsidRPr="00BF6B1D">
        <w:t xml:space="preserve">свещение, 2023. – 288с. </w:t>
      </w:r>
    </w:p>
    <w:p w:rsidR="009E7FEA" w:rsidRPr="0070467E" w:rsidRDefault="009E7FEA" w:rsidP="0070467E">
      <w:pPr>
        <w:pStyle w:val="Heading3"/>
        <w:tabs>
          <w:tab w:val="left" w:pos="709"/>
          <w:tab w:val="left" w:pos="1276"/>
          <w:tab w:val="left" w:pos="9923"/>
        </w:tabs>
        <w:ind w:left="0" w:firstLine="426"/>
        <w:rPr>
          <w:sz w:val="24"/>
          <w:szCs w:val="24"/>
        </w:rPr>
      </w:pPr>
      <w:r w:rsidRPr="0070467E">
        <w:rPr>
          <w:sz w:val="24"/>
          <w:szCs w:val="24"/>
        </w:rPr>
        <w:t>Адаптированные</w:t>
      </w:r>
      <w:r w:rsidRPr="0070467E">
        <w:rPr>
          <w:spacing w:val="-12"/>
          <w:sz w:val="24"/>
          <w:szCs w:val="24"/>
        </w:rPr>
        <w:t xml:space="preserve"> </w:t>
      </w:r>
      <w:r w:rsidRPr="0070467E">
        <w:rPr>
          <w:sz w:val="24"/>
          <w:szCs w:val="24"/>
        </w:rPr>
        <w:t>образовательные</w:t>
      </w:r>
      <w:r w:rsidRPr="0070467E">
        <w:rPr>
          <w:spacing w:val="-11"/>
          <w:sz w:val="24"/>
          <w:szCs w:val="24"/>
        </w:rPr>
        <w:t xml:space="preserve"> </w:t>
      </w:r>
      <w:r w:rsidRPr="0070467E">
        <w:rPr>
          <w:spacing w:val="-2"/>
          <w:sz w:val="24"/>
          <w:szCs w:val="24"/>
        </w:rPr>
        <w:t>программы:</w:t>
      </w:r>
    </w:p>
    <w:p w:rsidR="009E7FEA" w:rsidRPr="0070467E" w:rsidRDefault="009E7FEA" w:rsidP="0070467E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70467E">
        <w:rPr>
          <w:sz w:val="24"/>
          <w:szCs w:val="24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</w:t>
      </w:r>
      <w:r w:rsidRPr="0070467E">
        <w:rPr>
          <w:sz w:val="24"/>
          <w:szCs w:val="24"/>
        </w:rPr>
        <w:t>т</w:t>
      </w:r>
      <w:r w:rsidRPr="0070467E">
        <w:rPr>
          <w:sz w:val="24"/>
          <w:szCs w:val="24"/>
        </w:rPr>
        <w:t>ва просвещения Российской Федерации от 24 ноября 2022 г. № 1022.</w:t>
      </w:r>
      <w:proofErr w:type="gramEnd"/>
    </w:p>
    <w:p w:rsidR="0070467E" w:rsidRDefault="009E7FEA" w:rsidP="0070467E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 xml:space="preserve">Программа коррекционно-развивающей работы в логопедической группе детского сада для детей с общим недоразвитием речи (с 4 до 7 лет), </w:t>
      </w:r>
      <w:proofErr w:type="spellStart"/>
      <w:r w:rsidRPr="0070467E">
        <w:rPr>
          <w:sz w:val="24"/>
          <w:szCs w:val="24"/>
        </w:rPr>
        <w:t>Нищева</w:t>
      </w:r>
      <w:proofErr w:type="spellEnd"/>
      <w:r w:rsidRPr="0070467E">
        <w:rPr>
          <w:sz w:val="24"/>
          <w:szCs w:val="24"/>
        </w:rPr>
        <w:t xml:space="preserve"> Н.В. – СПб.: ДЕТСТВО-ПРЕСС, 2006. – 352 </w:t>
      </w:r>
      <w:proofErr w:type="gramStart"/>
      <w:r w:rsidRPr="0070467E">
        <w:rPr>
          <w:sz w:val="24"/>
          <w:szCs w:val="24"/>
        </w:rPr>
        <w:t>с</w:t>
      </w:r>
      <w:proofErr w:type="gramEnd"/>
      <w:r w:rsidRPr="0070467E">
        <w:rPr>
          <w:sz w:val="24"/>
          <w:szCs w:val="24"/>
        </w:rPr>
        <w:t>.</w:t>
      </w:r>
    </w:p>
    <w:p w:rsidR="0070467E" w:rsidRPr="00D92B3B" w:rsidRDefault="0070467E" w:rsidP="00D92B3B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color w:val="000000"/>
          <w:sz w:val="24"/>
          <w:szCs w:val="24"/>
        </w:rPr>
        <w:t>Адаптированная образовательная программа дошкольного образования для детей с тяж</w:t>
      </w:r>
      <w:r w:rsidRPr="0070467E">
        <w:rPr>
          <w:color w:val="000000"/>
          <w:sz w:val="24"/>
          <w:szCs w:val="24"/>
        </w:rPr>
        <w:t>е</w:t>
      </w:r>
      <w:r w:rsidRPr="0070467E">
        <w:rPr>
          <w:color w:val="000000"/>
          <w:sz w:val="24"/>
          <w:szCs w:val="24"/>
        </w:rPr>
        <w:t>лыми нарушениями речи Муниципального бюджетного дошкольного образовательного учре</w:t>
      </w:r>
      <w:r w:rsidRPr="0070467E">
        <w:rPr>
          <w:color w:val="000000"/>
          <w:sz w:val="24"/>
          <w:szCs w:val="24"/>
        </w:rPr>
        <w:t>ж</w:t>
      </w:r>
      <w:r w:rsidRPr="0070467E">
        <w:rPr>
          <w:color w:val="000000"/>
          <w:sz w:val="24"/>
          <w:szCs w:val="24"/>
        </w:rPr>
        <w:t>дения «</w:t>
      </w:r>
      <w:proofErr w:type="gramStart"/>
      <w:r w:rsidRPr="0070467E">
        <w:rPr>
          <w:color w:val="000000"/>
          <w:sz w:val="24"/>
          <w:szCs w:val="24"/>
        </w:rPr>
        <w:t>Ясли-сад</w:t>
      </w:r>
      <w:proofErr w:type="gramEnd"/>
      <w:r w:rsidRPr="0070467E">
        <w:rPr>
          <w:color w:val="000000"/>
          <w:sz w:val="24"/>
          <w:szCs w:val="24"/>
        </w:rPr>
        <w:t xml:space="preserve"> компенсирующего типа   №</w:t>
      </w:r>
      <w:r w:rsidR="00880B44">
        <w:rPr>
          <w:color w:val="000000"/>
          <w:sz w:val="24"/>
          <w:szCs w:val="24"/>
        </w:rPr>
        <w:t xml:space="preserve">  3</w:t>
      </w:r>
      <w:r w:rsidRPr="0070467E">
        <w:rPr>
          <w:color w:val="000000"/>
          <w:sz w:val="24"/>
          <w:szCs w:val="24"/>
        </w:rPr>
        <w:t>68 города Донецк</w:t>
      </w:r>
      <w:r>
        <w:rPr>
          <w:color w:val="000000"/>
          <w:sz w:val="24"/>
          <w:szCs w:val="24"/>
        </w:rPr>
        <w:t>а»</w:t>
      </w:r>
      <w:r w:rsidR="00D92B3B" w:rsidRPr="00D92B3B">
        <w:rPr>
          <w:sz w:val="24"/>
          <w:szCs w:val="24"/>
        </w:rPr>
        <w:t xml:space="preserve">  </w:t>
      </w:r>
      <w:r w:rsidR="00D92B3B">
        <w:rPr>
          <w:sz w:val="24"/>
          <w:szCs w:val="24"/>
        </w:rPr>
        <w:t>(протокол от 31.08.2023</w:t>
      </w:r>
      <w:r w:rsidR="00D92B3B" w:rsidRPr="0070467E">
        <w:rPr>
          <w:sz w:val="24"/>
          <w:szCs w:val="24"/>
        </w:rPr>
        <w:t xml:space="preserve"> </w:t>
      </w:r>
      <w:r w:rsidR="00D92B3B">
        <w:rPr>
          <w:sz w:val="24"/>
          <w:szCs w:val="24"/>
        </w:rPr>
        <w:t xml:space="preserve">    </w:t>
      </w:r>
      <w:r w:rsidR="00D92B3B" w:rsidRPr="0070467E">
        <w:rPr>
          <w:sz w:val="24"/>
          <w:szCs w:val="24"/>
        </w:rPr>
        <w:t>№ 1), утверждена приказом МБДОУ «Ясли-сад № 36</w:t>
      </w:r>
      <w:r w:rsidR="00D92B3B">
        <w:rPr>
          <w:sz w:val="24"/>
          <w:szCs w:val="24"/>
        </w:rPr>
        <w:t>8 г. Донецка» от 31.08.2023 № 76</w:t>
      </w:r>
      <w:r w:rsidR="00D92B3B" w:rsidRPr="0070467E">
        <w:rPr>
          <w:sz w:val="24"/>
          <w:szCs w:val="24"/>
        </w:rPr>
        <w:t>.</w:t>
      </w:r>
    </w:p>
    <w:p w:rsidR="0070467E" w:rsidRPr="00D92B3B" w:rsidRDefault="0070467E" w:rsidP="00D92B3B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>Адаптированная образовательная программа дошкольного образования для детей с з</w:t>
      </w:r>
      <w:r w:rsidRPr="0070467E">
        <w:rPr>
          <w:sz w:val="24"/>
          <w:szCs w:val="24"/>
        </w:rPr>
        <w:t>а</w:t>
      </w:r>
      <w:r w:rsidRPr="0070467E">
        <w:rPr>
          <w:sz w:val="24"/>
          <w:szCs w:val="24"/>
        </w:rPr>
        <w:t>держкой психического развития Муниципального бюджетного дошкольного образовательного учреждения «</w:t>
      </w:r>
      <w:proofErr w:type="gramStart"/>
      <w:r w:rsidRPr="0070467E">
        <w:rPr>
          <w:sz w:val="24"/>
          <w:szCs w:val="24"/>
        </w:rPr>
        <w:t>Ясли-сад</w:t>
      </w:r>
      <w:proofErr w:type="gramEnd"/>
      <w:r w:rsidRPr="0070467E">
        <w:rPr>
          <w:sz w:val="24"/>
          <w:szCs w:val="24"/>
        </w:rPr>
        <w:t xml:space="preserve"> компенсирующего типа № 368 города Донецка»</w:t>
      </w:r>
      <w:r w:rsidR="00D92B3B">
        <w:rPr>
          <w:sz w:val="24"/>
          <w:szCs w:val="24"/>
        </w:rPr>
        <w:t xml:space="preserve">   (протокол от 31.08.2023</w:t>
      </w:r>
      <w:r w:rsidR="00D92B3B" w:rsidRPr="0070467E">
        <w:rPr>
          <w:sz w:val="24"/>
          <w:szCs w:val="24"/>
        </w:rPr>
        <w:t xml:space="preserve"> № 1), утверждена приказом МБДОУ «Ясли-сад № 36</w:t>
      </w:r>
      <w:r w:rsidR="00D92B3B">
        <w:rPr>
          <w:sz w:val="24"/>
          <w:szCs w:val="24"/>
        </w:rPr>
        <w:t>8 г. Донецка» от 31.08.2023 № 76</w:t>
      </w:r>
      <w:r w:rsidR="00D92B3B" w:rsidRPr="0070467E">
        <w:rPr>
          <w:sz w:val="24"/>
          <w:szCs w:val="24"/>
        </w:rPr>
        <w:t>.</w:t>
      </w:r>
    </w:p>
    <w:p w:rsidR="0070467E" w:rsidRDefault="0070467E" w:rsidP="00D92B3B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 xml:space="preserve">  Адаптированная образовательная программа дошкольного образования для детей с ра</w:t>
      </w:r>
      <w:r w:rsidRPr="0070467E">
        <w:rPr>
          <w:sz w:val="24"/>
          <w:szCs w:val="24"/>
        </w:rPr>
        <w:t>с</w:t>
      </w:r>
      <w:r w:rsidRPr="0070467E">
        <w:rPr>
          <w:sz w:val="24"/>
          <w:szCs w:val="24"/>
        </w:rPr>
        <w:t xml:space="preserve">стройством </w:t>
      </w:r>
      <w:proofErr w:type="spellStart"/>
      <w:r w:rsidRPr="0070467E">
        <w:rPr>
          <w:sz w:val="24"/>
          <w:szCs w:val="24"/>
        </w:rPr>
        <w:t>аутистического</w:t>
      </w:r>
      <w:proofErr w:type="spellEnd"/>
      <w:r w:rsidRPr="0070467E">
        <w:rPr>
          <w:sz w:val="24"/>
          <w:szCs w:val="24"/>
        </w:rPr>
        <w:t xml:space="preserve"> спектра   Муниципального бюджетного дошкольного образовател</w:t>
      </w:r>
      <w:r w:rsidRPr="0070467E">
        <w:rPr>
          <w:sz w:val="24"/>
          <w:szCs w:val="24"/>
        </w:rPr>
        <w:t>ь</w:t>
      </w:r>
      <w:r w:rsidRPr="0070467E">
        <w:rPr>
          <w:sz w:val="24"/>
          <w:szCs w:val="24"/>
        </w:rPr>
        <w:t>ного учреждения «</w:t>
      </w:r>
      <w:proofErr w:type="gramStart"/>
      <w:r w:rsidRPr="0070467E">
        <w:rPr>
          <w:sz w:val="24"/>
          <w:szCs w:val="24"/>
        </w:rPr>
        <w:t>Ясли-сад</w:t>
      </w:r>
      <w:proofErr w:type="gramEnd"/>
      <w:r w:rsidRPr="0070467E">
        <w:rPr>
          <w:sz w:val="24"/>
          <w:szCs w:val="24"/>
        </w:rPr>
        <w:t xml:space="preserve"> компенсирую</w:t>
      </w:r>
      <w:r w:rsidR="003E2123">
        <w:rPr>
          <w:sz w:val="24"/>
          <w:szCs w:val="24"/>
        </w:rPr>
        <w:t>щего типа № 368 города Донецка»</w:t>
      </w:r>
      <w:r w:rsidR="00D92B3B">
        <w:rPr>
          <w:sz w:val="24"/>
          <w:szCs w:val="24"/>
        </w:rPr>
        <w:t xml:space="preserve"> (протокол от 31.08.2023</w:t>
      </w:r>
      <w:r w:rsidR="00D92B3B" w:rsidRPr="0070467E">
        <w:rPr>
          <w:sz w:val="24"/>
          <w:szCs w:val="24"/>
        </w:rPr>
        <w:t xml:space="preserve"> № 1),</w:t>
      </w:r>
      <w:r w:rsidR="005B772B">
        <w:rPr>
          <w:sz w:val="24"/>
          <w:szCs w:val="24"/>
        </w:rPr>
        <w:t xml:space="preserve">  </w:t>
      </w:r>
      <w:r w:rsidR="00D92B3B" w:rsidRPr="0070467E">
        <w:rPr>
          <w:sz w:val="24"/>
          <w:szCs w:val="24"/>
        </w:rPr>
        <w:t xml:space="preserve"> утверждена приказом </w:t>
      </w:r>
      <w:r w:rsidR="005B772B">
        <w:rPr>
          <w:sz w:val="24"/>
          <w:szCs w:val="24"/>
        </w:rPr>
        <w:t xml:space="preserve">  </w:t>
      </w:r>
      <w:r w:rsidR="00D92B3B" w:rsidRPr="0070467E">
        <w:rPr>
          <w:sz w:val="24"/>
          <w:szCs w:val="24"/>
        </w:rPr>
        <w:t>МБДОУ</w:t>
      </w:r>
      <w:r w:rsidR="005B772B">
        <w:rPr>
          <w:sz w:val="24"/>
          <w:szCs w:val="24"/>
        </w:rPr>
        <w:t xml:space="preserve">  </w:t>
      </w:r>
      <w:r w:rsidR="00D92B3B" w:rsidRPr="0070467E">
        <w:rPr>
          <w:sz w:val="24"/>
          <w:szCs w:val="24"/>
        </w:rPr>
        <w:t xml:space="preserve"> «Ясли-сад № 36</w:t>
      </w:r>
      <w:r w:rsidR="00D92B3B">
        <w:rPr>
          <w:sz w:val="24"/>
          <w:szCs w:val="24"/>
        </w:rPr>
        <w:t xml:space="preserve">8 г. Донецка» </w:t>
      </w:r>
      <w:r w:rsidR="005B772B">
        <w:rPr>
          <w:sz w:val="24"/>
          <w:szCs w:val="24"/>
        </w:rPr>
        <w:t xml:space="preserve">  </w:t>
      </w:r>
      <w:r w:rsidR="00D92B3B">
        <w:rPr>
          <w:sz w:val="24"/>
          <w:szCs w:val="24"/>
        </w:rPr>
        <w:t>от 31.08.2023 № 76</w:t>
      </w:r>
      <w:r w:rsidR="00D92B3B" w:rsidRPr="0070467E">
        <w:rPr>
          <w:sz w:val="24"/>
          <w:szCs w:val="24"/>
        </w:rPr>
        <w:t>.</w:t>
      </w:r>
    </w:p>
    <w:p w:rsidR="00D92B3B" w:rsidRPr="00D92B3B" w:rsidRDefault="00D92B3B" w:rsidP="00D92B3B">
      <w:pPr>
        <w:pStyle w:val="ae"/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426"/>
        <w:jc w:val="both"/>
        <w:rPr>
          <w:sz w:val="24"/>
          <w:szCs w:val="24"/>
        </w:rPr>
      </w:pPr>
    </w:p>
    <w:p w:rsidR="000B5C93" w:rsidRDefault="0070467E" w:rsidP="0070467E">
      <w:pPr>
        <w:pStyle w:val="ae"/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426"/>
        <w:jc w:val="both"/>
        <w:rPr>
          <w:sz w:val="24"/>
          <w:szCs w:val="24"/>
        </w:rPr>
      </w:pPr>
      <w:r w:rsidRPr="0070467E">
        <w:rPr>
          <w:sz w:val="24"/>
          <w:szCs w:val="24"/>
        </w:rPr>
        <w:t xml:space="preserve"> </w:t>
      </w:r>
    </w:p>
    <w:p w:rsidR="00D92B3B" w:rsidRDefault="00D92B3B" w:rsidP="0070467E">
      <w:pPr>
        <w:pStyle w:val="ae"/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426"/>
        <w:jc w:val="both"/>
        <w:rPr>
          <w:sz w:val="24"/>
          <w:szCs w:val="24"/>
        </w:rPr>
      </w:pPr>
    </w:p>
    <w:p w:rsidR="00D92B3B" w:rsidRPr="0070467E" w:rsidRDefault="00D92B3B" w:rsidP="0070467E">
      <w:pPr>
        <w:pStyle w:val="ae"/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426"/>
        <w:jc w:val="both"/>
        <w:rPr>
          <w:sz w:val="24"/>
          <w:szCs w:val="24"/>
        </w:rPr>
      </w:pPr>
    </w:p>
    <w:p w:rsidR="00244683" w:rsidRPr="00ED62C4" w:rsidRDefault="00244683" w:rsidP="00560F3B">
      <w:pPr>
        <w:pStyle w:val="af0"/>
        <w:spacing w:line="276" w:lineRule="auto"/>
        <w:jc w:val="center"/>
        <w:rPr>
          <w:b/>
          <w:sz w:val="28"/>
          <w:szCs w:val="28"/>
        </w:rPr>
      </w:pPr>
      <w:r w:rsidRPr="00ED62C4">
        <w:rPr>
          <w:b/>
          <w:sz w:val="28"/>
          <w:szCs w:val="28"/>
        </w:rPr>
        <w:t>Р</w:t>
      </w:r>
      <w:r w:rsidR="00061061">
        <w:rPr>
          <w:b/>
          <w:sz w:val="28"/>
          <w:szCs w:val="28"/>
        </w:rPr>
        <w:t xml:space="preserve">аздел II. </w:t>
      </w:r>
      <w:r w:rsidR="00F31FB2">
        <w:rPr>
          <w:b/>
          <w:sz w:val="28"/>
          <w:szCs w:val="28"/>
        </w:rPr>
        <w:t>Анализ работы</w:t>
      </w:r>
      <w:r w:rsidR="00061061">
        <w:rPr>
          <w:b/>
          <w:sz w:val="28"/>
          <w:szCs w:val="28"/>
        </w:rPr>
        <w:t xml:space="preserve"> за 2022-2023</w:t>
      </w:r>
      <w:r w:rsidR="00C53565">
        <w:rPr>
          <w:b/>
          <w:sz w:val="28"/>
          <w:szCs w:val="28"/>
        </w:rPr>
        <w:t xml:space="preserve"> </w:t>
      </w:r>
      <w:r w:rsidR="00F31FB2" w:rsidRPr="00ED62C4">
        <w:rPr>
          <w:b/>
          <w:sz w:val="28"/>
          <w:szCs w:val="28"/>
        </w:rPr>
        <w:t>учебный год</w:t>
      </w:r>
    </w:p>
    <w:p w:rsidR="008D1075" w:rsidRPr="008D1075" w:rsidRDefault="008D1075" w:rsidP="008D1075">
      <w:pPr>
        <w:tabs>
          <w:tab w:val="num" w:pos="720"/>
        </w:tabs>
        <w:jc w:val="both"/>
        <w:rPr>
          <w:b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8D1075">
        <w:t>На основании Федерального закона о</w:t>
      </w:r>
      <w:r>
        <w:t>т 24.09.2022 № 371-ФЗ «О внесе</w:t>
      </w:r>
      <w:r w:rsidRPr="008D1075">
        <w:t>нии изменений в Федеральный закон «Об о</w:t>
      </w:r>
      <w:r>
        <w:t>бразовании в Российской Федера</w:t>
      </w:r>
      <w:r w:rsidRPr="008D1075">
        <w:t>ции» и статью 1 Федерального зак</w:t>
      </w:r>
      <w:r w:rsidRPr="008D1075">
        <w:t>о</w:t>
      </w:r>
      <w:r w:rsidRPr="008D1075">
        <w:t>на «Об обязательных требов</w:t>
      </w:r>
      <w:r>
        <w:t>аниях в Рос</w:t>
      </w:r>
      <w:r w:rsidRPr="008D1075">
        <w:t>сийской Федерации» с января 2023 года по август 2023 года рабочей группой велась работа по приведению основной образовательной программы МБДОУ</w:t>
      </w:r>
      <w:r>
        <w:t xml:space="preserve"> «Ясли-сад № 368</w:t>
      </w:r>
      <w:r w:rsidRPr="008D1075">
        <w:t xml:space="preserve"> г. Донецка» в соответствие с Федеральной образовательной пр</w:t>
      </w:r>
      <w:r w:rsidRPr="008D1075">
        <w:t>о</w:t>
      </w:r>
      <w:r w:rsidRPr="008D1075">
        <w:t>граммой дошкольного образования (д</w:t>
      </w:r>
      <w:r>
        <w:t>алее</w:t>
      </w:r>
      <w:proofErr w:type="gramEnd"/>
      <w:r>
        <w:t xml:space="preserve"> – </w:t>
      </w:r>
      <w:proofErr w:type="gramStart"/>
      <w:r>
        <w:t>ФОП ДО).</w:t>
      </w:r>
      <w:proofErr w:type="gramEnd"/>
      <w:r>
        <w:t xml:space="preserve"> В рамках посте</w:t>
      </w:r>
      <w:r w:rsidRPr="008D1075">
        <w:t>пенного перехода осущ</w:t>
      </w:r>
      <w:r w:rsidRPr="008D1075">
        <w:t>е</w:t>
      </w:r>
      <w:r w:rsidRPr="008D1075">
        <w:t>ствлены следующие мероприятия: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 xml:space="preserve">проведены педсоветы по вопросам подготовки к внедрению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 xml:space="preserve"> (протоколы от 27.02.2023 № 3, от 31.05.2023 № 4, от 31.08.2023 № 1);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создана рабочая группа, ответственная за реализацию Дорожной карты по ознакомл</w:t>
      </w:r>
      <w:r w:rsidRPr="008D1075">
        <w:rPr>
          <w:sz w:val="24"/>
          <w:szCs w:val="24"/>
        </w:rPr>
        <w:t>е</w:t>
      </w:r>
      <w:r w:rsidRPr="008D1075">
        <w:rPr>
          <w:sz w:val="24"/>
          <w:szCs w:val="24"/>
        </w:rPr>
        <w:t>нию и внедрению Федеральной образовательной программы дошкольного обр</w:t>
      </w:r>
      <w:r>
        <w:rPr>
          <w:sz w:val="24"/>
          <w:szCs w:val="24"/>
        </w:rPr>
        <w:t>азования в МБДОУ «</w:t>
      </w:r>
      <w:proofErr w:type="gramStart"/>
      <w:r>
        <w:rPr>
          <w:sz w:val="24"/>
          <w:szCs w:val="24"/>
        </w:rPr>
        <w:t>Ясли-сад</w:t>
      </w:r>
      <w:proofErr w:type="gramEnd"/>
      <w:r>
        <w:rPr>
          <w:sz w:val="24"/>
          <w:szCs w:val="24"/>
        </w:rPr>
        <w:t xml:space="preserve"> № 368</w:t>
      </w:r>
      <w:r w:rsidRPr="008D1075">
        <w:rPr>
          <w:sz w:val="24"/>
          <w:szCs w:val="24"/>
        </w:rPr>
        <w:t xml:space="preserve"> г. Донецка»;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проведена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экспертиза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локальных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актов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МБДОУ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«Ясли-сад</w:t>
      </w:r>
      <w:r w:rsidRPr="008D1075">
        <w:rPr>
          <w:spacing w:val="80"/>
          <w:sz w:val="24"/>
          <w:szCs w:val="24"/>
        </w:rPr>
        <w:t xml:space="preserve"> </w:t>
      </w:r>
      <w:r w:rsidRPr="008D1075">
        <w:rPr>
          <w:sz w:val="24"/>
          <w:szCs w:val="24"/>
        </w:rPr>
        <w:t>№</w:t>
      </w:r>
      <w:r>
        <w:rPr>
          <w:sz w:val="24"/>
          <w:szCs w:val="24"/>
        </w:rPr>
        <w:t xml:space="preserve"> 368</w:t>
      </w:r>
      <w:r w:rsidRPr="008D1075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Pr="008D1075">
        <w:rPr>
          <w:sz w:val="24"/>
          <w:szCs w:val="24"/>
        </w:rPr>
        <w:t>г. Донецка» в сфе</w:t>
      </w:r>
      <w:r>
        <w:rPr>
          <w:sz w:val="24"/>
          <w:szCs w:val="24"/>
        </w:rPr>
        <w:t xml:space="preserve">ре образования (на  </w:t>
      </w:r>
      <w:r w:rsidRPr="008D1075">
        <w:rPr>
          <w:sz w:val="24"/>
          <w:szCs w:val="24"/>
        </w:rPr>
        <w:t xml:space="preserve">соответствие требованиям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>);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проведен</w:t>
      </w:r>
      <w:r w:rsidRPr="008D1075">
        <w:rPr>
          <w:spacing w:val="-3"/>
          <w:sz w:val="24"/>
          <w:szCs w:val="24"/>
        </w:rPr>
        <w:t xml:space="preserve"> </w:t>
      </w:r>
      <w:r w:rsidRPr="008D1075">
        <w:rPr>
          <w:sz w:val="24"/>
          <w:szCs w:val="24"/>
        </w:rPr>
        <w:t>сравнительный</w:t>
      </w:r>
      <w:r w:rsidRPr="008D1075">
        <w:rPr>
          <w:spacing w:val="-3"/>
          <w:sz w:val="24"/>
          <w:szCs w:val="24"/>
        </w:rPr>
        <w:t xml:space="preserve"> </w:t>
      </w:r>
      <w:r w:rsidRPr="008D1075">
        <w:rPr>
          <w:sz w:val="24"/>
          <w:szCs w:val="24"/>
        </w:rPr>
        <w:t>анализ Основной</w:t>
      </w:r>
      <w:r w:rsidRPr="008D1075">
        <w:rPr>
          <w:spacing w:val="-3"/>
          <w:sz w:val="24"/>
          <w:szCs w:val="24"/>
        </w:rPr>
        <w:t xml:space="preserve"> </w:t>
      </w:r>
      <w:r w:rsidRPr="008D1075">
        <w:rPr>
          <w:sz w:val="24"/>
          <w:szCs w:val="24"/>
        </w:rPr>
        <w:t>образовательной</w:t>
      </w:r>
      <w:r w:rsidRPr="008D1075">
        <w:rPr>
          <w:spacing w:val="-3"/>
          <w:sz w:val="24"/>
          <w:szCs w:val="24"/>
        </w:rPr>
        <w:t xml:space="preserve"> </w:t>
      </w:r>
      <w:r w:rsidRPr="008D1075">
        <w:rPr>
          <w:sz w:val="24"/>
          <w:szCs w:val="24"/>
        </w:rPr>
        <w:t>программы МБДОУ «Ясли-сад №</w:t>
      </w:r>
      <w:r>
        <w:rPr>
          <w:sz w:val="24"/>
          <w:szCs w:val="24"/>
        </w:rPr>
        <w:t xml:space="preserve"> 368</w:t>
      </w:r>
      <w:r w:rsidRPr="008D10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D1075">
        <w:rPr>
          <w:sz w:val="24"/>
          <w:szCs w:val="24"/>
        </w:rPr>
        <w:t xml:space="preserve"> г. Донецка» на 2020-2025 </w:t>
      </w:r>
      <w:proofErr w:type="spellStart"/>
      <w:r w:rsidRPr="008D1075">
        <w:rPr>
          <w:sz w:val="24"/>
          <w:szCs w:val="24"/>
        </w:rPr>
        <w:t>уч.гг</w:t>
      </w:r>
      <w:proofErr w:type="spellEnd"/>
      <w:r w:rsidRPr="008D1075">
        <w:rPr>
          <w:sz w:val="24"/>
          <w:szCs w:val="24"/>
        </w:rPr>
        <w:t xml:space="preserve">. с </w:t>
      </w:r>
      <w:r>
        <w:rPr>
          <w:sz w:val="24"/>
          <w:szCs w:val="24"/>
        </w:rPr>
        <w:t xml:space="preserve"> </w:t>
      </w:r>
      <w:r w:rsidRPr="008D1075">
        <w:rPr>
          <w:sz w:val="24"/>
          <w:szCs w:val="24"/>
        </w:rPr>
        <w:t xml:space="preserve">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>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2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 xml:space="preserve">проведена диагностика образовательных потребностей педагогических работников по вопросам перехода на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>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проанализирована укомплектованность штата для обеспечения вне</w:t>
      </w:r>
      <w:r>
        <w:rPr>
          <w:sz w:val="24"/>
          <w:szCs w:val="24"/>
        </w:rPr>
        <w:t>дре</w:t>
      </w:r>
      <w:r w:rsidRPr="008D1075">
        <w:rPr>
          <w:sz w:val="24"/>
          <w:szCs w:val="24"/>
        </w:rPr>
        <w:t xml:space="preserve">ния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 xml:space="preserve"> (</w:t>
      </w:r>
      <w:proofErr w:type="gramStart"/>
      <w:r w:rsidRPr="008D1075">
        <w:rPr>
          <w:sz w:val="24"/>
          <w:szCs w:val="24"/>
        </w:rPr>
        <w:t>выявление</w:t>
      </w:r>
      <w:proofErr w:type="gramEnd"/>
      <w:r w:rsidRPr="008D1075">
        <w:rPr>
          <w:sz w:val="24"/>
          <w:szCs w:val="24"/>
        </w:rPr>
        <w:t xml:space="preserve"> кадровых дефицитов);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проанализированы профессиональные затруднения педагогиче</w:t>
      </w:r>
      <w:r>
        <w:rPr>
          <w:sz w:val="24"/>
          <w:szCs w:val="24"/>
        </w:rPr>
        <w:t>ских ра</w:t>
      </w:r>
      <w:r w:rsidRPr="008D1075">
        <w:rPr>
          <w:sz w:val="24"/>
          <w:szCs w:val="24"/>
        </w:rPr>
        <w:t>ботников по в</w:t>
      </w:r>
      <w:r w:rsidRPr="008D1075">
        <w:rPr>
          <w:sz w:val="24"/>
          <w:szCs w:val="24"/>
        </w:rPr>
        <w:t>о</w:t>
      </w:r>
      <w:r w:rsidRPr="008D1075">
        <w:rPr>
          <w:sz w:val="24"/>
          <w:szCs w:val="24"/>
        </w:rPr>
        <w:t xml:space="preserve">просам внедрения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>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2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проанализированы и доработаны методические материалы, необхо</w:t>
      </w:r>
      <w:r>
        <w:rPr>
          <w:sz w:val="24"/>
          <w:szCs w:val="24"/>
        </w:rPr>
        <w:t>ди</w:t>
      </w:r>
      <w:r w:rsidRPr="008D1075">
        <w:rPr>
          <w:sz w:val="24"/>
          <w:szCs w:val="24"/>
        </w:rPr>
        <w:t xml:space="preserve">мые для внедрения ФОП </w:t>
      </w:r>
      <w:proofErr w:type="gramStart"/>
      <w:r w:rsidRPr="008D1075">
        <w:rPr>
          <w:sz w:val="24"/>
          <w:szCs w:val="24"/>
        </w:rPr>
        <w:t>ДО</w:t>
      </w:r>
      <w:proofErr w:type="gramEnd"/>
      <w:r w:rsidRPr="008D1075">
        <w:rPr>
          <w:sz w:val="24"/>
          <w:szCs w:val="24"/>
        </w:rPr>
        <w:t>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проанализирована и п</w:t>
      </w:r>
      <w:r>
        <w:rPr>
          <w:sz w:val="24"/>
          <w:szCs w:val="24"/>
        </w:rPr>
        <w:t>ополнена развивающая предметно-</w:t>
      </w:r>
      <w:r w:rsidRPr="008D1075">
        <w:rPr>
          <w:sz w:val="24"/>
          <w:szCs w:val="24"/>
        </w:rPr>
        <w:t>пространстве</w:t>
      </w:r>
      <w:r>
        <w:rPr>
          <w:sz w:val="24"/>
          <w:szCs w:val="24"/>
        </w:rPr>
        <w:t>нная среда МБДОУ «</w:t>
      </w:r>
      <w:proofErr w:type="gramStart"/>
      <w:r>
        <w:rPr>
          <w:sz w:val="24"/>
          <w:szCs w:val="24"/>
        </w:rPr>
        <w:t>Ясли-сад</w:t>
      </w:r>
      <w:proofErr w:type="gramEnd"/>
      <w:r>
        <w:rPr>
          <w:sz w:val="24"/>
          <w:szCs w:val="24"/>
        </w:rPr>
        <w:t xml:space="preserve"> №368 </w:t>
      </w:r>
      <w:r w:rsidRPr="008D1075">
        <w:rPr>
          <w:sz w:val="24"/>
          <w:szCs w:val="24"/>
        </w:rPr>
        <w:t xml:space="preserve"> г. Донецка»;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разработаны методические материалы по сопровождению реализации Федеральной р</w:t>
      </w:r>
      <w:r w:rsidRPr="008D1075">
        <w:rPr>
          <w:sz w:val="24"/>
          <w:szCs w:val="24"/>
        </w:rPr>
        <w:t>а</w:t>
      </w:r>
      <w:r w:rsidRPr="008D1075">
        <w:rPr>
          <w:sz w:val="24"/>
          <w:szCs w:val="24"/>
        </w:rPr>
        <w:t>бочей программы воспитания и календарного плана вос</w:t>
      </w:r>
      <w:r>
        <w:rPr>
          <w:sz w:val="24"/>
          <w:szCs w:val="24"/>
        </w:rPr>
        <w:t>пита</w:t>
      </w:r>
      <w:r w:rsidRPr="008D1075">
        <w:rPr>
          <w:sz w:val="24"/>
          <w:szCs w:val="24"/>
        </w:rPr>
        <w:t>тельной работы, а также по сопр</w:t>
      </w:r>
      <w:r w:rsidRPr="008D1075">
        <w:rPr>
          <w:sz w:val="24"/>
          <w:szCs w:val="24"/>
        </w:rPr>
        <w:t>о</w:t>
      </w:r>
      <w:r w:rsidRPr="008D1075">
        <w:rPr>
          <w:sz w:val="24"/>
          <w:szCs w:val="24"/>
        </w:rPr>
        <w:t>вождению реализации программы кор</w:t>
      </w:r>
      <w:r>
        <w:rPr>
          <w:sz w:val="24"/>
          <w:szCs w:val="24"/>
        </w:rPr>
        <w:t>рек</w:t>
      </w:r>
      <w:r w:rsidRPr="008D1075">
        <w:rPr>
          <w:sz w:val="24"/>
          <w:szCs w:val="24"/>
        </w:rPr>
        <w:t>ционно-развивающей работы;</w:t>
      </w:r>
    </w:p>
    <w:p w:rsidR="008D1075" w:rsidRPr="008D1075" w:rsidRDefault="008D1075" w:rsidP="008D1075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r w:rsidRPr="008D1075">
        <w:rPr>
          <w:sz w:val="24"/>
          <w:szCs w:val="24"/>
        </w:rPr>
        <w:t>оказана консультационная помощь п</w:t>
      </w:r>
      <w:r>
        <w:rPr>
          <w:sz w:val="24"/>
          <w:szCs w:val="24"/>
        </w:rPr>
        <w:t>едагогическим работникам по во</w:t>
      </w:r>
      <w:r w:rsidRPr="008D1075">
        <w:rPr>
          <w:sz w:val="24"/>
          <w:szCs w:val="24"/>
        </w:rPr>
        <w:t>просам внедрения ФОП ДО, в том числе пу</w:t>
      </w:r>
      <w:r>
        <w:rPr>
          <w:sz w:val="24"/>
          <w:szCs w:val="24"/>
        </w:rPr>
        <w:t xml:space="preserve">тем привлечения у участию в </w:t>
      </w:r>
      <w:proofErr w:type="gramStart"/>
      <w:r>
        <w:rPr>
          <w:sz w:val="24"/>
          <w:szCs w:val="24"/>
        </w:rPr>
        <w:t>те</w:t>
      </w:r>
      <w:r w:rsidRPr="008D1075">
        <w:rPr>
          <w:sz w:val="24"/>
          <w:szCs w:val="24"/>
        </w:rPr>
        <w:t>матических</w:t>
      </w:r>
      <w:proofErr w:type="gramEnd"/>
      <w:r w:rsidRPr="008D1075">
        <w:rPr>
          <w:sz w:val="24"/>
          <w:szCs w:val="24"/>
        </w:rPr>
        <w:t xml:space="preserve"> </w:t>
      </w:r>
      <w:proofErr w:type="spellStart"/>
      <w:r w:rsidRPr="008D1075">
        <w:rPr>
          <w:sz w:val="24"/>
          <w:szCs w:val="24"/>
        </w:rPr>
        <w:t>вебинарах</w:t>
      </w:r>
      <w:proofErr w:type="spellEnd"/>
      <w:r w:rsidRPr="008D1075">
        <w:rPr>
          <w:sz w:val="24"/>
          <w:szCs w:val="24"/>
        </w:rPr>
        <w:t xml:space="preserve"> «Внедрение ФОП ДО» (февраль-май 2023);</w:t>
      </w:r>
    </w:p>
    <w:p w:rsidR="008D1075" w:rsidRPr="00320A51" w:rsidRDefault="008D1075" w:rsidP="00320A51">
      <w:pPr>
        <w:pStyle w:val="ae"/>
        <w:numPr>
          <w:ilvl w:val="1"/>
          <w:numId w:val="37"/>
        </w:numPr>
        <w:tabs>
          <w:tab w:val="left" w:pos="851"/>
          <w:tab w:val="left" w:pos="1669"/>
        </w:tabs>
        <w:suppressAutoHyphens w:val="0"/>
        <w:autoSpaceDE w:val="0"/>
        <w:autoSpaceDN w:val="0"/>
        <w:spacing w:line="240" w:lineRule="auto"/>
        <w:ind w:left="0" w:right="-2" w:firstLine="426"/>
        <w:jc w:val="both"/>
        <w:rPr>
          <w:sz w:val="24"/>
          <w:szCs w:val="24"/>
        </w:rPr>
      </w:pPr>
      <w:proofErr w:type="gramStart"/>
      <w:r w:rsidRPr="008D1075">
        <w:rPr>
          <w:sz w:val="24"/>
          <w:szCs w:val="24"/>
        </w:rPr>
        <w:t>разработаны</w:t>
      </w:r>
      <w:proofErr w:type="gramEnd"/>
      <w:r w:rsidRPr="008D1075">
        <w:rPr>
          <w:sz w:val="24"/>
          <w:szCs w:val="24"/>
        </w:rPr>
        <w:t xml:space="preserve"> в соответствии с ФОП ДО: </w:t>
      </w:r>
      <w:proofErr w:type="gramStart"/>
      <w:r w:rsidRPr="008D1075">
        <w:rPr>
          <w:sz w:val="24"/>
          <w:szCs w:val="24"/>
        </w:rPr>
        <w:t>Образовательная программа дошкольного о</w:t>
      </w:r>
      <w:r w:rsidRPr="008D1075"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 МБДОУ «Ясли-сад №368 </w:t>
      </w:r>
      <w:r w:rsidRPr="008D1075">
        <w:rPr>
          <w:sz w:val="24"/>
          <w:szCs w:val="24"/>
        </w:rPr>
        <w:t xml:space="preserve"> г. Донец</w:t>
      </w:r>
      <w:r>
        <w:rPr>
          <w:sz w:val="24"/>
          <w:szCs w:val="24"/>
        </w:rPr>
        <w:t xml:space="preserve">ка» на 2023- 2028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г.г., </w:t>
      </w:r>
      <w:r w:rsidRPr="008D1075">
        <w:rPr>
          <w:sz w:val="24"/>
          <w:szCs w:val="24"/>
        </w:rPr>
        <w:t xml:space="preserve"> Адаптированная образ</w:t>
      </w:r>
      <w:r w:rsidRPr="008D1075">
        <w:rPr>
          <w:sz w:val="24"/>
          <w:szCs w:val="24"/>
        </w:rPr>
        <w:t>о</w:t>
      </w:r>
      <w:r w:rsidRPr="008D1075">
        <w:rPr>
          <w:sz w:val="24"/>
          <w:szCs w:val="24"/>
        </w:rPr>
        <w:t xml:space="preserve">вательная программа </w:t>
      </w:r>
      <w:r>
        <w:rPr>
          <w:sz w:val="24"/>
          <w:szCs w:val="24"/>
        </w:rPr>
        <w:t xml:space="preserve"> дошкольного образования </w:t>
      </w:r>
      <w:r w:rsidRPr="008D1075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детей</w:t>
      </w:r>
      <w:r w:rsidRPr="008D1075">
        <w:rPr>
          <w:sz w:val="24"/>
          <w:szCs w:val="24"/>
        </w:rPr>
        <w:t xml:space="preserve"> с тяжелыми наруше</w:t>
      </w:r>
      <w:r>
        <w:rPr>
          <w:sz w:val="24"/>
          <w:szCs w:val="24"/>
        </w:rPr>
        <w:t xml:space="preserve">ниями речи МБДОУ «Ясли-сад №368 </w:t>
      </w:r>
      <w:r w:rsidRPr="008D1075">
        <w:rPr>
          <w:sz w:val="24"/>
          <w:szCs w:val="24"/>
        </w:rPr>
        <w:t xml:space="preserve"> г. Донецка» на 2023-2027 </w:t>
      </w:r>
      <w:proofErr w:type="spellStart"/>
      <w:r w:rsidRPr="008D1075">
        <w:rPr>
          <w:sz w:val="24"/>
          <w:szCs w:val="24"/>
        </w:rPr>
        <w:t>уч</w:t>
      </w:r>
      <w:proofErr w:type="spellEnd"/>
      <w:r w:rsidRPr="008D1075">
        <w:rPr>
          <w:sz w:val="24"/>
          <w:szCs w:val="24"/>
        </w:rPr>
        <w:t>. г.г.;</w:t>
      </w:r>
      <w:r>
        <w:rPr>
          <w:sz w:val="24"/>
          <w:szCs w:val="24"/>
        </w:rPr>
        <w:t xml:space="preserve"> </w:t>
      </w:r>
      <w:r w:rsidRPr="008D1075">
        <w:rPr>
          <w:sz w:val="24"/>
          <w:szCs w:val="24"/>
        </w:rPr>
        <w:t>Адаптированная образовательная программа</w:t>
      </w:r>
      <w:r>
        <w:rPr>
          <w:sz w:val="24"/>
          <w:szCs w:val="24"/>
        </w:rPr>
        <w:t xml:space="preserve"> дошкольного образования </w:t>
      </w:r>
      <w:r w:rsidRPr="008D107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детей </w:t>
      </w:r>
      <w:r w:rsidRPr="008D1075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задержкой психического развития  МБДОУ «Ясли-сад №368 </w:t>
      </w:r>
      <w:r w:rsidRPr="008D1075">
        <w:rPr>
          <w:sz w:val="24"/>
          <w:szCs w:val="24"/>
        </w:rPr>
        <w:t xml:space="preserve"> г. Донецка» на 2023-2027 </w:t>
      </w:r>
      <w:proofErr w:type="spellStart"/>
      <w:r w:rsidRPr="008D1075">
        <w:rPr>
          <w:sz w:val="24"/>
          <w:szCs w:val="24"/>
        </w:rPr>
        <w:t>уч</w:t>
      </w:r>
      <w:proofErr w:type="spellEnd"/>
      <w:r w:rsidRPr="008D1075">
        <w:rPr>
          <w:sz w:val="24"/>
          <w:szCs w:val="24"/>
        </w:rPr>
        <w:t>. г.г.;</w:t>
      </w:r>
      <w:r>
        <w:rPr>
          <w:sz w:val="24"/>
          <w:szCs w:val="24"/>
        </w:rPr>
        <w:t xml:space="preserve"> </w:t>
      </w:r>
      <w:r w:rsidRPr="008D1075">
        <w:rPr>
          <w:sz w:val="24"/>
          <w:szCs w:val="24"/>
        </w:rPr>
        <w:t>Адаптированная образовательная программа</w:t>
      </w:r>
      <w:proofErr w:type="gramEnd"/>
      <w:r>
        <w:rPr>
          <w:sz w:val="24"/>
          <w:szCs w:val="24"/>
        </w:rPr>
        <w:t xml:space="preserve"> дошкольного образования </w:t>
      </w:r>
      <w:r w:rsidRPr="008D107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детей </w:t>
      </w:r>
      <w:r w:rsidRPr="008D1075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расстройством </w:t>
      </w:r>
      <w:proofErr w:type="spellStart"/>
      <w:r>
        <w:rPr>
          <w:sz w:val="24"/>
          <w:szCs w:val="24"/>
        </w:rPr>
        <w:t>аутистического</w:t>
      </w:r>
      <w:proofErr w:type="spellEnd"/>
      <w:r>
        <w:rPr>
          <w:sz w:val="24"/>
          <w:szCs w:val="24"/>
        </w:rPr>
        <w:t xml:space="preserve"> спектра  МБДОУ «</w:t>
      </w:r>
      <w:proofErr w:type="gramStart"/>
      <w:r>
        <w:rPr>
          <w:sz w:val="24"/>
          <w:szCs w:val="24"/>
        </w:rPr>
        <w:t>Ясли-сад</w:t>
      </w:r>
      <w:proofErr w:type="gramEnd"/>
      <w:r>
        <w:rPr>
          <w:sz w:val="24"/>
          <w:szCs w:val="24"/>
        </w:rPr>
        <w:t xml:space="preserve"> №368 </w:t>
      </w:r>
      <w:r w:rsidRPr="008D1075">
        <w:rPr>
          <w:sz w:val="24"/>
          <w:szCs w:val="24"/>
        </w:rPr>
        <w:t xml:space="preserve"> г. Донец</w:t>
      </w:r>
      <w:r>
        <w:rPr>
          <w:sz w:val="24"/>
          <w:szCs w:val="24"/>
        </w:rPr>
        <w:t xml:space="preserve">ка» на 2023-2027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г.г. </w:t>
      </w:r>
      <w:r w:rsidR="00320A51" w:rsidRPr="00320A51">
        <w:rPr>
          <w:color w:val="FF0000"/>
          <w:sz w:val="24"/>
          <w:szCs w:val="24"/>
        </w:rPr>
        <w:t xml:space="preserve"> </w:t>
      </w:r>
    </w:p>
    <w:p w:rsidR="0000143E" w:rsidRPr="0000143E" w:rsidRDefault="0000143E" w:rsidP="001F461D">
      <w:pPr>
        <w:pStyle w:val="a3"/>
        <w:spacing w:before="67"/>
        <w:ind w:right="-2" w:firstLine="741"/>
        <w:jc w:val="both"/>
        <w:rPr>
          <w:sz w:val="24"/>
        </w:rPr>
      </w:pPr>
      <w:r w:rsidRPr="0000143E">
        <w:rPr>
          <w:sz w:val="24"/>
        </w:rPr>
        <w:t>В соответствии с приказом Министерства просвещения Российской Федерации от 25 н</w:t>
      </w:r>
      <w:r w:rsidRPr="0000143E">
        <w:rPr>
          <w:sz w:val="24"/>
        </w:rPr>
        <w:t>о</w:t>
      </w:r>
      <w:r w:rsidRPr="0000143E">
        <w:rPr>
          <w:sz w:val="24"/>
        </w:rPr>
        <w:t xml:space="preserve">ября 2022 г. № 1028 </w:t>
      </w:r>
      <w:r w:rsidR="0070467E">
        <w:rPr>
          <w:sz w:val="24"/>
        </w:rPr>
        <w:t>«Об Утверждении Федеральной об</w:t>
      </w:r>
      <w:r w:rsidRPr="0000143E">
        <w:rPr>
          <w:sz w:val="24"/>
        </w:rPr>
        <w:t>разовательной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программы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дошкольн</w:t>
      </w:r>
      <w:r w:rsidRPr="0000143E">
        <w:rPr>
          <w:sz w:val="24"/>
        </w:rPr>
        <w:t>о</w:t>
      </w:r>
      <w:r w:rsidRPr="0000143E">
        <w:rPr>
          <w:sz w:val="24"/>
        </w:rPr>
        <w:t>го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образования»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МБДОУ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«</w:t>
      </w:r>
      <w:proofErr w:type="gramStart"/>
      <w:r w:rsidRPr="0000143E">
        <w:rPr>
          <w:sz w:val="24"/>
        </w:rPr>
        <w:t>Ясли-сад</w:t>
      </w:r>
      <w:proofErr w:type="gramEnd"/>
      <w:r w:rsidR="001F461D">
        <w:rPr>
          <w:sz w:val="24"/>
        </w:rPr>
        <w:t xml:space="preserve">  </w:t>
      </w:r>
      <w:r w:rsidRPr="0000143E">
        <w:rPr>
          <w:sz w:val="24"/>
        </w:rPr>
        <w:t>№</w:t>
      </w:r>
      <w:r w:rsidR="001F461D">
        <w:rPr>
          <w:sz w:val="24"/>
        </w:rPr>
        <w:t xml:space="preserve"> </w:t>
      </w:r>
      <w:r w:rsidRPr="0000143E">
        <w:rPr>
          <w:sz w:val="24"/>
        </w:rPr>
        <w:t>368  г. Донецка» с 1 сентября 2023 года начнет раб</w:t>
      </w:r>
      <w:r w:rsidRPr="0000143E">
        <w:rPr>
          <w:sz w:val="24"/>
        </w:rPr>
        <w:t>о</w:t>
      </w:r>
      <w:r w:rsidRPr="0000143E">
        <w:rPr>
          <w:sz w:val="24"/>
        </w:rPr>
        <w:t>тать с учетом т</w:t>
      </w:r>
      <w:r w:rsidR="0070467E">
        <w:rPr>
          <w:sz w:val="24"/>
        </w:rPr>
        <w:t>ребова</w:t>
      </w:r>
      <w:r w:rsidRPr="0000143E">
        <w:rPr>
          <w:sz w:val="24"/>
        </w:rPr>
        <w:t>ний Федеральной образовательной программы дошкольного образования.</w:t>
      </w:r>
    </w:p>
    <w:p w:rsidR="0000143E" w:rsidRPr="0000143E" w:rsidRDefault="0000143E" w:rsidP="0000143E">
      <w:pPr>
        <w:pStyle w:val="a3"/>
        <w:ind w:right="-2" w:firstLine="741"/>
        <w:jc w:val="both"/>
        <w:rPr>
          <w:sz w:val="24"/>
        </w:rPr>
      </w:pPr>
      <w:r w:rsidRPr="0000143E">
        <w:rPr>
          <w:sz w:val="24"/>
        </w:rPr>
        <w:lastRenderedPageBreak/>
        <w:t>Задача программы – ввести акцент н</w:t>
      </w:r>
      <w:r w:rsidR="0070467E">
        <w:rPr>
          <w:sz w:val="24"/>
        </w:rPr>
        <w:t>а «формирование у детей россий</w:t>
      </w:r>
      <w:r w:rsidRPr="0000143E">
        <w:rPr>
          <w:sz w:val="24"/>
        </w:rPr>
        <w:t xml:space="preserve">ских духовно-нравственных и </w:t>
      </w:r>
      <w:proofErr w:type="spellStart"/>
      <w:r w:rsidRPr="0000143E">
        <w:rPr>
          <w:sz w:val="24"/>
        </w:rPr>
        <w:t>социокульту</w:t>
      </w:r>
      <w:r w:rsidR="0070467E">
        <w:rPr>
          <w:sz w:val="24"/>
        </w:rPr>
        <w:t>рных</w:t>
      </w:r>
      <w:proofErr w:type="spellEnd"/>
      <w:r w:rsidR="0070467E">
        <w:rPr>
          <w:sz w:val="24"/>
        </w:rPr>
        <w:t xml:space="preserve"> ценностей с учетом их воз</w:t>
      </w:r>
      <w:r w:rsidRPr="0000143E">
        <w:rPr>
          <w:sz w:val="24"/>
        </w:rPr>
        <w:t>растных обязанностей». Федерал</w:t>
      </w:r>
      <w:r w:rsidRPr="0000143E">
        <w:rPr>
          <w:sz w:val="24"/>
        </w:rPr>
        <w:t>ь</w:t>
      </w:r>
      <w:r w:rsidRPr="0000143E">
        <w:rPr>
          <w:sz w:val="24"/>
        </w:rPr>
        <w:t>ная программа</w:t>
      </w:r>
      <w:r w:rsidR="0070467E">
        <w:rPr>
          <w:sz w:val="24"/>
        </w:rPr>
        <w:t xml:space="preserve"> объединит обучение и вос</w:t>
      </w:r>
      <w:r w:rsidRPr="0000143E">
        <w:rPr>
          <w:sz w:val="24"/>
        </w:rPr>
        <w:t>питание в единый процесс на основе традиций и с</w:t>
      </w:r>
      <w:r w:rsidRPr="0000143E">
        <w:rPr>
          <w:sz w:val="24"/>
        </w:rPr>
        <w:t>о</w:t>
      </w:r>
      <w:r w:rsidR="0070467E">
        <w:rPr>
          <w:sz w:val="24"/>
        </w:rPr>
        <w:t>временных практик до</w:t>
      </w:r>
      <w:r w:rsidRPr="0000143E">
        <w:rPr>
          <w:sz w:val="24"/>
        </w:rPr>
        <w:t>школьного образования, подкрепленных объемом культурных ценностей.</w:t>
      </w:r>
    </w:p>
    <w:p w:rsidR="0000143E" w:rsidRPr="0000143E" w:rsidRDefault="0000143E" w:rsidP="0000143E">
      <w:pPr>
        <w:pStyle w:val="a3"/>
        <w:ind w:right="-2" w:firstLine="741"/>
        <w:jc w:val="both"/>
        <w:rPr>
          <w:sz w:val="24"/>
        </w:rPr>
      </w:pPr>
      <w:r w:rsidRPr="0000143E">
        <w:rPr>
          <w:sz w:val="24"/>
        </w:rPr>
        <w:t>Методическая работа проводилась согласно годового плана работы МБДОУ</w:t>
      </w:r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«</w:t>
      </w:r>
      <w:proofErr w:type="gramStart"/>
      <w:r w:rsidRPr="0000143E">
        <w:rPr>
          <w:sz w:val="24"/>
        </w:rPr>
        <w:t>Ясли-сад</w:t>
      </w:r>
      <w:proofErr w:type="gramEnd"/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№</w:t>
      </w:r>
      <w:r w:rsidRPr="0000143E">
        <w:rPr>
          <w:spacing w:val="-1"/>
          <w:sz w:val="24"/>
        </w:rPr>
        <w:t xml:space="preserve"> </w:t>
      </w:r>
      <w:r w:rsidR="00BB769F">
        <w:rPr>
          <w:sz w:val="24"/>
        </w:rPr>
        <w:t>368</w:t>
      </w:r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г.</w:t>
      </w:r>
      <w:r w:rsidRPr="0000143E">
        <w:rPr>
          <w:spacing w:val="-3"/>
          <w:sz w:val="24"/>
        </w:rPr>
        <w:t xml:space="preserve"> </w:t>
      </w:r>
      <w:r w:rsidRPr="0000143E">
        <w:rPr>
          <w:sz w:val="24"/>
        </w:rPr>
        <w:t>Донецка»</w:t>
      </w:r>
      <w:r w:rsidRPr="0000143E">
        <w:rPr>
          <w:spacing w:val="-2"/>
          <w:sz w:val="24"/>
        </w:rPr>
        <w:t xml:space="preserve"> </w:t>
      </w:r>
      <w:r w:rsidRPr="0000143E">
        <w:rPr>
          <w:sz w:val="24"/>
        </w:rPr>
        <w:t>на</w:t>
      </w:r>
      <w:r w:rsidRPr="0000143E">
        <w:rPr>
          <w:spacing w:val="-2"/>
          <w:sz w:val="24"/>
        </w:rPr>
        <w:t xml:space="preserve"> </w:t>
      </w:r>
      <w:r w:rsidRPr="0000143E">
        <w:rPr>
          <w:sz w:val="24"/>
        </w:rPr>
        <w:t>2022-2023</w:t>
      </w:r>
      <w:r w:rsidRPr="0000143E">
        <w:rPr>
          <w:spacing w:val="-2"/>
          <w:sz w:val="24"/>
        </w:rPr>
        <w:t xml:space="preserve"> </w:t>
      </w:r>
      <w:r w:rsidRPr="0000143E">
        <w:rPr>
          <w:sz w:val="24"/>
        </w:rPr>
        <w:t>учебный</w:t>
      </w:r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год.</w:t>
      </w:r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Подготовка материалов к педсоветам, семинарам, кон</w:t>
      </w:r>
      <w:r w:rsidR="0070467E">
        <w:rPr>
          <w:sz w:val="24"/>
        </w:rPr>
        <w:t>сультациям способствовала повы</w:t>
      </w:r>
      <w:r w:rsidRPr="0000143E">
        <w:rPr>
          <w:sz w:val="24"/>
        </w:rPr>
        <w:t>шению профессиональной компетентности педагогов. Уровень подготовки и участия педагогических работников в</w:t>
      </w:r>
      <w:r w:rsidRPr="0000143E">
        <w:rPr>
          <w:spacing w:val="-1"/>
          <w:sz w:val="24"/>
        </w:rPr>
        <w:t xml:space="preserve"> </w:t>
      </w:r>
      <w:r w:rsidRPr="0000143E">
        <w:rPr>
          <w:sz w:val="24"/>
        </w:rPr>
        <w:t>метод</w:t>
      </w:r>
      <w:r w:rsidR="0070467E">
        <w:rPr>
          <w:sz w:val="24"/>
        </w:rPr>
        <w:t>ической работе достаточно высо</w:t>
      </w:r>
      <w:r w:rsidRPr="0000143E">
        <w:rPr>
          <w:sz w:val="24"/>
        </w:rPr>
        <w:t>кий. На педагогических советах коллегиально рассматривалась организация</w:t>
      </w:r>
      <w:r w:rsidRPr="0000143E">
        <w:rPr>
          <w:spacing w:val="80"/>
          <w:sz w:val="24"/>
        </w:rPr>
        <w:t xml:space="preserve"> </w:t>
      </w:r>
      <w:r w:rsidRPr="0000143E">
        <w:rPr>
          <w:sz w:val="24"/>
        </w:rPr>
        <w:t>и результ</w:t>
      </w:r>
      <w:r w:rsidRPr="0000143E">
        <w:rPr>
          <w:sz w:val="24"/>
        </w:rPr>
        <w:t>а</w:t>
      </w:r>
      <w:r w:rsidRPr="0000143E">
        <w:rPr>
          <w:sz w:val="24"/>
        </w:rPr>
        <w:t>тивность образовательной деяте</w:t>
      </w:r>
      <w:r w:rsidR="0070467E">
        <w:rPr>
          <w:sz w:val="24"/>
        </w:rPr>
        <w:t>льности, решались вопросы, свя</w:t>
      </w:r>
      <w:r w:rsidRPr="0000143E">
        <w:rPr>
          <w:sz w:val="24"/>
        </w:rPr>
        <w:t>занные с анализом и соверше</w:t>
      </w:r>
      <w:r w:rsidRPr="0000143E">
        <w:rPr>
          <w:sz w:val="24"/>
        </w:rPr>
        <w:t>н</w:t>
      </w:r>
      <w:r w:rsidRPr="0000143E">
        <w:rPr>
          <w:sz w:val="24"/>
        </w:rPr>
        <w:t>ствованием воспитательно-образовательной работы, общепедагогической культуры и педагог</w:t>
      </w:r>
      <w:r w:rsidRPr="0000143E">
        <w:rPr>
          <w:sz w:val="24"/>
        </w:rPr>
        <w:t>и</w:t>
      </w:r>
      <w:r w:rsidR="0070467E">
        <w:rPr>
          <w:sz w:val="24"/>
        </w:rPr>
        <w:t>ческого мастерства, акту</w:t>
      </w:r>
      <w:r w:rsidRPr="0000143E">
        <w:rPr>
          <w:sz w:val="24"/>
        </w:rPr>
        <w:t>альных психолого-педагогических проблем, помогающих пре</w:t>
      </w:r>
      <w:r w:rsidR="001F461D">
        <w:rPr>
          <w:sz w:val="24"/>
        </w:rPr>
        <w:t>одолеть недо</w:t>
      </w:r>
      <w:r w:rsidRPr="0000143E">
        <w:rPr>
          <w:sz w:val="24"/>
        </w:rPr>
        <w:t>статки в работе, найти пути для решения их реализации.</w:t>
      </w:r>
    </w:p>
    <w:p w:rsidR="0000143E" w:rsidRPr="0000143E" w:rsidRDefault="0000143E" w:rsidP="0000143E">
      <w:pPr>
        <w:pStyle w:val="a3"/>
        <w:spacing w:before="1"/>
        <w:ind w:right="-2" w:firstLine="741"/>
        <w:jc w:val="both"/>
        <w:rPr>
          <w:sz w:val="24"/>
        </w:rPr>
      </w:pPr>
      <w:r w:rsidRPr="0000143E">
        <w:rPr>
          <w:sz w:val="24"/>
        </w:rPr>
        <w:t>Педагогические работники совершен</w:t>
      </w:r>
      <w:r w:rsidR="0070467E">
        <w:rPr>
          <w:sz w:val="24"/>
        </w:rPr>
        <w:t>ствовали и повышали уровень пе</w:t>
      </w:r>
      <w:r w:rsidRPr="0000143E">
        <w:rPr>
          <w:sz w:val="24"/>
        </w:rPr>
        <w:t>дагогического мастерства, принимая участи</w:t>
      </w:r>
      <w:r w:rsidR="0070467E">
        <w:rPr>
          <w:sz w:val="24"/>
        </w:rPr>
        <w:t xml:space="preserve">е в </w:t>
      </w:r>
      <w:proofErr w:type="spellStart"/>
      <w:r w:rsidR="0070467E">
        <w:rPr>
          <w:sz w:val="24"/>
        </w:rPr>
        <w:t>вебинарах</w:t>
      </w:r>
      <w:proofErr w:type="spellEnd"/>
      <w:r w:rsidR="0070467E">
        <w:rPr>
          <w:sz w:val="24"/>
        </w:rPr>
        <w:t xml:space="preserve">, проблемных семинарах, </w:t>
      </w:r>
      <w:proofErr w:type="spellStart"/>
      <w:r w:rsidR="0070467E">
        <w:rPr>
          <w:sz w:val="24"/>
        </w:rPr>
        <w:t>вебинарах</w:t>
      </w:r>
      <w:proofErr w:type="spellEnd"/>
      <w:r w:rsidR="0070467E">
        <w:rPr>
          <w:sz w:val="24"/>
        </w:rPr>
        <w:t>, конференциях</w:t>
      </w:r>
      <w:r w:rsidRPr="0000143E">
        <w:rPr>
          <w:sz w:val="24"/>
        </w:rPr>
        <w:t>, консульт</w:t>
      </w:r>
      <w:r w:rsidR="0070467E">
        <w:rPr>
          <w:sz w:val="24"/>
        </w:rPr>
        <w:t>ациях</w:t>
      </w:r>
      <w:r>
        <w:rPr>
          <w:sz w:val="24"/>
        </w:rPr>
        <w:t xml:space="preserve"> </w:t>
      </w:r>
      <w:r w:rsidR="0070467E">
        <w:rPr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он-лайн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оф-лайн</w:t>
      </w:r>
      <w:proofErr w:type="spellEnd"/>
      <w:r>
        <w:rPr>
          <w:sz w:val="24"/>
        </w:rPr>
        <w:t xml:space="preserve"> форма</w:t>
      </w:r>
      <w:r w:rsidRPr="0000143E">
        <w:rPr>
          <w:sz w:val="24"/>
        </w:rPr>
        <w:t>тах, в конкурсах различного уровня с использован</w:t>
      </w:r>
      <w:r w:rsidRPr="0000143E">
        <w:rPr>
          <w:sz w:val="24"/>
        </w:rPr>
        <w:t>и</w:t>
      </w:r>
      <w:r>
        <w:rPr>
          <w:sz w:val="24"/>
        </w:rPr>
        <w:t>ем дистанционных обра</w:t>
      </w:r>
      <w:r w:rsidRPr="0000143E">
        <w:rPr>
          <w:sz w:val="24"/>
        </w:rPr>
        <w:t>зовательных технологий:</w:t>
      </w:r>
    </w:p>
    <w:p w:rsidR="0000143E" w:rsidRPr="0000143E" w:rsidRDefault="0000143E" w:rsidP="0000143E">
      <w:pPr>
        <w:pStyle w:val="ae"/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1" w:line="240" w:lineRule="auto"/>
        <w:ind w:left="0" w:right="-2" w:firstLine="0"/>
        <w:jc w:val="both"/>
        <w:rPr>
          <w:sz w:val="24"/>
          <w:szCs w:val="24"/>
        </w:rPr>
      </w:pPr>
      <w:r w:rsidRPr="0000143E">
        <w:rPr>
          <w:sz w:val="24"/>
          <w:szCs w:val="24"/>
        </w:rPr>
        <w:t>VII Всероссийский съезд работников дошкольного образования   (ноябрь 2022);</w:t>
      </w:r>
    </w:p>
    <w:p w:rsidR="0000143E" w:rsidRDefault="0000143E" w:rsidP="0000143E">
      <w:pPr>
        <w:pStyle w:val="ae"/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right="-2" w:firstLine="0"/>
        <w:jc w:val="both"/>
        <w:rPr>
          <w:sz w:val="24"/>
          <w:szCs w:val="24"/>
        </w:rPr>
      </w:pPr>
      <w:r w:rsidRPr="0000143E">
        <w:rPr>
          <w:sz w:val="24"/>
          <w:szCs w:val="24"/>
        </w:rPr>
        <w:t xml:space="preserve">Всероссийский конкурс лучших практик наставничества </w:t>
      </w:r>
      <w:r>
        <w:rPr>
          <w:sz w:val="24"/>
          <w:szCs w:val="24"/>
        </w:rPr>
        <w:t xml:space="preserve"> </w:t>
      </w:r>
      <w:r w:rsidRPr="0000143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0143E">
        <w:rPr>
          <w:sz w:val="24"/>
          <w:szCs w:val="24"/>
        </w:rPr>
        <w:t>ноябрь-декабрь 2022);</w:t>
      </w:r>
    </w:p>
    <w:p w:rsidR="0060536B" w:rsidRPr="0060536B" w:rsidRDefault="0060536B" w:rsidP="0060536B">
      <w:pPr>
        <w:pStyle w:val="ae"/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67" w:line="242" w:lineRule="auto"/>
        <w:ind w:left="0" w:firstLine="0"/>
        <w:jc w:val="both"/>
        <w:rPr>
          <w:sz w:val="24"/>
          <w:szCs w:val="24"/>
        </w:rPr>
      </w:pPr>
      <w:r w:rsidRPr="0060536B">
        <w:rPr>
          <w:sz w:val="24"/>
          <w:szCs w:val="24"/>
        </w:rPr>
        <w:t xml:space="preserve">Всероссийский </w:t>
      </w:r>
      <w:proofErr w:type="spellStart"/>
      <w:r w:rsidRPr="0060536B">
        <w:rPr>
          <w:sz w:val="24"/>
          <w:szCs w:val="24"/>
        </w:rPr>
        <w:t>онлайн-зачет</w:t>
      </w:r>
      <w:proofErr w:type="spellEnd"/>
      <w:r w:rsidRPr="0060536B">
        <w:rPr>
          <w:sz w:val="24"/>
          <w:szCs w:val="24"/>
        </w:rPr>
        <w:t xml:space="preserve"> по Финансовой грамотности </w:t>
      </w:r>
      <w:r>
        <w:rPr>
          <w:sz w:val="24"/>
          <w:szCs w:val="24"/>
        </w:rPr>
        <w:t xml:space="preserve"> (</w:t>
      </w:r>
      <w:r w:rsidRPr="0060536B">
        <w:rPr>
          <w:sz w:val="24"/>
          <w:szCs w:val="24"/>
        </w:rPr>
        <w:t>декабрь 2022);</w:t>
      </w:r>
    </w:p>
    <w:p w:rsidR="0060536B" w:rsidRPr="0060536B" w:rsidRDefault="0060536B" w:rsidP="0060536B">
      <w:pPr>
        <w:pStyle w:val="ae"/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60536B">
        <w:rPr>
          <w:sz w:val="24"/>
          <w:szCs w:val="24"/>
        </w:rPr>
        <w:t>онлайн-марафон</w:t>
      </w:r>
      <w:proofErr w:type="spellEnd"/>
      <w:r w:rsidRPr="0060536B">
        <w:rPr>
          <w:sz w:val="24"/>
          <w:szCs w:val="24"/>
        </w:rPr>
        <w:t xml:space="preserve"> «Идеальное родительское собрание», «Инклюзивное образование» </w:t>
      </w:r>
      <w:r>
        <w:rPr>
          <w:sz w:val="24"/>
          <w:szCs w:val="24"/>
        </w:rPr>
        <w:t xml:space="preserve"> (</w:t>
      </w:r>
      <w:r w:rsidRPr="0060536B">
        <w:rPr>
          <w:sz w:val="24"/>
          <w:szCs w:val="24"/>
        </w:rPr>
        <w:t>д</w:t>
      </w:r>
      <w:r w:rsidRPr="0060536B">
        <w:rPr>
          <w:sz w:val="24"/>
          <w:szCs w:val="24"/>
        </w:rPr>
        <w:t>е</w:t>
      </w:r>
      <w:r w:rsidRPr="0060536B">
        <w:rPr>
          <w:sz w:val="24"/>
          <w:szCs w:val="24"/>
        </w:rPr>
        <w:t>кабрь 2022-январь 2023);</w:t>
      </w:r>
    </w:p>
    <w:p w:rsidR="0060536B" w:rsidRDefault="0060536B" w:rsidP="0060536B">
      <w:pPr>
        <w:pStyle w:val="ae"/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60536B">
        <w:rPr>
          <w:sz w:val="24"/>
          <w:szCs w:val="24"/>
        </w:rPr>
        <w:t>Республиканский социальный проект «Дружи со спортом с малых лет» (ноябрь 2022 - май 2023) и др.</w:t>
      </w:r>
    </w:p>
    <w:p w:rsidR="0060536B" w:rsidRPr="00F051DC" w:rsidRDefault="0060536B" w:rsidP="0060536B">
      <w:pPr>
        <w:pStyle w:val="ae"/>
        <w:numPr>
          <w:ilvl w:val="1"/>
          <w:numId w:val="37"/>
        </w:numPr>
        <w:tabs>
          <w:tab w:val="left" w:pos="709"/>
          <w:tab w:val="left" w:pos="1276"/>
          <w:tab w:val="left" w:pos="1669"/>
          <w:tab w:val="left" w:pos="9923"/>
        </w:tabs>
        <w:suppressAutoHyphens w:val="0"/>
        <w:autoSpaceDE w:val="0"/>
        <w:autoSpaceDN w:val="0"/>
        <w:spacing w:line="240" w:lineRule="auto"/>
        <w:ind w:left="0" w:firstLine="426"/>
        <w:jc w:val="both"/>
        <w:rPr>
          <w:sz w:val="24"/>
          <w:szCs w:val="24"/>
        </w:rPr>
      </w:pPr>
      <w:r w:rsidRPr="0060536B">
        <w:rPr>
          <w:b/>
          <w:sz w:val="24"/>
          <w:szCs w:val="24"/>
        </w:rPr>
        <w:t xml:space="preserve">ВЫВОДЫ: </w:t>
      </w:r>
      <w:proofErr w:type="gramStart"/>
      <w:r w:rsidRPr="0060536B">
        <w:rPr>
          <w:sz w:val="24"/>
          <w:szCs w:val="24"/>
        </w:rPr>
        <w:t>Методической службой до 1 сентября 2023г. разработана Образовательная</w:t>
      </w:r>
      <w:r w:rsidRPr="0060536B">
        <w:rPr>
          <w:spacing w:val="66"/>
          <w:sz w:val="24"/>
          <w:szCs w:val="24"/>
        </w:rPr>
        <w:t xml:space="preserve"> </w:t>
      </w:r>
      <w:r w:rsidRPr="0060536B">
        <w:rPr>
          <w:sz w:val="24"/>
          <w:szCs w:val="24"/>
        </w:rPr>
        <w:t>программа</w:t>
      </w:r>
      <w:r w:rsidRPr="0060536B">
        <w:rPr>
          <w:spacing w:val="68"/>
          <w:sz w:val="24"/>
          <w:szCs w:val="24"/>
        </w:rPr>
        <w:t xml:space="preserve"> </w:t>
      </w:r>
      <w:r w:rsidRPr="0060536B">
        <w:rPr>
          <w:sz w:val="24"/>
          <w:szCs w:val="24"/>
        </w:rPr>
        <w:t>дошкольного</w:t>
      </w:r>
      <w:r w:rsidRPr="0060536B">
        <w:rPr>
          <w:spacing w:val="68"/>
          <w:sz w:val="24"/>
          <w:szCs w:val="24"/>
        </w:rPr>
        <w:t xml:space="preserve"> </w:t>
      </w:r>
      <w:r w:rsidRPr="0060536B">
        <w:rPr>
          <w:sz w:val="24"/>
          <w:szCs w:val="24"/>
        </w:rPr>
        <w:t>образования</w:t>
      </w:r>
      <w:r w:rsidRPr="0060536B">
        <w:rPr>
          <w:spacing w:val="68"/>
          <w:sz w:val="24"/>
          <w:szCs w:val="24"/>
        </w:rPr>
        <w:t xml:space="preserve"> </w:t>
      </w:r>
      <w:r w:rsidRPr="0060536B">
        <w:rPr>
          <w:sz w:val="24"/>
          <w:szCs w:val="24"/>
        </w:rPr>
        <w:t>МБДОУ</w:t>
      </w:r>
      <w:r w:rsidRPr="0060536B">
        <w:rPr>
          <w:spacing w:val="71"/>
          <w:sz w:val="24"/>
          <w:szCs w:val="24"/>
        </w:rPr>
        <w:t xml:space="preserve"> </w:t>
      </w:r>
      <w:r w:rsidRPr="0060536B">
        <w:rPr>
          <w:sz w:val="24"/>
          <w:szCs w:val="24"/>
        </w:rPr>
        <w:t>«Ясли-</w:t>
      </w:r>
      <w:r w:rsidRPr="0060536B">
        <w:rPr>
          <w:spacing w:val="-5"/>
          <w:sz w:val="24"/>
          <w:szCs w:val="24"/>
        </w:rPr>
        <w:t>сад</w:t>
      </w:r>
      <w:r>
        <w:rPr>
          <w:spacing w:val="-5"/>
          <w:sz w:val="24"/>
          <w:szCs w:val="24"/>
        </w:rPr>
        <w:t xml:space="preserve">  </w:t>
      </w:r>
      <w:r w:rsidRPr="0060536B">
        <w:rPr>
          <w:sz w:val="24"/>
          <w:szCs w:val="24"/>
        </w:rPr>
        <w:t>№</w:t>
      </w:r>
      <w:r>
        <w:rPr>
          <w:sz w:val="24"/>
          <w:szCs w:val="24"/>
        </w:rPr>
        <w:t xml:space="preserve"> 368</w:t>
      </w:r>
      <w:r w:rsidRPr="00605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0536B">
        <w:rPr>
          <w:sz w:val="24"/>
          <w:szCs w:val="24"/>
        </w:rPr>
        <w:t xml:space="preserve"> г. Донецка» на 2023-2028 </w:t>
      </w:r>
      <w:proofErr w:type="spellStart"/>
      <w:r w:rsidRPr="0060536B">
        <w:rPr>
          <w:sz w:val="24"/>
          <w:szCs w:val="24"/>
        </w:rPr>
        <w:t>уч</w:t>
      </w:r>
      <w:proofErr w:type="spellEnd"/>
      <w:r w:rsidRPr="0060536B">
        <w:rPr>
          <w:sz w:val="24"/>
          <w:szCs w:val="24"/>
        </w:rPr>
        <w:t>. г.г. и Адаптированная образовательная программа для обучающихся с тяжелыми наруш</w:t>
      </w:r>
      <w:r w:rsidRPr="0060536B">
        <w:rPr>
          <w:sz w:val="24"/>
          <w:szCs w:val="24"/>
        </w:rPr>
        <w:t>е</w:t>
      </w:r>
      <w:r w:rsidRPr="0060536B">
        <w:rPr>
          <w:sz w:val="24"/>
          <w:szCs w:val="24"/>
        </w:rPr>
        <w:t>ниями ре</w:t>
      </w:r>
      <w:r>
        <w:rPr>
          <w:sz w:val="24"/>
          <w:szCs w:val="24"/>
        </w:rPr>
        <w:t>чи МБДОУ «Ясли-сад № 368</w:t>
      </w:r>
      <w:r w:rsidR="00F051DC">
        <w:rPr>
          <w:sz w:val="24"/>
          <w:szCs w:val="24"/>
        </w:rPr>
        <w:t xml:space="preserve"> г. Донецка»</w:t>
      </w:r>
      <w:r w:rsidRPr="0060536B">
        <w:rPr>
          <w:sz w:val="24"/>
          <w:szCs w:val="24"/>
        </w:rPr>
        <w:t xml:space="preserve">, </w:t>
      </w:r>
      <w:r w:rsidR="00F051DC" w:rsidRPr="0070467E">
        <w:rPr>
          <w:sz w:val="24"/>
          <w:szCs w:val="24"/>
        </w:rPr>
        <w:t>Адаптированная образовательная программа дошкольного образования для детей с задержкой психического развития Муниципального бю</w:t>
      </w:r>
      <w:r w:rsidR="00F051DC" w:rsidRPr="0070467E">
        <w:rPr>
          <w:sz w:val="24"/>
          <w:szCs w:val="24"/>
        </w:rPr>
        <w:t>д</w:t>
      </w:r>
      <w:r w:rsidR="00F051DC" w:rsidRPr="0070467E">
        <w:rPr>
          <w:sz w:val="24"/>
          <w:szCs w:val="24"/>
        </w:rPr>
        <w:t>жетного дошкольного образовательного учреждения «Ясли-сад компенсирующего типа № 368 города Донецка»</w:t>
      </w:r>
      <w:r w:rsidR="00F051DC">
        <w:rPr>
          <w:sz w:val="24"/>
          <w:szCs w:val="24"/>
        </w:rPr>
        <w:t xml:space="preserve">, </w:t>
      </w:r>
      <w:r w:rsidR="00F051DC" w:rsidRPr="00F051DC">
        <w:rPr>
          <w:sz w:val="24"/>
          <w:szCs w:val="24"/>
        </w:rPr>
        <w:t>Адаптированная образовательная</w:t>
      </w:r>
      <w:proofErr w:type="gramEnd"/>
      <w:r w:rsidR="00F051DC" w:rsidRPr="00F051DC">
        <w:rPr>
          <w:sz w:val="24"/>
          <w:szCs w:val="24"/>
        </w:rPr>
        <w:t xml:space="preserve"> </w:t>
      </w:r>
      <w:proofErr w:type="gramStart"/>
      <w:r w:rsidR="00F051DC" w:rsidRPr="00F051DC">
        <w:rPr>
          <w:sz w:val="24"/>
          <w:szCs w:val="24"/>
        </w:rPr>
        <w:t xml:space="preserve">программа дошкольного образования для детей с расстройством </w:t>
      </w:r>
      <w:proofErr w:type="spellStart"/>
      <w:r w:rsidR="00F051DC" w:rsidRPr="00F051DC">
        <w:rPr>
          <w:sz w:val="24"/>
          <w:szCs w:val="24"/>
        </w:rPr>
        <w:t>аутистического</w:t>
      </w:r>
      <w:proofErr w:type="spellEnd"/>
      <w:r w:rsidR="00F051DC" w:rsidRPr="00F051DC">
        <w:rPr>
          <w:sz w:val="24"/>
          <w:szCs w:val="24"/>
        </w:rPr>
        <w:t xml:space="preserve"> спектра   Муниципального бюджетного дошкольного о</w:t>
      </w:r>
      <w:r w:rsidR="00F051DC" w:rsidRPr="00F051DC">
        <w:rPr>
          <w:sz w:val="24"/>
          <w:szCs w:val="24"/>
        </w:rPr>
        <w:t>б</w:t>
      </w:r>
      <w:r w:rsidR="00F051DC" w:rsidRPr="00F051DC">
        <w:rPr>
          <w:sz w:val="24"/>
          <w:szCs w:val="24"/>
        </w:rPr>
        <w:t>разовательного учреждения «Ясли-сад компенсирующего типа № 368 города Донецка»</w:t>
      </w:r>
      <w:r w:rsidR="00F051DC">
        <w:rPr>
          <w:sz w:val="24"/>
          <w:szCs w:val="24"/>
        </w:rPr>
        <w:t xml:space="preserve"> на осн</w:t>
      </w:r>
      <w:r w:rsidR="00F051DC">
        <w:rPr>
          <w:sz w:val="24"/>
          <w:szCs w:val="24"/>
        </w:rPr>
        <w:t>о</w:t>
      </w:r>
      <w:r w:rsidR="00F051DC">
        <w:rPr>
          <w:sz w:val="24"/>
          <w:szCs w:val="24"/>
        </w:rPr>
        <w:t>ве Федеральной адаптированной образова</w:t>
      </w:r>
      <w:r w:rsidR="00F051DC" w:rsidRPr="0060536B">
        <w:rPr>
          <w:sz w:val="24"/>
          <w:szCs w:val="24"/>
        </w:rPr>
        <w:t>тельной программы дошкольного образования</w:t>
      </w:r>
      <w:r w:rsidR="00F051DC">
        <w:rPr>
          <w:sz w:val="24"/>
          <w:szCs w:val="24"/>
        </w:rPr>
        <w:t xml:space="preserve">,  </w:t>
      </w:r>
      <w:r w:rsidRPr="00F051DC">
        <w:rPr>
          <w:sz w:val="24"/>
          <w:szCs w:val="24"/>
        </w:rPr>
        <w:t>а та</w:t>
      </w:r>
      <w:r w:rsidRPr="00F051DC">
        <w:rPr>
          <w:sz w:val="24"/>
          <w:szCs w:val="24"/>
        </w:rPr>
        <w:t>к</w:t>
      </w:r>
      <w:r w:rsidRPr="00F051DC">
        <w:rPr>
          <w:sz w:val="24"/>
          <w:szCs w:val="24"/>
        </w:rPr>
        <w:t>же годовой календарный график работы, учебный план, расписание организованной образов</w:t>
      </w:r>
      <w:r w:rsidRPr="00F051DC">
        <w:rPr>
          <w:sz w:val="24"/>
          <w:szCs w:val="24"/>
        </w:rPr>
        <w:t>а</w:t>
      </w:r>
      <w:r w:rsidRPr="00F051DC">
        <w:rPr>
          <w:sz w:val="24"/>
          <w:szCs w:val="24"/>
        </w:rPr>
        <w:t>тельной деятельности, режимы дня, перспективный план проведения комплексных и тематич</w:t>
      </w:r>
      <w:r w:rsidRPr="00F051DC">
        <w:rPr>
          <w:sz w:val="24"/>
          <w:szCs w:val="24"/>
        </w:rPr>
        <w:t>е</w:t>
      </w:r>
      <w:r w:rsidRPr="00F051DC">
        <w:rPr>
          <w:sz w:val="24"/>
          <w:szCs w:val="24"/>
        </w:rPr>
        <w:t>ских проверок на 2023-2028 учебные го</w:t>
      </w:r>
      <w:r w:rsidR="00320A51" w:rsidRPr="00F051DC">
        <w:rPr>
          <w:sz w:val="24"/>
          <w:szCs w:val="24"/>
        </w:rPr>
        <w:t>ды, план работы по обеспе</w:t>
      </w:r>
      <w:r w:rsidRPr="00F051DC">
        <w:rPr>
          <w:sz w:val="24"/>
          <w:szCs w:val="24"/>
        </w:rPr>
        <w:t>чению</w:t>
      </w:r>
      <w:r w:rsidRPr="00F051DC">
        <w:rPr>
          <w:spacing w:val="11"/>
          <w:sz w:val="24"/>
          <w:szCs w:val="24"/>
        </w:rPr>
        <w:t xml:space="preserve"> </w:t>
      </w:r>
      <w:r w:rsidRPr="00F051DC">
        <w:rPr>
          <w:sz w:val="24"/>
          <w:szCs w:val="24"/>
        </w:rPr>
        <w:t>преемственности</w:t>
      </w:r>
      <w:r w:rsidRPr="00F051DC">
        <w:rPr>
          <w:spacing w:val="14"/>
          <w:sz w:val="24"/>
          <w:szCs w:val="24"/>
        </w:rPr>
        <w:t xml:space="preserve"> </w:t>
      </w:r>
      <w:r w:rsidRPr="00F051DC">
        <w:rPr>
          <w:sz w:val="24"/>
          <w:szCs w:val="24"/>
        </w:rPr>
        <w:t>в</w:t>
      </w:r>
      <w:r w:rsidRPr="00F051DC">
        <w:rPr>
          <w:spacing w:val="10"/>
          <w:sz w:val="24"/>
          <w:szCs w:val="24"/>
        </w:rPr>
        <w:t xml:space="preserve"> </w:t>
      </w:r>
      <w:r w:rsidRPr="00F051DC">
        <w:rPr>
          <w:sz w:val="24"/>
          <w:szCs w:val="24"/>
        </w:rPr>
        <w:t>обучении</w:t>
      </w:r>
      <w:proofErr w:type="gramEnd"/>
      <w:r w:rsidRPr="00F051DC">
        <w:rPr>
          <w:spacing w:val="15"/>
          <w:sz w:val="24"/>
          <w:szCs w:val="24"/>
        </w:rPr>
        <w:t xml:space="preserve"> </w:t>
      </w:r>
      <w:proofErr w:type="gramStart"/>
      <w:r w:rsidRPr="00F051DC">
        <w:rPr>
          <w:sz w:val="24"/>
          <w:szCs w:val="24"/>
        </w:rPr>
        <w:t>и</w:t>
      </w:r>
      <w:r w:rsidRPr="00F051DC">
        <w:rPr>
          <w:spacing w:val="13"/>
          <w:sz w:val="24"/>
          <w:szCs w:val="24"/>
        </w:rPr>
        <w:t xml:space="preserve"> </w:t>
      </w:r>
      <w:r w:rsidRPr="00F051DC">
        <w:rPr>
          <w:sz w:val="24"/>
          <w:szCs w:val="24"/>
        </w:rPr>
        <w:t>воспитании</w:t>
      </w:r>
      <w:r w:rsidRPr="00F051DC">
        <w:rPr>
          <w:spacing w:val="12"/>
          <w:sz w:val="24"/>
          <w:szCs w:val="24"/>
        </w:rPr>
        <w:t xml:space="preserve"> </w:t>
      </w:r>
      <w:r w:rsidRPr="00F051DC">
        <w:rPr>
          <w:sz w:val="24"/>
          <w:szCs w:val="24"/>
        </w:rPr>
        <w:t>между</w:t>
      </w:r>
      <w:r w:rsidRPr="00F051DC">
        <w:rPr>
          <w:spacing w:val="9"/>
          <w:sz w:val="24"/>
          <w:szCs w:val="24"/>
        </w:rPr>
        <w:t xml:space="preserve"> </w:t>
      </w:r>
      <w:r w:rsidRPr="00F051DC">
        <w:rPr>
          <w:sz w:val="24"/>
          <w:szCs w:val="24"/>
        </w:rPr>
        <w:t>МБДОУ</w:t>
      </w:r>
      <w:r w:rsidRPr="00F051DC">
        <w:rPr>
          <w:spacing w:val="14"/>
          <w:sz w:val="24"/>
          <w:szCs w:val="24"/>
        </w:rPr>
        <w:t xml:space="preserve"> </w:t>
      </w:r>
      <w:r w:rsidRPr="00F051DC">
        <w:rPr>
          <w:sz w:val="24"/>
          <w:szCs w:val="24"/>
        </w:rPr>
        <w:t>«Ясли-</w:t>
      </w:r>
      <w:r w:rsidRPr="00F051DC">
        <w:rPr>
          <w:spacing w:val="-5"/>
          <w:sz w:val="24"/>
          <w:szCs w:val="24"/>
        </w:rPr>
        <w:t xml:space="preserve">сад  </w:t>
      </w:r>
      <w:r w:rsidRPr="00F051DC">
        <w:rPr>
          <w:sz w:val="24"/>
          <w:szCs w:val="24"/>
        </w:rPr>
        <w:t>№ 368  г. Донецка» и МБОУ «Школа № 147 г. Донецка», план работы совета родителей (законных представителей) обучающихся, план праздников, развлечений и спортивных мероприятий, диагностическая карта педагогических работников, планы работы и циклограммы специа</w:t>
      </w:r>
      <w:r w:rsidR="000A2BB1" w:rsidRPr="00F051DC">
        <w:rPr>
          <w:sz w:val="24"/>
          <w:szCs w:val="24"/>
        </w:rPr>
        <w:t>листов на 2023-2024 учеб</w:t>
      </w:r>
      <w:r w:rsidRPr="00F051DC">
        <w:rPr>
          <w:sz w:val="24"/>
          <w:szCs w:val="24"/>
        </w:rPr>
        <w:t>ный год.</w:t>
      </w:r>
      <w:proofErr w:type="gramEnd"/>
    </w:p>
    <w:p w:rsidR="001E1CA7" w:rsidRPr="0000143E" w:rsidRDefault="001E1CA7" w:rsidP="0000143E">
      <w:pPr>
        <w:tabs>
          <w:tab w:val="num" w:pos="720"/>
        </w:tabs>
        <w:ind w:right="-2"/>
        <w:jc w:val="both"/>
        <w:rPr>
          <w:b/>
        </w:rPr>
      </w:pPr>
    </w:p>
    <w:p w:rsidR="00D05D31" w:rsidRPr="00D85EC5" w:rsidRDefault="00767ECD" w:rsidP="00D85EC5">
      <w:pPr>
        <w:tabs>
          <w:tab w:val="num" w:pos="720"/>
        </w:tabs>
        <w:jc w:val="both"/>
        <w:rPr>
          <w:b/>
        </w:rPr>
      </w:pPr>
      <w:r w:rsidRPr="00ED62C4">
        <w:rPr>
          <w:b/>
        </w:rPr>
        <w:t xml:space="preserve">2.1. Главными </w:t>
      </w:r>
      <w:r w:rsidR="0000143E">
        <w:rPr>
          <w:b/>
        </w:rPr>
        <w:t>задачами</w:t>
      </w:r>
      <w:r w:rsidRPr="00ED62C4">
        <w:rPr>
          <w:b/>
        </w:rPr>
        <w:t xml:space="preserve"> работы коллектива в 20</w:t>
      </w:r>
      <w:r w:rsidR="00061061">
        <w:rPr>
          <w:b/>
        </w:rPr>
        <w:t>22– 2023</w:t>
      </w:r>
      <w:r w:rsidRPr="00ED62C4">
        <w:rPr>
          <w:b/>
        </w:rPr>
        <w:t xml:space="preserve"> учебном году являлись:</w:t>
      </w:r>
    </w:p>
    <w:p w:rsidR="00D85EC5" w:rsidRPr="00D85EC5" w:rsidRDefault="00D85EC5" w:rsidP="00D85EC5">
      <w:pPr>
        <w:jc w:val="both"/>
        <w:rPr>
          <w:color w:val="000000"/>
        </w:rPr>
      </w:pPr>
      <w:r w:rsidRPr="00D85EC5">
        <w:rPr>
          <w:rStyle w:val="c9"/>
          <w:color w:val="000000"/>
        </w:rPr>
        <w:t>1.Совершенствов</w:t>
      </w:r>
      <w:r w:rsidR="001641FC">
        <w:rPr>
          <w:rStyle w:val="c9"/>
          <w:color w:val="000000"/>
        </w:rPr>
        <w:t>ать</w:t>
      </w:r>
      <w:r w:rsidR="001641FC">
        <w:rPr>
          <w:bCs/>
          <w:shd w:val="clear" w:color="auto" w:fill="FFFFFF"/>
        </w:rPr>
        <w:t xml:space="preserve"> профессиональную компетентность</w:t>
      </w:r>
      <w:r w:rsidRPr="00D85EC5">
        <w:rPr>
          <w:bCs/>
          <w:shd w:val="clear" w:color="auto" w:fill="FFFFFF"/>
        </w:rPr>
        <w:t xml:space="preserve"> педагогических кадров</w:t>
      </w:r>
      <w:r w:rsidRPr="00D85EC5">
        <w:t xml:space="preserve"> по теории и технологии математического развития детей дошкольного возраста</w:t>
      </w:r>
      <w:r w:rsidR="00C9624F">
        <w:t xml:space="preserve"> </w:t>
      </w:r>
      <w:r w:rsidRPr="00D85EC5">
        <w:rPr>
          <w:rStyle w:val="c9"/>
          <w:color w:val="000000"/>
        </w:rPr>
        <w:t>с использованием совр</w:t>
      </w:r>
      <w:r w:rsidRPr="00D85EC5">
        <w:rPr>
          <w:rStyle w:val="c9"/>
          <w:color w:val="000000"/>
        </w:rPr>
        <w:t>е</w:t>
      </w:r>
      <w:r w:rsidRPr="00D85EC5">
        <w:rPr>
          <w:rStyle w:val="c9"/>
          <w:color w:val="000000"/>
        </w:rPr>
        <w:t>менных образовательных технологий.</w:t>
      </w:r>
      <w:r w:rsidRPr="00D85EC5">
        <w:rPr>
          <w:u w:val="single"/>
        </w:rPr>
        <w:t xml:space="preserve"> </w:t>
      </w:r>
    </w:p>
    <w:p w:rsidR="00D85EC5" w:rsidRPr="00D85EC5" w:rsidRDefault="001641FC" w:rsidP="00D85EC5">
      <w:pPr>
        <w:jc w:val="both"/>
        <w:rPr>
          <w:rFonts w:eastAsia="Calibri"/>
        </w:rPr>
      </w:pPr>
      <w:r>
        <w:t>2. Повысить эффективность</w:t>
      </w:r>
      <w:r w:rsidR="00D85EC5" w:rsidRPr="00D85EC5">
        <w:t xml:space="preserve">  воспитательно-образовательного процесса в группах компенс</w:t>
      </w:r>
      <w:r w:rsidR="00D85EC5" w:rsidRPr="00D85EC5">
        <w:t>и</w:t>
      </w:r>
      <w:r w:rsidR="00D85EC5" w:rsidRPr="00D85EC5">
        <w:t>рующего типа посредством оптимизации психолого-педагогического сопровождения детей с ОВЗ, с целью</w:t>
      </w:r>
      <w:r w:rsidR="00C9624F">
        <w:t xml:space="preserve"> </w:t>
      </w:r>
      <w:r w:rsidR="00D85EC5" w:rsidRPr="00D85EC5">
        <w:t>сохранения и укрепления психического и физического здоровья дошкольников, их эмоционального</w:t>
      </w:r>
      <w:r w:rsidR="00971119">
        <w:t xml:space="preserve"> </w:t>
      </w:r>
      <w:r w:rsidR="00D85EC5" w:rsidRPr="00D85EC5">
        <w:t>благополучия во взаимодействии с семьей и школой.</w:t>
      </w:r>
    </w:p>
    <w:p w:rsidR="00D85EC5" w:rsidRPr="00D85EC5" w:rsidRDefault="001641FC" w:rsidP="00D85EC5">
      <w:pPr>
        <w:pStyle w:val="ae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3.Продолжить работу</w:t>
      </w:r>
      <w:r w:rsidR="00D85EC5" w:rsidRPr="00D85EC5">
        <w:rPr>
          <w:sz w:val="24"/>
          <w:szCs w:val="24"/>
        </w:rPr>
        <w:t xml:space="preserve"> по развитию речи и формированию нравственно-патриотического </w:t>
      </w:r>
      <w:r w:rsidR="00D85EC5" w:rsidRPr="00D85EC5">
        <w:rPr>
          <w:sz w:val="24"/>
          <w:szCs w:val="24"/>
        </w:rPr>
        <w:lastRenderedPageBreak/>
        <w:t>отношения и чувства сопричастности к малой родине у детей дошкольного возраста.</w:t>
      </w:r>
    </w:p>
    <w:p w:rsidR="00C9650C" w:rsidRDefault="00C9650C" w:rsidP="00C9650C">
      <w:pPr>
        <w:pStyle w:val="Heading2"/>
        <w:tabs>
          <w:tab w:val="left" w:pos="3060"/>
        </w:tabs>
        <w:ind w:left="1701"/>
        <w:jc w:val="left"/>
        <w:rPr>
          <w:sz w:val="24"/>
          <w:szCs w:val="24"/>
        </w:rPr>
      </w:pPr>
    </w:p>
    <w:p w:rsidR="00F051DC" w:rsidRDefault="00F051DC" w:rsidP="00C9650C">
      <w:pPr>
        <w:pStyle w:val="Heading2"/>
        <w:tabs>
          <w:tab w:val="left" w:pos="3060"/>
        </w:tabs>
        <w:ind w:left="1701"/>
        <w:jc w:val="left"/>
        <w:rPr>
          <w:sz w:val="24"/>
          <w:szCs w:val="24"/>
        </w:rPr>
      </w:pPr>
    </w:p>
    <w:p w:rsidR="00F051DC" w:rsidRDefault="00F051DC" w:rsidP="00C9650C">
      <w:pPr>
        <w:pStyle w:val="Heading2"/>
        <w:tabs>
          <w:tab w:val="left" w:pos="3060"/>
        </w:tabs>
        <w:ind w:left="1701"/>
        <w:jc w:val="left"/>
        <w:rPr>
          <w:sz w:val="24"/>
          <w:szCs w:val="24"/>
        </w:rPr>
      </w:pPr>
    </w:p>
    <w:p w:rsidR="00C9650C" w:rsidRPr="00C9650C" w:rsidRDefault="00C9650C" w:rsidP="00C9650C">
      <w:pPr>
        <w:pStyle w:val="Heading2"/>
        <w:tabs>
          <w:tab w:val="left" w:pos="3060"/>
        </w:tabs>
        <w:ind w:left="1701"/>
        <w:jc w:val="left"/>
        <w:rPr>
          <w:sz w:val="24"/>
          <w:szCs w:val="24"/>
        </w:rPr>
      </w:pPr>
      <w:r w:rsidRPr="00C9650C">
        <w:rPr>
          <w:sz w:val="24"/>
          <w:szCs w:val="24"/>
        </w:rPr>
        <w:t>2.2.</w:t>
      </w:r>
      <w:r w:rsidR="00D85EC5" w:rsidRPr="00C9650C">
        <w:rPr>
          <w:sz w:val="24"/>
          <w:szCs w:val="24"/>
        </w:rPr>
        <w:t xml:space="preserve"> </w:t>
      </w:r>
      <w:r w:rsidRPr="00C9650C">
        <w:rPr>
          <w:sz w:val="24"/>
          <w:szCs w:val="24"/>
        </w:rPr>
        <w:t>Результаты</w:t>
      </w:r>
      <w:r w:rsidRPr="00C9650C">
        <w:rPr>
          <w:spacing w:val="59"/>
          <w:sz w:val="24"/>
          <w:szCs w:val="24"/>
        </w:rPr>
        <w:t xml:space="preserve"> </w:t>
      </w:r>
      <w:r w:rsidRPr="00C9650C">
        <w:rPr>
          <w:sz w:val="24"/>
          <w:szCs w:val="24"/>
        </w:rPr>
        <w:t>выполнения</w:t>
      </w:r>
      <w:r w:rsidRPr="00C9650C">
        <w:rPr>
          <w:spacing w:val="61"/>
          <w:sz w:val="24"/>
          <w:szCs w:val="24"/>
        </w:rPr>
        <w:t xml:space="preserve"> </w:t>
      </w:r>
      <w:r w:rsidRPr="00C9650C">
        <w:rPr>
          <w:sz w:val="24"/>
          <w:szCs w:val="24"/>
        </w:rPr>
        <w:t>поставленных</w:t>
      </w:r>
      <w:r w:rsidRPr="00C9650C">
        <w:rPr>
          <w:spacing w:val="62"/>
          <w:sz w:val="24"/>
          <w:szCs w:val="24"/>
        </w:rPr>
        <w:t xml:space="preserve"> </w:t>
      </w:r>
      <w:r w:rsidRPr="00C9650C">
        <w:rPr>
          <w:spacing w:val="-2"/>
          <w:sz w:val="24"/>
          <w:szCs w:val="24"/>
        </w:rPr>
        <w:t>задач</w:t>
      </w:r>
    </w:p>
    <w:p w:rsidR="00D85EC5" w:rsidRPr="00E57092" w:rsidRDefault="00D85EC5" w:rsidP="00D05D31">
      <w:pPr>
        <w:pStyle w:val="af0"/>
      </w:pPr>
    </w:p>
    <w:p w:rsidR="00B0172D" w:rsidRPr="00ED62C4" w:rsidRDefault="006A0E5D" w:rsidP="00E57092">
      <w:pPr>
        <w:pStyle w:val="a6"/>
        <w:tabs>
          <w:tab w:val="num" w:pos="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C9650C">
        <w:rPr>
          <w:color w:val="000000"/>
          <w:sz w:val="24"/>
        </w:rPr>
        <w:t xml:space="preserve"> 2.2.1.</w:t>
      </w:r>
      <w:r w:rsidR="00767ECD" w:rsidRPr="00ED62C4">
        <w:rPr>
          <w:color w:val="000000"/>
          <w:sz w:val="24"/>
        </w:rPr>
        <w:t xml:space="preserve"> </w:t>
      </w:r>
      <w:r w:rsidR="00320A51">
        <w:rPr>
          <w:b/>
          <w:color w:val="000000"/>
          <w:sz w:val="24"/>
          <w:u w:val="single"/>
        </w:rPr>
        <w:t>П</w:t>
      </w:r>
      <w:r w:rsidR="00767ECD" w:rsidRPr="00ED62C4">
        <w:rPr>
          <w:b/>
          <w:color w:val="000000"/>
          <w:sz w:val="24"/>
          <w:u w:val="single"/>
        </w:rPr>
        <w:t>ервая годовая задача</w:t>
      </w:r>
      <w:r w:rsidR="004F3E98">
        <w:rPr>
          <w:color w:val="000000"/>
          <w:sz w:val="24"/>
        </w:rPr>
        <w:t xml:space="preserve"> в работе учреждения в 2022– 2023</w:t>
      </w:r>
      <w:r w:rsidR="00767ECD" w:rsidRPr="00ED62C4">
        <w:rPr>
          <w:color w:val="000000"/>
          <w:sz w:val="24"/>
        </w:rPr>
        <w:t xml:space="preserve"> учебном году реализов</w:t>
      </w:r>
      <w:r w:rsidR="00767ECD" w:rsidRPr="00ED62C4">
        <w:rPr>
          <w:color w:val="000000"/>
          <w:sz w:val="24"/>
        </w:rPr>
        <w:t>ы</w:t>
      </w:r>
      <w:r w:rsidR="00767ECD" w:rsidRPr="00ED62C4">
        <w:rPr>
          <w:color w:val="000000"/>
          <w:sz w:val="24"/>
        </w:rPr>
        <w:t xml:space="preserve">валась в ходе проведения плановых мероприятий: </w:t>
      </w:r>
    </w:p>
    <w:p w:rsidR="00273CB4" w:rsidRPr="0033115F" w:rsidRDefault="00273CB4" w:rsidP="00273CB4">
      <w:pPr>
        <w:pStyle w:val="af0"/>
        <w:jc w:val="both"/>
      </w:pPr>
      <w:r w:rsidRPr="00ED62C4">
        <w:t>- педагогический совет на тему: «</w:t>
      </w:r>
      <w:r w:rsidR="00CA3D88">
        <w:t>Современные подходы к математическому развитию детей дошкольного возраста</w:t>
      </w:r>
      <w:r w:rsidRPr="00ED62C4">
        <w:t>» (прото</w:t>
      </w:r>
      <w:r w:rsidR="00CA3D88">
        <w:t>кол от 30.11</w:t>
      </w:r>
      <w:r w:rsidR="00E57092">
        <w:t>.2022</w:t>
      </w:r>
      <w:r w:rsidR="0030675F" w:rsidRPr="00ED62C4">
        <w:t>г.</w:t>
      </w:r>
      <w:r w:rsidR="00CA3D88">
        <w:t xml:space="preserve"> № 2</w:t>
      </w:r>
      <w:r w:rsidRPr="00ED62C4">
        <w:t xml:space="preserve">); </w:t>
      </w:r>
      <w:r w:rsidR="00CA3D88">
        <w:t xml:space="preserve"> </w:t>
      </w:r>
    </w:p>
    <w:p w:rsidR="00F5708A" w:rsidRPr="00ED62C4" w:rsidRDefault="00F5708A" w:rsidP="00273CB4">
      <w:pPr>
        <w:pStyle w:val="af0"/>
        <w:jc w:val="both"/>
      </w:pPr>
      <w:r>
        <w:t xml:space="preserve">- районное методическое объединение инструкторов по физкультуре. Семинар-практикум на тему: «Интеграция физического воспитания и элементарных математических представлений в рамках деятельности МБДОУ «Математика в движении» (29.11.2022); </w:t>
      </w:r>
    </w:p>
    <w:p w:rsidR="00273CB4" w:rsidRPr="00F279C2" w:rsidRDefault="00273CB4" w:rsidP="00273CB4">
      <w:pPr>
        <w:pStyle w:val="af0"/>
        <w:jc w:val="both"/>
      </w:pPr>
      <w:r w:rsidRPr="00F279C2">
        <w:t>- семинар-практикум «</w:t>
      </w:r>
      <w:r w:rsidR="00CA3D88">
        <w:t>Повышение мастерства педагогов МБДОУ по организации работы в процессе формирования элементарных математических представлений у дошкольников» (25</w:t>
      </w:r>
      <w:r w:rsidR="00E57092">
        <w:t>.1</w:t>
      </w:r>
      <w:r w:rsidR="00CA3D88">
        <w:t>0.2022</w:t>
      </w:r>
      <w:r w:rsidRPr="00F279C2">
        <w:t>)</w:t>
      </w:r>
      <w:r w:rsidR="00482F98">
        <w:t>.</w:t>
      </w:r>
    </w:p>
    <w:p w:rsidR="00273CB4" w:rsidRPr="00F279C2" w:rsidRDefault="00482F98" w:rsidP="00273CB4">
      <w:pPr>
        <w:pStyle w:val="af0"/>
        <w:jc w:val="both"/>
      </w:pPr>
      <w:r>
        <w:t xml:space="preserve">   О</w:t>
      </w:r>
      <w:r w:rsidR="00273CB4" w:rsidRPr="00F279C2">
        <w:rPr>
          <w:color w:val="000000"/>
        </w:rPr>
        <w:t xml:space="preserve">существлялась консультационная помощь педагогам по теме: </w:t>
      </w:r>
    </w:p>
    <w:p w:rsidR="00273CB4" w:rsidRPr="00F279C2" w:rsidRDefault="00482F98" w:rsidP="00273CB4">
      <w:pPr>
        <w:pStyle w:val="af0"/>
        <w:jc w:val="both"/>
      </w:pPr>
      <w:r>
        <w:t>-</w:t>
      </w:r>
      <w:r w:rsidR="00273CB4" w:rsidRPr="00F279C2">
        <w:t xml:space="preserve"> «</w:t>
      </w:r>
      <w:r w:rsidR="00CA3D88">
        <w:t>Формирование элементарных математических представлений дошкольников   с использов</w:t>
      </w:r>
      <w:r w:rsidR="00CA3D88">
        <w:t>а</w:t>
      </w:r>
      <w:r w:rsidR="00CA3D88">
        <w:t>нием игровых технологий» (10.11.2022</w:t>
      </w:r>
      <w:r w:rsidR="00273CB4" w:rsidRPr="00F279C2">
        <w:t xml:space="preserve">), </w:t>
      </w:r>
    </w:p>
    <w:p w:rsidR="00273CB4" w:rsidRDefault="00273CB4" w:rsidP="00273CB4">
      <w:pPr>
        <w:pStyle w:val="af0"/>
        <w:jc w:val="both"/>
      </w:pPr>
      <w:r w:rsidRPr="00F279C2">
        <w:t>- «</w:t>
      </w:r>
      <w:r w:rsidR="00CA3D88">
        <w:t>Дидактические игры, упражнения в обучении детей старшего дошкольного возраста основам математики» (20.01.2023</w:t>
      </w:r>
      <w:r w:rsidRPr="00F279C2">
        <w:t xml:space="preserve">), </w:t>
      </w:r>
    </w:p>
    <w:p w:rsidR="00CA3D88" w:rsidRPr="00F279C2" w:rsidRDefault="00CA3D88" w:rsidP="00273CB4">
      <w:pPr>
        <w:pStyle w:val="af0"/>
        <w:jc w:val="both"/>
      </w:pPr>
      <w:r>
        <w:t>- «Конструирование как основа математического воспитания дошкольников» (01.08.2023).</w:t>
      </w:r>
    </w:p>
    <w:p w:rsidR="00273CB4" w:rsidRDefault="00482F98" w:rsidP="00273CB4">
      <w:pPr>
        <w:pStyle w:val="af0"/>
        <w:jc w:val="both"/>
        <w:rPr>
          <w:color w:val="000000"/>
        </w:rPr>
      </w:pPr>
      <w:r>
        <w:rPr>
          <w:color w:val="000000"/>
        </w:rPr>
        <w:t xml:space="preserve">     П</w:t>
      </w:r>
      <w:r w:rsidR="00273CB4" w:rsidRPr="00211845">
        <w:rPr>
          <w:color w:val="000000"/>
        </w:rPr>
        <w:t>роводилось консультирование родителей (законных представителей)</w:t>
      </w:r>
      <w:r w:rsidR="00981E06">
        <w:rPr>
          <w:color w:val="000000"/>
        </w:rPr>
        <w:t xml:space="preserve"> в </w:t>
      </w:r>
      <w:proofErr w:type="spellStart"/>
      <w:r w:rsidR="00981E06">
        <w:rPr>
          <w:color w:val="000000"/>
        </w:rPr>
        <w:t>онлайн-</w:t>
      </w:r>
      <w:r w:rsidR="00F31FB2">
        <w:rPr>
          <w:color w:val="000000"/>
        </w:rPr>
        <w:t>режиме</w:t>
      </w:r>
      <w:proofErr w:type="spellEnd"/>
      <w:r w:rsidR="00F31FB2">
        <w:rPr>
          <w:color w:val="000000"/>
        </w:rPr>
        <w:t xml:space="preserve"> </w:t>
      </w:r>
      <w:r w:rsidR="00F31FB2" w:rsidRPr="00211845">
        <w:rPr>
          <w:color w:val="000000"/>
        </w:rPr>
        <w:t>по</w:t>
      </w:r>
      <w:r w:rsidR="00273CB4" w:rsidRPr="00211845">
        <w:rPr>
          <w:color w:val="000000"/>
        </w:rPr>
        <w:t xml:space="preserve"> те</w:t>
      </w:r>
      <w:r w:rsidR="00981E06">
        <w:rPr>
          <w:color w:val="000000"/>
        </w:rPr>
        <w:t>мам</w:t>
      </w:r>
      <w:r w:rsidR="00273CB4" w:rsidRPr="00211845">
        <w:rPr>
          <w:color w:val="000000"/>
        </w:rPr>
        <w:t>:</w:t>
      </w:r>
    </w:p>
    <w:p w:rsidR="00D62EDD" w:rsidRDefault="00273CB4" w:rsidP="00CA3D88">
      <w:pPr>
        <w:pStyle w:val="af0"/>
        <w:jc w:val="both"/>
        <w:rPr>
          <w:color w:val="000000"/>
        </w:rPr>
      </w:pPr>
      <w:r>
        <w:rPr>
          <w:color w:val="000000"/>
        </w:rPr>
        <w:t>- «</w:t>
      </w:r>
      <w:r w:rsidR="00CA3D88">
        <w:rPr>
          <w:color w:val="000000"/>
        </w:rPr>
        <w:t>Математика – это весело и интересно! Математические игры в домашних условиях» (04.11.2022)</w:t>
      </w:r>
      <w:r w:rsidR="00D62EDD">
        <w:rPr>
          <w:color w:val="000000"/>
        </w:rPr>
        <w:t>;</w:t>
      </w:r>
    </w:p>
    <w:p w:rsidR="001641FC" w:rsidRPr="00D62EDD" w:rsidRDefault="00D62EDD" w:rsidP="00D62EDD">
      <w:pPr>
        <w:pStyle w:val="af0"/>
        <w:jc w:val="both"/>
        <w:rPr>
          <w:color w:val="000000"/>
        </w:rPr>
      </w:pPr>
      <w:r>
        <w:rPr>
          <w:color w:val="000000"/>
        </w:rPr>
        <w:t>- «Использование занимательного математического материала в играх с дошкольниками» (19.05.2023)</w:t>
      </w:r>
      <w:r w:rsidR="002E7886">
        <w:rPr>
          <w:color w:val="000000"/>
        </w:rPr>
        <w:t>.</w:t>
      </w:r>
    </w:p>
    <w:p w:rsidR="001641FC" w:rsidRPr="00C415C3" w:rsidRDefault="00D62EDD" w:rsidP="00C415C3">
      <w:pPr>
        <w:pStyle w:val="a3"/>
        <w:spacing w:before="67"/>
        <w:ind w:right="-2"/>
        <w:jc w:val="both"/>
        <w:rPr>
          <w:sz w:val="24"/>
        </w:rPr>
      </w:pPr>
      <w:r>
        <w:t xml:space="preserve">     </w:t>
      </w:r>
      <w:r w:rsidR="00E33B91" w:rsidRPr="0035740C">
        <w:rPr>
          <w:sz w:val="24"/>
        </w:rPr>
        <w:t>В дошкольных группах (для детей от 4 до 7 лет) созданы интеллектуальное центры «Зан</w:t>
      </w:r>
      <w:r w:rsidR="00E33B91" w:rsidRPr="0035740C">
        <w:rPr>
          <w:sz w:val="24"/>
        </w:rPr>
        <w:t>и</w:t>
      </w:r>
      <w:r w:rsidR="00E33B91" w:rsidRPr="0035740C">
        <w:rPr>
          <w:sz w:val="24"/>
        </w:rPr>
        <w:t>мательная математика»   и  центры сенсорного развития (в первой младшей и второй</w:t>
      </w:r>
      <w:r w:rsidR="00E33B91" w:rsidRPr="0035740C">
        <w:rPr>
          <w:spacing w:val="39"/>
          <w:sz w:val="24"/>
        </w:rPr>
        <w:t xml:space="preserve"> </w:t>
      </w:r>
      <w:r w:rsidR="00E33B91" w:rsidRPr="0035740C">
        <w:rPr>
          <w:sz w:val="24"/>
        </w:rPr>
        <w:t>младшей</w:t>
      </w:r>
      <w:r w:rsidR="00E33B91" w:rsidRPr="0035740C">
        <w:rPr>
          <w:spacing w:val="39"/>
          <w:sz w:val="24"/>
        </w:rPr>
        <w:t xml:space="preserve"> </w:t>
      </w:r>
      <w:r w:rsidR="00E33B91" w:rsidRPr="0035740C">
        <w:rPr>
          <w:sz w:val="24"/>
        </w:rPr>
        <w:t>группах),</w:t>
      </w:r>
      <w:r w:rsidR="0035740C" w:rsidRPr="0035740C">
        <w:rPr>
          <w:sz w:val="24"/>
        </w:rPr>
        <w:t xml:space="preserve"> оборудование соответствует санитарно-гигиеническим, возрастным, педагогическим и эстетическим требованиям, а также требованиям безопасности.</w:t>
      </w:r>
      <w:r w:rsidR="00C415C3">
        <w:rPr>
          <w:sz w:val="24"/>
        </w:rPr>
        <w:t xml:space="preserve"> </w:t>
      </w:r>
      <w:r w:rsidR="00C415C3" w:rsidRPr="00C415C3">
        <w:rPr>
          <w:sz w:val="24"/>
        </w:rPr>
        <w:t xml:space="preserve">Отмечается </w:t>
      </w:r>
      <w:r w:rsidR="0035740C" w:rsidRPr="00C415C3">
        <w:rPr>
          <w:sz w:val="24"/>
        </w:rPr>
        <w:t>насыщенность с</w:t>
      </w:r>
      <w:r w:rsidR="0035740C" w:rsidRPr="00C415C3">
        <w:rPr>
          <w:sz w:val="24"/>
        </w:rPr>
        <w:t>о</w:t>
      </w:r>
      <w:r w:rsidR="002E7886">
        <w:rPr>
          <w:sz w:val="24"/>
        </w:rPr>
        <w:t>держания развивающей предметно-</w:t>
      </w:r>
      <w:r w:rsidR="0035740C" w:rsidRPr="00C415C3">
        <w:rPr>
          <w:sz w:val="24"/>
        </w:rPr>
        <w:t xml:space="preserve">пространственной среды для формирования элементарных математических представлений детей раннего </w:t>
      </w:r>
      <w:r w:rsidR="00C415C3" w:rsidRPr="00C415C3">
        <w:rPr>
          <w:sz w:val="24"/>
        </w:rPr>
        <w:t xml:space="preserve">и дошкольного </w:t>
      </w:r>
      <w:r w:rsidR="0035740C" w:rsidRPr="00C415C3">
        <w:rPr>
          <w:sz w:val="24"/>
        </w:rPr>
        <w:t>возраста о форме, цвете, ве</w:t>
      </w:r>
      <w:r w:rsidR="00C415C3" w:rsidRPr="00C415C3">
        <w:rPr>
          <w:sz w:val="24"/>
        </w:rPr>
        <w:t>лич</w:t>
      </w:r>
      <w:r w:rsidR="00C415C3" w:rsidRPr="00C415C3">
        <w:rPr>
          <w:sz w:val="24"/>
        </w:rPr>
        <w:t>и</w:t>
      </w:r>
      <w:r w:rsidR="00C415C3" w:rsidRPr="00C415C3">
        <w:rPr>
          <w:sz w:val="24"/>
        </w:rPr>
        <w:t>не, целесооб</w:t>
      </w:r>
      <w:r w:rsidR="0035740C" w:rsidRPr="00C415C3">
        <w:rPr>
          <w:sz w:val="24"/>
        </w:rPr>
        <w:t>разность размещения учебно-наглядного материала и оборудования</w:t>
      </w:r>
      <w:r w:rsidR="00C415C3">
        <w:rPr>
          <w:sz w:val="24"/>
        </w:rPr>
        <w:t xml:space="preserve">,  </w:t>
      </w:r>
    </w:p>
    <w:p w:rsidR="00AE0CC8" w:rsidRPr="00C9650C" w:rsidRDefault="00C415C3" w:rsidP="00C9650C">
      <w:pPr>
        <w:pStyle w:val="a3"/>
        <w:spacing w:before="67"/>
        <w:ind w:right="-2"/>
        <w:jc w:val="both"/>
        <w:rPr>
          <w:sz w:val="24"/>
        </w:rPr>
      </w:pPr>
      <w:r>
        <w:rPr>
          <w:sz w:val="24"/>
        </w:rPr>
        <w:t xml:space="preserve">      </w:t>
      </w:r>
      <w:r w:rsidRPr="00C415C3">
        <w:rPr>
          <w:sz w:val="24"/>
        </w:rPr>
        <w:t>Воспитатели всех  групп  изготовили  новые</w:t>
      </w:r>
      <w:r>
        <w:rPr>
          <w:sz w:val="24"/>
        </w:rPr>
        <w:t xml:space="preserve"> дидактические</w:t>
      </w:r>
      <w:r w:rsidRPr="00C415C3">
        <w:rPr>
          <w:sz w:val="24"/>
        </w:rPr>
        <w:t xml:space="preserve"> игры и пособия из разнообра</w:t>
      </w:r>
      <w:r w:rsidRPr="00C415C3">
        <w:rPr>
          <w:sz w:val="24"/>
        </w:rPr>
        <w:t>з</w:t>
      </w:r>
      <w:r w:rsidRPr="00C415C3">
        <w:rPr>
          <w:sz w:val="24"/>
        </w:rPr>
        <w:t xml:space="preserve">ных материалов; </w:t>
      </w:r>
      <w:proofErr w:type="gramStart"/>
      <w:r>
        <w:rPr>
          <w:sz w:val="24"/>
        </w:rPr>
        <w:t>в группах</w:t>
      </w:r>
      <w:r w:rsidR="002E7886">
        <w:rPr>
          <w:sz w:val="24"/>
        </w:rPr>
        <w:t xml:space="preserve">  </w:t>
      </w:r>
      <w:r w:rsidRPr="00C415C3">
        <w:rPr>
          <w:sz w:val="24"/>
        </w:rPr>
        <w:t>в наличии  достаточное количество демонстрационного и раздато</w:t>
      </w:r>
      <w:r w:rsidRPr="00C415C3">
        <w:rPr>
          <w:sz w:val="24"/>
        </w:rPr>
        <w:t>ч</w:t>
      </w:r>
      <w:r>
        <w:rPr>
          <w:sz w:val="24"/>
        </w:rPr>
        <w:t>ного материала</w:t>
      </w:r>
      <w:r w:rsidRPr="00C415C3">
        <w:rPr>
          <w:sz w:val="24"/>
        </w:rPr>
        <w:t>, красочное и привлекательное оформление развиваю</w:t>
      </w:r>
      <w:r w:rsidR="002E7886">
        <w:rPr>
          <w:sz w:val="24"/>
        </w:rPr>
        <w:t>щих игр,</w:t>
      </w:r>
      <w:r w:rsidRPr="00C415C3">
        <w:rPr>
          <w:sz w:val="24"/>
        </w:rPr>
        <w:t xml:space="preserve"> </w:t>
      </w:r>
      <w:r>
        <w:rPr>
          <w:sz w:val="24"/>
        </w:rPr>
        <w:t xml:space="preserve"> </w:t>
      </w:r>
      <w:r w:rsidRPr="00C415C3">
        <w:rPr>
          <w:sz w:val="24"/>
        </w:rPr>
        <w:t xml:space="preserve">в старшей группе №9 (воспитатели </w:t>
      </w:r>
      <w:proofErr w:type="spellStart"/>
      <w:r w:rsidRPr="00C415C3">
        <w:rPr>
          <w:sz w:val="24"/>
        </w:rPr>
        <w:t>Тараскина</w:t>
      </w:r>
      <w:proofErr w:type="spellEnd"/>
      <w:r w:rsidRPr="00C415C3">
        <w:rPr>
          <w:sz w:val="24"/>
        </w:rPr>
        <w:t xml:space="preserve"> Н.Ю., </w:t>
      </w:r>
      <w:proofErr w:type="spellStart"/>
      <w:r w:rsidRPr="00C415C3">
        <w:rPr>
          <w:sz w:val="24"/>
        </w:rPr>
        <w:t>Гринишак</w:t>
      </w:r>
      <w:proofErr w:type="spellEnd"/>
      <w:r w:rsidRPr="00C415C3">
        <w:rPr>
          <w:sz w:val="24"/>
        </w:rPr>
        <w:t xml:space="preserve"> Л.В.), в группе для детей с ЗПР №3 (воспитатели Коган О.А., </w:t>
      </w:r>
      <w:proofErr w:type="spellStart"/>
      <w:r w:rsidRPr="00C415C3">
        <w:rPr>
          <w:sz w:val="24"/>
        </w:rPr>
        <w:t>Саглай</w:t>
      </w:r>
      <w:proofErr w:type="spellEnd"/>
      <w:r w:rsidRPr="00C415C3">
        <w:rPr>
          <w:sz w:val="24"/>
        </w:rPr>
        <w:t xml:space="preserve"> Т.И.), в средней группе №11 (воспитатели </w:t>
      </w:r>
      <w:proofErr w:type="spellStart"/>
      <w:r w:rsidRPr="00C415C3">
        <w:rPr>
          <w:sz w:val="24"/>
        </w:rPr>
        <w:t>Галезник</w:t>
      </w:r>
      <w:proofErr w:type="spellEnd"/>
      <w:r w:rsidRPr="00C415C3">
        <w:rPr>
          <w:sz w:val="24"/>
        </w:rPr>
        <w:t xml:space="preserve"> Ю.В., </w:t>
      </w:r>
      <w:proofErr w:type="spellStart"/>
      <w:r w:rsidRPr="00C415C3">
        <w:rPr>
          <w:sz w:val="24"/>
        </w:rPr>
        <w:t>Никитенкова</w:t>
      </w:r>
      <w:proofErr w:type="spellEnd"/>
      <w:r w:rsidRPr="00C415C3">
        <w:rPr>
          <w:sz w:val="24"/>
        </w:rPr>
        <w:t xml:space="preserve"> Н.И.)</w:t>
      </w:r>
      <w:r w:rsidR="001E1CA7">
        <w:rPr>
          <w:sz w:val="24"/>
        </w:rPr>
        <w:t>.</w:t>
      </w:r>
      <w:r w:rsidRPr="00C415C3">
        <w:rPr>
          <w:sz w:val="24"/>
        </w:rPr>
        <w:t xml:space="preserve">  </w:t>
      </w:r>
      <w:r>
        <w:t xml:space="preserve"> </w:t>
      </w:r>
      <w:r w:rsidR="00C9624F">
        <w:t xml:space="preserve"> </w:t>
      </w:r>
      <w:r>
        <w:t xml:space="preserve"> </w:t>
      </w:r>
      <w:r w:rsidR="00C9624F">
        <w:t xml:space="preserve"> </w:t>
      </w:r>
      <w:r w:rsidR="00701CB6">
        <w:t xml:space="preserve"> </w:t>
      </w:r>
      <w:r w:rsidR="00C9624F">
        <w:t xml:space="preserve"> </w:t>
      </w:r>
      <w:proofErr w:type="gramEnd"/>
    </w:p>
    <w:p w:rsidR="00C9624F" w:rsidRDefault="004E0DFF" w:rsidP="00187F70">
      <w:pPr>
        <w:tabs>
          <w:tab w:val="left" w:pos="1197"/>
        </w:tabs>
        <w:ind w:firstLine="709"/>
        <w:jc w:val="both"/>
      </w:pPr>
      <w:r w:rsidRPr="004E0DFF">
        <w:rPr>
          <w:b/>
        </w:rPr>
        <w:t>ВЫВОД:</w:t>
      </w:r>
      <w:r w:rsidR="00C9624F">
        <w:rPr>
          <w:b/>
        </w:rPr>
        <w:t xml:space="preserve">  </w:t>
      </w:r>
      <w:proofErr w:type="gramStart"/>
      <w:r w:rsidR="00AE0CC8" w:rsidRPr="00AE0CC8">
        <w:t>Задачу</w:t>
      </w:r>
      <w:r w:rsidR="00AE0CC8" w:rsidRPr="00AE0CC8">
        <w:rPr>
          <w:b/>
        </w:rPr>
        <w:t xml:space="preserve"> «</w:t>
      </w:r>
      <w:r w:rsidR="00C9624F">
        <w:rPr>
          <w:rStyle w:val="c9"/>
          <w:color w:val="000000"/>
        </w:rPr>
        <w:t>Совершенствовать</w:t>
      </w:r>
      <w:r w:rsidR="00C9624F">
        <w:rPr>
          <w:bCs/>
          <w:shd w:val="clear" w:color="auto" w:fill="FFFFFF"/>
        </w:rPr>
        <w:t xml:space="preserve"> профессиональную компетентность</w:t>
      </w:r>
      <w:r w:rsidR="00C9624F" w:rsidRPr="00D85EC5">
        <w:rPr>
          <w:bCs/>
          <w:shd w:val="clear" w:color="auto" w:fill="FFFFFF"/>
        </w:rPr>
        <w:t xml:space="preserve"> педагогич</w:t>
      </w:r>
      <w:r w:rsidR="00C9624F" w:rsidRPr="00D85EC5">
        <w:rPr>
          <w:bCs/>
          <w:shd w:val="clear" w:color="auto" w:fill="FFFFFF"/>
        </w:rPr>
        <w:t>е</w:t>
      </w:r>
      <w:r w:rsidR="00C9624F" w:rsidRPr="00D85EC5">
        <w:rPr>
          <w:bCs/>
          <w:shd w:val="clear" w:color="auto" w:fill="FFFFFF"/>
        </w:rPr>
        <w:t>ских кадров</w:t>
      </w:r>
      <w:r w:rsidR="00C9624F" w:rsidRPr="00D85EC5">
        <w:t xml:space="preserve"> по теории и технологии математического развития детей дошкольного возраста</w:t>
      </w:r>
      <w:r w:rsidR="00C9624F">
        <w:t xml:space="preserve"> </w:t>
      </w:r>
      <w:r w:rsidR="00C9624F" w:rsidRPr="00D85EC5">
        <w:rPr>
          <w:rStyle w:val="c9"/>
          <w:color w:val="000000"/>
        </w:rPr>
        <w:t>с использованием современных образовательных технологий</w:t>
      </w:r>
      <w:r w:rsidR="00AE0CC8">
        <w:rPr>
          <w:rStyle w:val="c9"/>
          <w:color w:val="000000"/>
        </w:rPr>
        <w:t>»</w:t>
      </w:r>
      <w:r w:rsidR="00AE0CC8">
        <w:t xml:space="preserve"> педагогический коллектив выпо</w:t>
      </w:r>
      <w:r w:rsidR="00AE0CC8">
        <w:t>л</w:t>
      </w:r>
      <w:r w:rsidR="00AE0CC8">
        <w:t xml:space="preserve">нил </w:t>
      </w:r>
      <w:r w:rsidR="00187F70">
        <w:t xml:space="preserve">в не полном объеме, </w:t>
      </w:r>
      <w:r w:rsidR="00C9624F">
        <w:t xml:space="preserve"> </w:t>
      </w:r>
      <w:r w:rsidR="00187F70" w:rsidRPr="00FD5640">
        <w:t>в связи с приостановкой образовательной деятельности (распоряж</w:t>
      </w:r>
      <w:r w:rsidR="00187F70" w:rsidRPr="00FD5640">
        <w:t>е</w:t>
      </w:r>
      <w:r w:rsidR="00187F70" w:rsidRPr="00FD5640">
        <w:t>ние Главы Донецкой Народной Республики от 18.02. 2022 № 37) не удалось внедрить разраб</w:t>
      </w:r>
      <w:r w:rsidR="00187F70" w:rsidRPr="00FD5640">
        <w:t>о</w:t>
      </w:r>
      <w:r w:rsidR="00187F70" w:rsidRPr="00FD5640">
        <w:t>танные игровые пособия и другие дидактические материалы по ФЭМП, а также проверить их эффективность.</w:t>
      </w:r>
      <w:proofErr w:type="gramEnd"/>
      <w:r w:rsidR="00187F70" w:rsidRPr="00FD5640">
        <w:t xml:space="preserve">  В связи с эти</w:t>
      </w:r>
      <w:r w:rsidR="00187F70">
        <w:t xml:space="preserve">м </w:t>
      </w:r>
      <w:r w:rsidR="00187F70" w:rsidRPr="00FD5640">
        <w:t xml:space="preserve"> в 2023-2024 году педагогический коллектив МБДОУ принял решение о продолжении реализации задачи, посвященной формированию элементарных мат</w:t>
      </w:r>
      <w:r w:rsidR="00187F70" w:rsidRPr="00FD5640">
        <w:t>е</w:t>
      </w:r>
      <w:r w:rsidR="00187F70" w:rsidRPr="00FD5640">
        <w:t xml:space="preserve">матических представлений у воспитанников. </w:t>
      </w:r>
    </w:p>
    <w:p w:rsidR="00187F70" w:rsidRPr="00320A51" w:rsidRDefault="00187F70" w:rsidP="00187F70">
      <w:pPr>
        <w:tabs>
          <w:tab w:val="left" w:pos="1197"/>
        </w:tabs>
        <w:ind w:firstLine="709"/>
        <w:jc w:val="both"/>
      </w:pPr>
    </w:p>
    <w:p w:rsidR="00F45A75" w:rsidRPr="00BD31F8" w:rsidRDefault="00BD31F8" w:rsidP="00BD31F8">
      <w:pPr>
        <w:jc w:val="both"/>
      </w:pPr>
      <w:r w:rsidRPr="00BD31F8">
        <w:rPr>
          <w:b/>
        </w:rPr>
        <w:t>Перспективы планирования:</w:t>
      </w:r>
    </w:p>
    <w:p w:rsidR="004F441A" w:rsidRDefault="00F45A75" w:rsidP="004F441A">
      <w:pPr>
        <w:pStyle w:val="af0"/>
        <w:spacing w:line="276" w:lineRule="auto"/>
        <w:jc w:val="both"/>
      </w:pPr>
      <w:r w:rsidRPr="00BD31F8">
        <w:lastRenderedPageBreak/>
        <w:t>Продолжать совершенствовать</w:t>
      </w:r>
      <w:r w:rsidRPr="00BD31F8">
        <w:rPr>
          <w:bCs/>
          <w:shd w:val="clear" w:color="auto" w:fill="FFFFFF"/>
        </w:rPr>
        <w:t xml:space="preserve"> профессиональную компетентность педагогических кадров</w:t>
      </w:r>
      <w:r w:rsidRPr="00BD31F8">
        <w:t xml:space="preserve"> в области методики </w:t>
      </w:r>
      <w:r w:rsidR="00B86536">
        <w:t xml:space="preserve">по </w:t>
      </w:r>
      <w:r w:rsidRPr="00BD31F8">
        <w:t xml:space="preserve"> </w:t>
      </w:r>
      <w:r w:rsidR="00B86536">
        <w:t>формированию элементарных математических представлений.</w:t>
      </w:r>
    </w:p>
    <w:p w:rsidR="004F441A" w:rsidRPr="00187F70" w:rsidRDefault="004F441A" w:rsidP="00F5708A">
      <w:pPr>
        <w:pStyle w:val="af0"/>
        <w:spacing w:line="276" w:lineRule="auto"/>
        <w:jc w:val="both"/>
        <w:rPr>
          <w:shd w:val="clear" w:color="auto" w:fill="FFFDF8"/>
        </w:rPr>
      </w:pPr>
      <w:r w:rsidRPr="00187F70">
        <w:t xml:space="preserve">Совершенствовать </w:t>
      </w:r>
      <w:r w:rsidR="0022311D" w:rsidRPr="00187F70">
        <w:t>организацию работы</w:t>
      </w:r>
      <w:r w:rsidR="00C9624F" w:rsidRPr="00187F70">
        <w:t xml:space="preserve">  </w:t>
      </w:r>
      <w:r w:rsidR="0022311D" w:rsidRPr="00187F70">
        <w:t>по созданию</w:t>
      </w:r>
      <w:r w:rsidRPr="00187F70">
        <w:t xml:space="preserve"> условий для формирования </w:t>
      </w:r>
      <w:r w:rsidR="00B86536" w:rsidRPr="00187F70">
        <w:t xml:space="preserve"> элемента</w:t>
      </w:r>
      <w:r w:rsidR="00B86536" w:rsidRPr="00187F70">
        <w:t>р</w:t>
      </w:r>
      <w:r w:rsidR="00B86536" w:rsidRPr="00187F70">
        <w:t xml:space="preserve">ных математических представлений  </w:t>
      </w:r>
      <w:r w:rsidR="00F5708A" w:rsidRPr="00187F70">
        <w:t>у детей дошкольного возраста. Расширять самостоятел</w:t>
      </w:r>
      <w:r w:rsidR="00F5708A" w:rsidRPr="00187F70">
        <w:t>ь</w:t>
      </w:r>
      <w:r w:rsidR="00F5708A" w:rsidRPr="00187F70">
        <w:t>ность, поощрять творчество детей в познавательно-исследовательской деятельности. Формир</w:t>
      </w:r>
      <w:r w:rsidR="00F5708A" w:rsidRPr="00187F70">
        <w:t>о</w:t>
      </w:r>
      <w:r w:rsidR="00F5708A" w:rsidRPr="00187F70">
        <w:t>вать у детей  умения</w:t>
      </w:r>
      <w:r w:rsidR="00F5708A" w:rsidRPr="00187F70">
        <w:rPr>
          <w:shd w:val="clear" w:color="auto" w:fill="FFFDF8"/>
        </w:rPr>
        <w:t xml:space="preserve"> </w:t>
      </w:r>
      <w:r w:rsidR="00F5708A" w:rsidRPr="00187F70">
        <w:t>использовать для познания объектов и явлений окружающего мира мат</w:t>
      </w:r>
      <w:r w:rsidR="00F5708A" w:rsidRPr="00187F70">
        <w:t>е</w:t>
      </w:r>
      <w:r w:rsidR="00187F70" w:rsidRPr="00187F70">
        <w:t>матичес</w:t>
      </w:r>
      <w:r w:rsidR="00F5708A" w:rsidRPr="00187F70">
        <w:t>кие способы</w:t>
      </w:r>
      <w:r w:rsidR="00F5708A" w:rsidRPr="00187F70">
        <w:rPr>
          <w:shd w:val="clear" w:color="auto" w:fill="FFFDF8"/>
        </w:rPr>
        <w:t xml:space="preserve"> </w:t>
      </w:r>
      <w:r w:rsidR="00F5708A" w:rsidRPr="00187F70">
        <w:t>нахождения</w:t>
      </w:r>
      <w:r w:rsidR="00187F70">
        <w:t xml:space="preserve"> решений. </w:t>
      </w:r>
      <w:r w:rsidR="00F5708A" w:rsidRPr="00187F70">
        <w:t xml:space="preserve"> </w:t>
      </w:r>
      <w:r w:rsidR="00187F70">
        <w:t xml:space="preserve"> </w:t>
      </w:r>
    </w:p>
    <w:p w:rsidR="00767ECD" w:rsidRPr="00187F70" w:rsidRDefault="00BD31F8" w:rsidP="005B5F37">
      <w:pPr>
        <w:pStyle w:val="af0"/>
        <w:jc w:val="both"/>
        <w:rPr>
          <w:color w:val="FFFFFF" w:themeColor="background1"/>
          <w:shd w:val="clear" w:color="auto" w:fill="FFFDF8"/>
        </w:rPr>
      </w:pPr>
      <w:r w:rsidRPr="00187F70">
        <w:t>Формировать взаимодействие</w:t>
      </w:r>
      <w:r w:rsidR="00F45A75" w:rsidRPr="00187F70">
        <w:t xml:space="preserve"> М</w:t>
      </w:r>
      <w:r w:rsidR="005B5F37" w:rsidRPr="00187F70">
        <w:t>Б</w:t>
      </w:r>
      <w:r w:rsidR="00EA7304" w:rsidRPr="00187F70">
        <w:t>ДОУ и семьи по развитию</w:t>
      </w:r>
      <w:r w:rsidR="00F5708A" w:rsidRPr="00187F70">
        <w:t xml:space="preserve"> элементарных математических представлений у детей дошкольного возраста</w:t>
      </w:r>
      <w:r w:rsidR="00262863" w:rsidRPr="00187F70">
        <w:rPr>
          <w:shd w:val="clear" w:color="auto" w:fill="FFFDF8"/>
        </w:rPr>
        <w:t>.</w:t>
      </w:r>
    </w:p>
    <w:p w:rsidR="0091741E" w:rsidRDefault="0091741E" w:rsidP="005B5F37">
      <w:pPr>
        <w:pStyle w:val="af0"/>
        <w:jc w:val="both"/>
        <w:rPr>
          <w:rStyle w:val="aff4"/>
          <w:i w:val="0"/>
          <w:iCs w:val="0"/>
        </w:rPr>
      </w:pPr>
    </w:p>
    <w:p w:rsidR="009C068B" w:rsidRPr="0074308A" w:rsidRDefault="0091741E" w:rsidP="005B5F37">
      <w:pPr>
        <w:pStyle w:val="af0"/>
        <w:jc w:val="both"/>
        <w:rPr>
          <w:rStyle w:val="aff4"/>
          <w:b/>
          <w:i w:val="0"/>
          <w:iCs w:val="0"/>
        </w:rPr>
      </w:pPr>
      <w:r w:rsidRPr="0091741E">
        <w:rPr>
          <w:rStyle w:val="aff4"/>
          <w:b/>
          <w:i w:val="0"/>
          <w:iCs w:val="0"/>
        </w:rPr>
        <w:t>ЗАДАЧА:</w:t>
      </w:r>
      <w:r>
        <w:rPr>
          <w:rStyle w:val="aff4"/>
          <w:b/>
          <w:i w:val="0"/>
          <w:iCs w:val="0"/>
        </w:rPr>
        <w:t xml:space="preserve">  </w:t>
      </w:r>
      <w:r w:rsidR="00F62193">
        <w:rPr>
          <w:rStyle w:val="aff4"/>
          <w:i w:val="0"/>
          <w:iCs w:val="0"/>
        </w:rPr>
        <w:t xml:space="preserve"> </w:t>
      </w:r>
      <w:r w:rsidR="00146E01" w:rsidRPr="0074308A">
        <w:rPr>
          <w:b/>
        </w:rPr>
        <w:t>Продолжать совершенствовать процесс формирования элементарных матем</w:t>
      </w:r>
      <w:r w:rsidR="00146E01" w:rsidRPr="0074308A">
        <w:rPr>
          <w:b/>
        </w:rPr>
        <w:t>а</w:t>
      </w:r>
      <w:r w:rsidR="00146E01" w:rsidRPr="0074308A">
        <w:rPr>
          <w:b/>
        </w:rPr>
        <w:t xml:space="preserve">тических  представлений у детей раннего и дошкольного возраста посредством </w:t>
      </w:r>
      <w:r w:rsidR="0074308A" w:rsidRPr="0074308A">
        <w:rPr>
          <w:b/>
        </w:rPr>
        <w:t xml:space="preserve"> внедрения</w:t>
      </w:r>
      <w:r w:rsidR="00F62193" w:rsidRPr="0074308A">
        <w:rPr>
          <w:rStyle w:val="aff4"/>
          <w:b/>
          <w:i w:val="0"/>
          <w:iCs w:val="0"/>
        </w:rPr>
        <w:t xml:space="preserve"> современных развивающих технологий.</w:t>
      </w:r>
    </w:p>
    <w:p w:rsidR="0091741E" w:rsidRPr="00920757" w:rsidRDefault="0091741E" w:rsidP="005B5F37">
      <w:pPr>
        <w:pStyle w:val="af0"/>
        <w:jc w:val="both"/>
        <w:rPr>
          <w:rStyle w:val="aff4"/>
          <w:i w:val="0"/>
          <w:iCs w:val="0"/>
          <w:color w:val="0070C0"/>
        </w:rPr>
      </w:pPr>
    </w:p>
    <w:p w:rsidR="005B4FB6" w:rsidRDefault="00C9650C" w:rsidP="00122EC4">
      <w:pPr>
        <w:jc w:val="both"/>
      </w:pPr>
      <w:r>
        <w:t xml:space="preserve">2.2.2. </w:t>
      </w:r>
      <w:r w:rsidR="00767ECD" w:rsidRPr="005A0B66">
        <w:t xml:space="preserve">Реализация </w:t>
      </w:r>
      <w:r w:rsidR="00767ECD" w:rsidRPr="00382018">
        <w:rPr>
          <w:b/>
          <w:u w:val="single"/>
        </w:rPr>
        <w:t>второй годовой задачи</w:t>
      </w:r>
      <w:r w:rsidR="00767ECD" w:rsidRPr="005A0B66">
        <w:t xml:space="preserve"> осуществлялась в ходе проведения следующих мер</w:t>
      </w:r>
      <w:r w:rsidR="00767ECD" w:rsidRPr="005A0B66">
        <w:t>о</w:t>
      </w:r>
      <w:r w:rsidR="00767ECD" w:rsidRPr="005A0B66">
        <w:t>приятий:</w:t>
      </w:r>
    </w:p>
    <w:p w:rsidR="006A0E5D" w:rsidRDefault="00A444A8" w:rsidP="00A444A8">
      <w:pPr>
        <w:jc w:val="both"/>
      </w:pPr>
      <w:r>
        <w:t xml:space="preserve">-  </w:t>
      </w:r>
      <w:r w:rsidR="00BB4459">
        <w:t>семинар-практикум</w:t>
      </w:r>
      <w:r w:rsidR="00BB4459" w:rsidRPr="005A0B66">
        <w:t xml:space="preserve"> для воспитателей </w:t>
      </w:r>
      <w:r w:rsidR="00BB4459">
        <w:t>М</w:t>
      </w:r>
      <w:r w:rsidR="006A0E5D">
        <w:t>Б</w:t>
      </w:r>
      <w:r w:rsidR="00BB4459">
        <w:t xml:space="preserve">ДОУ </w:t>
      </w:r>
      <w:r w:rsidR="00BB4459" w:rsidRPr="005A0B66">
        <w:t>по теме:</w:t>
      </w:r>
      <w:r w:rsidR="00BB4459">
        <w:t xml:space="preserve"> «</w:t>
      </w:r>
      <w:r w:rsidR="006A0E5D">
        <w:t xml:space="preserve">Применение </w:t>
      </w:r>
      <w:proofErr w:type="spellStart"/>
      <w:r w:rsidR="006A0E5D">
        <w:t>здоровьесберегающих</w:t>
      </w:r>
      <w:proofErr w:type="spellEnd"/>
      <w:r w:rsidR="006A0E5D">
        <w:t xml:space="preserve"> технологий в образовательном процессе дошкольного учреждения в соответствии с ГОС ДО» (24.01.2023</w:t>
      </w:r>
      <w:r w:rsidR="00BB4459">
        <w:t>)</w:t>
      </w:r>
      <w:r>
        <w:t>;</w:t>
      </w:r>
    </w:p>
    <w:p w:rsidR="005B5F37" w:rsidRDefault="005B5F37" w:rsidP="00A444A8">
      <w:pPr>
        <w:jc w:val="both"/>
      </w:pPr>
      <w:r>
        <w:t xml:space="preserve">- </w:t>
      </w:r>
      <w:r w:rsidR="00482F98">
        <w:t>«К</w:t>
      </w:r>
      <w:r w:rsidR="006A0E5D">
        <w:t>руглый стол</w:t>
      </w:r>
      <w:r w:rsidR="00482F98">
        <w:t>»</w:t>
      </w:r>
      <w:r>
        <w:t xml:space="preserve"> для </w:t>
      </w:r>
      <w:r w:rsidR="006A0E5D">
        <w:t>воспитателей  групп ЗПР и учителей-дефектолого</w:t>
      </w:r>
      <w:r w:rsidR="00482F98">
        <w:t>в</w:t>
      </w:r>
      <w:r w:rsidR="006A0E5D">
        <w:t xml:space="preserve"> на тему:</w:t>
      </w:r>
      <w:r>
        <w:t xml:space="preserve"> «</w:t>
      </w:r>
      <w:r w:rsidR="006A0E5D">
        <w:t>Комплек</w:t>
      </w:r>
      <w:r w:rsidR="006A0E5D">
        <w:t>с</w:t>
      </w:r>
      <w:r w:rsidR="006A0E5D">
        <w:t>ный подход к психологической коррекции  дошкольников с ЗПР в условиях ДОУ» (14.03.2023</w:t>
      </w:r>
      <w:r>
        <w:t>)</w:t>
      </w:r>
    </w:p>
    <w:p w:rsidR="0000552D" w:rsidRDefault="00A444A8" w:rsidP="006A0E5D">
      <w:pPr>
        <w:jc w:val="both"/>
      </w:pPr>
      <w:r>
        <w:t>-н</w:t>
      </w:r>
      <w:r w:rsidRPr="005A0B66">
        <w:t>а заседа</w:t>
      </w:r>
      <w:r w:rsidR="006A0E5D">
        <w:t>нии педагогического совета от 27.02.2023</w:t>
      </w:r>
      <w:r w:rsidRPr="005A0B66">
        <w:t xml:space="preserve"> года </w:t>
      </w:r>
      <w:r>
        <w:t>на тему: «</w:t>
      </w:r>
      <w:r w:rsidR="006A0E5D">
        <w:t>Психолого-педагогическое сопровождение детей с ОВЗ в условиях  дошкольного образовательного учреждения</w:t>
      </w:r>
      <w:r>
        <w:t>»;</w:t>
      </w:r>
    </w:p>
    <w:p w:rsidR="006A0E5D" w:rsidRDefault="006A0E5D" w:rsidP="00A444A8">
      <w:pPr>
        <w:jc w:val="both"/>
      </w:pPr>
      <w:r>
        <w:t xml:space="preserve">- </w:t>
      </w:r>
      <w:r w:rsidR="00BB4459">
        <w:t>п</w:t>
      </w:r>
      <w:r w:rsidR="0030675F" w:rsidRPr="005A0B66">
        <w:t>редоставлялась консультационная помощь педагогам следующей направленности</w:t>
      </w:r>
      <w:r w:rsidR="00146E01">
        <w:t xml:space="preserve"> в </w:t>
      </w:r>
      <w:proofErr w:type="spellStart"/>
      <w:r w:rsidR="00146E01">
        <w:t>оф-</w:t>
      </w:r>
      <w:r w:rsidR="00981E06">
        <w:t>лайн</w:t>
      </w:r>
      <w:proofErr w:type="spellEnd"/>
      <w:r w:rsidR="00981E06">
        <w:t xml:space="preserve"> режиме</w:t>
      </w:r>
      <w:r w:rsidR="0030675F" w:rsidRPr="005A0B66">
        <w:t>:</w:t>
      </w:r>
    </w:p>
    <w:p w:rsidR="00211DB2" w:rsidRDefault="006A0E5D" w:rsidP="00A444A8">
      <w:pPr>
        <w:jc w:val="both"/>
      </w:pPr>
      <w:r>
        <w:t>- «</w:t>
      </w:r>
      <w:r w:rsidR="00211DB2">
        <w:t>Особенности работы с детьми дошкольного возраста с задержкой психического развития» (06.12.2022);</w:t>
      </w:r>
    </w:p>
    <w:p w:rsidR="006A0E5D" w:rsidRDefault="00211DB2" w:rsidP="00A444A8">
      <w:pPr>
        <w:jc w:val="both"/>
      </w:pPr>
      <w:r>
        <w:t xml:space="preserve">- «Использование инновационных технологий для  </w:t>
      </w:r>
      <w:r w:rsidR="0030675F">
        <w:t xml:space="preserve"> </w:t>
      </w:r>
      <w:r>
        <w:t>развития мелкой моторики у дошкольников с нарушением речи» (24.11.2022);</w:t>
      </w:r>
    </w:p>
    <w:p w:rsidR="006A0E5D" w:rsidRDefault="006A0E5D" w:rsidP="00A444A8">
      <w:pPr>
        <w:jc w:val="both"/>
      </w:pPr>
      <w:r>
        <w:t xml:space="preserve">- </w:t>
      </w:r>
      <w:r w:rsidR="0030675F">
        <w:t>«</w:t>
      </w:r>
      <w:r>
        <w:t xml:space="preserve">Укрепление здоровья детей дошкольного возраста посредством </w:t>
      </w:r>
      <w:proofErr w:type="spellStart"/>
      <w:r>
        <w:t>здоровьесберегающих</w:t>
      </w:r>
      <w:proofErr w:type="spellEnd"/>
      <w:r>
        <w:t xml:space="preserve"> техн</w:t>
      </w:r>
      <w:r>
        <w:t>о</w:t>
      </w:r>
      <w:r>
        <w:t>логий» (02.02.2023</w:t>
      </w:r>
      <w:r w:rsidR="00DE7294">
        <w:t>);</w:t>
      </w:r>
    </w:p>
    <w:p w:rsidR="009C7758" w:rsidRDefault="001310FF" w:rsidP="008C1FB1">
      <w:pPr>
        <w:jc w:val="both"/>
      </w:pPr>
      <w:r>
        <w:t>Для родителей воспитанников</w:t>
      </w:r>
      <w:r w:rsidR="00920757">
        <w:t xml:space="preserve"> в </w:t>
      </w:r>
      <w:proofErr w:type="spellStart"/>
      <w:r w:rsidR="00920757">
        <w:t>онлайн-</w:t>
      </w:r>
      <w:r w:rsidR="00146E01">
        <w:t>режиме</w:t>
      </w:r>
      <w:proofErr w:type="spellEnd"/>
      <w:r w:rsidR="009C7758">
        <w:t>:</w:t>
      </w:r>
    </w:p>
    <w:p w:rsidR="00211DB2" w:rsidRDefault="009C7758" w:rsidP="008C1FB1">
      <w:pPr>
        <w:jc w:val="both"/>
      </w:pPr>
      <w:r>
        <w:t>- оказание</w:t>
      </w:r>
      <w:r w:rsidRPr="00382018">
        <w:t xml:space="preserve"> консультационной помощи родителям (законным представителям)</w:t>
      </w:r>
      <w:r w:rsidR="00B07340">
        <w:t xml:space="preserve"> в </w:t>
      </w:r>
      <w:proofErr w:type="spellStart"/>
      <w:r w:rsidR="00B07340">
        <w:t>онлайн-режиме</w:t>
      </w:r>
      <w:proofErr w:type="spellEnd"/>
      <w:r w:rsidRPr="00382018">
        <w:t>:</w:t>
      </w:r>
      <w:r>
        <w:t xml:space="preserve"> </w:t>
      </w:r>
    </w:p>
    <w:p w:rsidR="00211DB2" w:rsidRDefault="00211DB2" w:rsidP="008C1FB1">
      <w:pPr>
        <w:jc w:val="both"/>
      </w:pPr>
      <w:r>
        <w:t>- «Физическое и эмоциональное развитие детей посредством приобщения родителей к здоров</w:t>
      </w:r>
      <w:r>
        <w:t>о</w:t>
      </w:r>
      <w:r>
        <w:t>му образу жизни» (23.12.2022);</w:t>
      </w:r>
    </w:p>
    <w:p w:rsidR="00211DB2" w:rsidRDefault="00211DB2" w:rsidP="008C1FB1">
      <w:pPr>
        <w:jc w:val="both"/>
      </w:pPr>
      <w:r>
        <w:t>- «Особенный ребенок на детской площадке» (13.01.2023);</w:t>
      </w:r>
    </w:p>
    <w:p w:rsidR="00211DB2" w:rsidRDefault="00211DB2" w:rsidP="008C1FB1">
      <w:pPr>
        <w:jc w:val="both"/>
      </w:pPr>
      <w:r>
        <w:t xml:space="preserve">- «Развитие мелкой моторики у детей с расстройствами </w:t>
      </w:r>
      <w:proofErr w:type="spellStart"/>
      <w:r>
        <w:t>аутистического</w:t>
      </w:r>
      <w:proofErr w:type="spellEnd"/>
      <w:r>
        <w:t xml:space="preserve"> спектра как средства формирования речи» (03.02.2023);</w:t>
      </w:r>
    </w:p>
    <w:p w:rsidR="009C7758" w:rsidRDefault="00211DB2" w:rsidP="008C1FB1">
      <w:pPr>
        <w:jc w:val="both"/>
      </w:pPr>
      <w:r>
        <w:t xml:space="preserve">-  </w:t>
      </w:r>
      <w:r w:rsidR="0087014D">
        <w:t>«Психолого-педагогическая готовность ребенка к школе»</w:t>
      </w:r>
      <w:r w:rsidR="00C0092C">
        <w:t xml:space="preserve"> (28.04.2023)</w:t>
      </w:r>
      <w:r w:rsidR="0087014D">
        <w:t xml:space="preserve">. </w:t>
      </w:r>
    </w:p>
    <w:p w:rsidR="009C7758" w:rsidRDefault="009C7758" w:rsidP="008C1FB1">
      <w:pPr>
        <w:jc w:val="both"/>
      </w:pPr>
      <w:r>
        <w:t>-  п</w:t>
      </w:r>
      <w:r w:rsidRPr="005A0B66">
        <w:t xml:space="preserve">редоставлялась </w:t>
      </w:r>
      <w:r>
        <w:t>индивидуальная</w:t>
      </w:r>
      <w:r w:rsidR="0087014D">
        <w:t xml:space="preserve"> </w:t>
      </w:r>
      <w:r w:rsidRPr="005A0B66">
        <w:t>консультационная помощь</w:t>
      </w:r>
      <w:r w:rsidR="0087014D">
        <w:t xml:space="preserve"> </w:t>
      </w:r>
      <w:r w:rsidR="00A444A8">
        <w:t xml:space="preserve">родителям </w:t>
      </w:r>
      <w:r>
        <w:t>педагогом-психологом, учителями-дефектологами, учителями-логопедами,</w:t>
      </w:r>
      <w:r w:rsidR="00A444A8">
        <w:t xml:space="preserve"> старшим воспитателем, </w:t>
      </w:r>
      <w:r>
        <w:t>восп</w:t>
      </w:r>
      <w:r>
        <w:t>и</w:t>
      </w:r>
      <w:r>
        <w:t>тателями</w:t>
      </w:r>
      <w:r w:rsidR="00B07340">
        <w:t xml:space="preserve">. </w:t>
      </w:r>
    </w:p>
    <w:p w:rsidR="008C1FB1" w:rsidRPr="008C1FB1" w:rsidRDefault="008C1FB1" w:rsidP="008C1FB1">
      <w:pPr>
        <w:pStyle w:val="a3"/>
        <w:tabs>
          <w:tab w:val="left" w:pos="9921"/>
        </w:tabs>
        <w:ind w:right="-2" w:firstLine="707"/>
        <w:jc w:val="both"/>
        <w:rPr>
          <w:sz w:val="24"/>
        </w:rPr>
      </w:pPr>
      <w:r w:rsidRPr="008C1FB1">
        <w:rPr>
          <w:sz w:val="24"/>
        </w:rPr>
        <w:t>Для решения годовой задачи в основу физкультурно-оздоровительной работы в 2022-2023 учебном году были</w:t>
      </w:r>
      <w:r>
        <w:rPr>
          <w:sz w:val="24"/>
        </w:rPr>
        <w:t xml:space="preserve"> положены следующие педагогиче</w:t>
      </w:r>
      <w:r w:rsidRPr="008C1FB1">
        <w:rPr>
          <w:sz w:val="24"/>
        </w:rPr>
        <w:t>ские методики и технологии:</w:t>
      </w:r>
    </w:p>
    <w:p w:rsidR="008C1FB1" w:rsidRPr="008C1FB1" w:rsidRDefault="008C1FB1" w:rsidP="008C1FB1">
      <w:pPr>
        <w:pStyle w:val="ae"/>
        <w:numPr>
          <w:ilvl w:val="3"/>
          <w:numId w:val="39"/>
        </w:numPr>
        <w:tabs>
          <w:tab w:val="left" w:pos="284"/>
          <w:tab w:val="left" w:pos="9921"/>
        </w:tabs>
        <w:suppressAutoHyphens w:val="0"/>
        <w:autoSpaceDE w:val="0"/>
        <w:autoSpaceDN w:val="0"/>
        <w:spacing w:line="240" w:lineRule="auto"/>
        <w:ind w:left="0" w:right="-2" w:firstLine="0"/>
        <w:jc w:val="both"/>
        <w:rPr>
          <w:sz w:val="24"/>
          <w:szCs w:val="24"/>
        </w:rPr>
      </w:pPr>
      <w:proofErr w:type="spellStart"/>
      <w:r w:rsidRPr="008C1FB1">
        <w:rPr>
          <w:sz w:val="24"/>
          <w:szCs w:val="24"/>
        </w:rPr>
        <w:t>здоровьесберегающие</w:t>
      </w:r>
      <w:proofErr w:type="spellEnd"/>
      <w:r w:rsidRPr="008C1FB1">
        <w:rPr>
          <w:sz w:val="24"/>
          <w:szCs w:val="24"/>
        </w:rPr>
        <w:t xml:space="preserve"> технологии, на</w:t>
      </w:r>
      <w:r>
        <w:rPr>
          <w:sz w:val="24"/>
          <w:szCs w:val="24"/>
        </w:rPr>
        <w:t>правленные на физическое разви</w:t>
      </w:r>
      <w:r w:rsidRPr="008C1FB1">
        <w:rPr>
          <w:sz w:val="24"/>
          <w:szCs w:val="24"/>
        </w:rPr>
        <w:t>тие и укрепление зд</w:t>
      </w:r>
      <w:r w:rsidRPr="008C1FB1">
        <w:rPr>
          <w:sz w:val="24"/>
          <w:szCs w:val="24"/>
        </w:rPr>
        <w:t>о</w:t>
      </w:r>
      <w:r w:rsidRPr="008C1FB1">
        <w:rPr>
          <w:sz w:val="24"/>
          <w:szCs w:val="24"/>
        </w:rPr>
        <w:t>ровья ребенка – развит</w:t>
      </w:r>
      <w:r>
        <w:rPr>
          <w:sz w:val="24"/>
          <w:szCs w:val="24"/>
        </w:rPr>
        <w:t>ие его физических качеств, дви</w:t>
      </w:r>
      <w:r w:rsidRPr="008C1FB1">
        <w:rPr>
          <w:sz w:val="24"/>
          <w:szCs w:val="24"/>
        </w:rPr>
        <w:t>гательной активности и становление ф</w:t>
      </w:r>
      <w:r w:rsidRPr="008C1FB1">
        <w:rPr>
          <w:sz w:val="24"/>
          <w:szCs w:val="24"/>
        </w:rPr>
        <w:t>и</w:t>
      </w:r>
      <w:r w:rsidRPr="008C1FB1">
        <w:rPr>
          <w:sz w:val="24"/>
          <w:szCs w:val="24"/>
        </w:rPr>
        <w:t>зической культуры;</w:t>
      </w:r>
    </w:p>
    <w:p w:rsidR="008C1FB1" w:rsidRDefault="008C1FB1" w:rsidP="008C1FB1">
      <w:pPr>
        <w:pStyle w:val="ae"/>
        <w:numPr>
          <w:ilvl w:val="3"/>
          <w:numId w:val="39"/>
        </w:numPr>
        <w:tabs>
          <w:tab w:val="left" w:pos="284"/>
          <w:tab w:val="left" w:pos="9921"/>
        </w:tabs>
        <w:suppressAutoHyphens w:val="0"/>
        <w:autoSpaceDE w:val="0"/>
        <w:autoSpaceDN w:val="0"/>
        <w:spacing w:line="240" w:lineRule="auto"/>
        <w:ind w:left="0" w:right="-2" w:firstLine="0"/>
        <w:jc w:val="both"/>
        <w:rPr>
          <w:sz w:val="24"/>
          <w:szCs w:val="24"/>
        </w:rPr>
      </w:pPr>
      <w:r w:rsidRPr="008C1FB1">
        <w:rPr>
          <w:sz w:val="24"/>
          <w:szCs w:val="24"/>
        </w:rPr>
        <w:t xml:space="preserve">закаливание, дыхательная гимнастика, массаж и </w:t>
      </w:r>
      <w:proofErr w:type="spellStart"/>
      <w:r w:rsidRPr="008C1FB1">
        <w:rPr>
          <w:sz w:val="24"/>
          <w:szCs w:val="24"/>
        </w:rPr>
        <w:t>самомас</w:t>
      </w:r>
      <w:r>
        <w:rPr>
          <w:sz w:val="24"/>
          <w:szCs w:val="24"/>
        </w:rPr>
        <w:t>саж</w:t>
      </w:r>
      <w:proofErr w:type="spellEnd"/>
      <w:r>
        <w:rPr>
          <w:sz w:val="24"/>
          <w:szCs w:val="24"/>
        </w:rPr>
        <w:t>, профи</w:t>
      </w:r>
      <w:r w:rsidRPr="008C1FB1">
        <w:rPr>
          <w:sz w:val="24"/>
          <w:szCs w:val="24"/>
        </w:rPr>
        <w:t>лактика плоскостопия и формирование правильной осанки, оздоровительные процедуры, воспитание привычки к повс</w:t>
      </w:r>
      <w:r w:rsidRPr="008C1FB1">
        <w:rPr>
          <w:sz w:val="24"/>
          <w:szCs w:val="24"/>
        </w:rPr>
        <w:t>е</w:t>
      </w:r>
      <w:r w:rsidRPr="008C1FB1">
        <w:rPr>
          <w:sz w:val="24"/>
          <w:szCs w:val="24"/>
        </w:rPr>
        <w:t>дневной физической активности и заботе о здоровье;</w:t>
      </w:r>
    </w:p>
    <w:p w:rsidR="008C1FB1" w:rsidRPr="008C1FB1" w:rsidRDefault="008C1FB1" w:rsidP="008C1FB1">
      <w:pPr>
        <w:pStyle w:val="ae"/>
        <w:numPr>
          <w:ilvl w:val="3"/>
          <w:numId w:val="39"/>
        </w:numPr>
        <w:tabs>
          <w:tab w:val="left" w:pos="284"/>
          <w:tab w:val="left" w:pos="9921"/>
        </w:tabs>
        <w:suppressAutoHyphens w:val="0"/>
        <w:autoSpaceDE w:val="0"/>
        <w:autoSpaceDN w:val="0"/>
        <w:spacing w:before="67" w:line="240" w:lineRule="auto"/>
        <w:ind w:left="0" w:right="-2" w:firstLine="0"/>
        <w:jc w:val="both"/>
        <w:rPr>
          <w:sz w:val="24"/>
          <w:szCs w:val="24"/>
        </w:rPr>
      </w:pPr>
      <w:r w:rsidRPr="008C1FB1">
        <w:rPr>
          <w:sz w:val="24"/>
          <w:szCs w:val="24"/>
        </w:rPr>
        <w:t>развивающие педагогические технологии, направленные на раскрытие двигательных во</w:t>
      </w:r>
      <w:r w:rsidRPr="008C1FB1">
        <w:rPr>
          <w:sz w:val="24"/>
          <w:szCs w:val="24"/>
        </w:rPr>
        <w:t>з</w:t>
      </w:r>
      <w:r w:rsidRPr="008C1FB1">
        <w:rPr>
          <w:sz w:val="24"/>
          <w:szCs w:val="24"/>
        </w:rPr>
        <w:lastRenderedPageBreak/>
        <w:t>можностей и способностей, побуждали каждого ребёнка к самостоятельной</w:t>
      </w:r>
      <w:r w:rsidRPr="008C1FB1">
        <w:rPr>
          <w:spacing w:val="-7"/>
          <w:sz w:val="24"/>
          <w:szCs w:val="24"/>
        </w:rPr>
        <w:t xml:space="preserve"> </w:t>
      </w:r>
      <w:r w:rsidRPr="008C1FB1">
        <w:rPr>
          <w:sz w:val="24"/>
          <w:szCs w:val="24"/>
        </w:rPr>
        <w:t>двигательной</w:t>
      </w:r>
      <w:r w:rsidRPr="008C1FB1">
        <w:rPr>
          <w:spacing w:val="-7"/>
          <w:sz w:val="24"/>
          <w:szCs w:val="24"/>
        </w:rPr>
        <w:t xml:space="preserve"> </w:t>
      </w:r>
      <w:r w:rsidRPr="008C1FB1">
        <w:rPr>
          <w:sz w:val="24"/>
          <w:szCs w:val="24"/>
        </w:rPr>
        <w:t>де</w:t>
      </w:r>
      <w:r w:rsidRPr="008C1FB1">
        <w:rPr>
          <w:sz w:val="24"/>
          <w:szCs w:val="24"/>
        </w:rPr>
        <w:t>я</w:t>
      </w:r>
      <w:r w:rsidRPr="008C1FB1">
        <w:rPr>
          <w:sz w:val="24"/>
          <w:szCs w:val="24"/>
        </w:rPr>
        <w:t>тельности,</w:t>
      </w:r>
      <w:r w:rsidRPr="008C1FB1">
        <w:rPr>
          <w:spacing w:val="-5"/>
          <w:sz w:val="24"/>
          <w:szCs w:val="24"/>
        </w:rPr>
        <w:t xml:space="preserve"> </w:t>
      </w:r>
      <w:r w:rsidRPr="008C1FB1">
        <w:rPr>
          <w:sz w:val="24"/>
          <w:szCs w:val="24"/>
        </w:rPr>
        <w:t>связанной</w:t>
      </w:r>
      <w:r w:rsidRPr="008C1FB1">
        <w:rPr>
          <w:spacing w:val="-4"/>
          <w:sz w:val="24"/>
          <w:szCs w:val="24"/>
        </w:rPr>
        <w:t xml:space="preserve"> </w:t>
      </w:r>
      <w:r w:rsidRPr="008C1FB1">
        <w:rPr>
          <w:sz w:val="24"/>
          <w:szCs w:val="24"/>
        </w:rPr>
        <w:t>с</w:t>
      </w:r>
      <w:r w:rsidRPr="008C1FB1">
        <w:rPr>
          <w:spacing w:val="-5"/>
          <w:sz w:val="24"/>
          <w:szCs w:val="24"/>
        </w:rPr>
        <w:t xml:space="preserve"> </w:t>
      </w:r>
      <w:r w:rsidRPr="008C1FB1">
        <w:rPr>
          <w:sz w:val="24"/>
          <w:szCs w:val="24"/>
        </w:rPr>
        <w:t>его</w:t>
      </w:r>
      <w:r w:rsidRPr="008C1FB1">
        <w:rPr>
          <w:spacing w:val="-3"/>
          <w:sz w:val="24"/>
          <w:szCs w:val="24"/>
        </w:rPr>
        <w:t xml:space="preserve"> </w:t>
      </w:r>
      <w:r w:rsidRPr="008C1FB1">
        <w:rPr>
          <w:sz w:val="24"/>
          <w:szCs w:val="24"/>
        </w:rPr>
        <w:t>потребностями;</w:t>
      </w:r>
    </w:p>
    <w:p w:rsidR="008C1FB1" w:rsidRPr="008C1FB1" w:rsidRDefault="008C1FB1" w:rsidP="008C1FB1">
      <w:pPr>
        <w:pStyle w:val="ae"/>
        <w:numPr>
          <w:ilvl w:val="3"/>
          <w:numId w:val="39"/>
        </w:numPr>
        <w:tabs>
          <w:tab w:val="left" w:pos="284"/>
        </w:tabs>
        <w:suppressAutoHyphens w:val="0"/>
        <w:autoSpaceDE w:val="0"/>
        <w:autoSpaceDN w:val="0"/>
        <w:spacing w:before="2" w:line="240" w:lineRule="auto"/>
        <w:ind w:left="0" w:right="-2" w:firstLine="0"/>
        <w:jc w:val="both"/>
        <w:rPr>
          <w:sz w:val="24"/>
          <w:szCs w:val="24"/>
        </w:rPr>
      </w:pPr>
      <w:r w:rsidRPr="008C1FB1">
        <w:rPr>
          <w:sz w:val="24"/>
          <w:szCs w:val="24"/>
        </w:rPr>
        <w:t xml:space="preserve">технологии социально-личностного </w:t>
      </w:r>
      <w:r>
        <w:rPr>
          <w:sz w:val="24"/>
          <w:szCs w:val="24"/>
        </w:rPr>
        <w:t>развития и благополучия обеспе</w:t>
      </w:r>
      <w:r w:rsidRPr="008C1FB1">
        <w:rPr>
          <w:sz w:val="24"/>
          <w:szCs w:val="24"/>
        </w:rPr>
        <w:t>чивали пси</w:t>
      </w:r>
      <w:r w:rsidR="001E1CA7">
        <w:rPr>
          <w:sz w:val="24"/>
          <w:szCs w:val="24"/>
        </w:rPr>
        <w:t>хическое и социальное здоровье воспитанников</w:t>
      </w:r>
      <w:r w:rsidRPr="008C1FB1">
        <w:rPr>
          <w:sz w:val="24"/>
          <w:szCs w:val="24"/>
        </w:rPr>
        <w:t>.</w:t>
      </w:r>
    </w:p>
    <w:p w:rsidR="008C1FB1" w:rsidRPr="008C1FB1" w:rsidRDefault="008C1FB1" w:rsidP="008C1FB1">
      <w:pPr>
        <w:pStyle w:val="a3"/>
        <w:tabs>
          <w:tab w:val="left" w:pos="284"/>
          <w:tab w:val="left" w:pos="9921"/>
        </w:tabs>
        <w:ind w:right="-2"/>
        <w:jc w:val="both"/>
        <w:rPr>
          <w:sz w:val="24"/>
        </w:rPr>
      </w:pPr>
      <w:r>
        <w:rPr>
          <w:sz w:val="24"/>
        </w:rPr>
        <w:t xml:space="preserve">     </w:t>
      </w:r>
      <w:r w:rsidRPr="008C1FB1">
        <w:rPr>
          <w:sz w:val="24"/>
        </w:rPr>
        <w:t>Деятельность МБДОУ «</w:t>
      </w:r>
      <w:proofErr w:type="gramStart"/>
      <w:r w:rsidRPr="008C1FB1">
        <w:rPr>
          <w:sz w:val="24"/>
        </w:rPr>
        <w:t>Ясли-сад</w:t>
      </w:r>
      <w:proofErr w:type="gramEnd"/>
      <w:r w:rsidRPr="008C1FB1">
        <w:rPr>
          <w:sz w:val="24"/>
        </w:rPr>
        <w:t xml:space="preserve"> №</w:t>
      </w:r>
      <w:r>
        <w:rPr>
          <w:sz w:val="24"/>
        </w:rPr>
        <w:t xml:space="preserve"> 368</w:t>
      </w:r>
      <w:r w:rsidRPr="008C1FB1">
        <w:rPr>
          <w:sz w:val="24"/>
        </w:rPr>
        <w:t xml:space="preserve"> </w:t>
      </w:r>
      <w:r>
        <w:rPr>
          <w:sz w:val="24"/>
        </w:rPr>
        <w:t xml:space="preserve"> </w:t>
      </w:r>
      <w:r w:rsidRPr="008C1FB1">
        <w:rPr>
          <w:sz w:val="24"/>
        </w:rPr>
        <w:t xml:space="preserve"> г. Донецка» была направлена на реализацию о</w:t>
      </w:r>
      <w:r w:rsidRPr="008C1FB1">
        <w:rPr>
          <w:sz w:val="24"/>
        </w:rPr>
        <w:t>с</w:t>
      </w:r>
      <w:r w:rsidRPr="008C1FB1">
        <w:rPr>
          <w:sz w:val="24"/>
        </w:rPr>
        <w:t>новных задач дошкольного образования: на сохранение и укрепление физического и психич</w:t>
      </w:r>
      <w:r w:rsidRPr="008C1FB1">
        <w:rPr>
          <w:sz w:val="24"/>
        </w:rPr>
        <w:t>е</w:t>
      </w:r>
      <w:r w:rsidRPr="008C1FB1">
        <w:rPr>
          <w:sz w:val="24"/>
        </w:rPr>
        <w:t>ского здо</w:t>
      </w:r>
      <w:r>
        <w:rPr>
          <w:sz w:val="24"/>
        </w:rPr>
        <w:t>ровья детей; физическое, интел</w:t>
      </w:r>
      <w:r w:rsidRPr="008C1FB1">
        <w:rPr>
          <w:sz w:val="24"/>
        </w:rPr>
        <w:t>лектуальное и личностное развитие каждого ребенка с учетом ег</w:t>
      </w:r>
      <w:r>
        <w:rPr>
          <w:sz w:val="24"/>
        </w:rPr>
        <w:t>о индивиду</w:t>
      </w:r>
      <w:r w:rsidRPr="008C1FB1">
        <w:rPr>
          <w:sz w:val="24"/>
        </w:rPr>
        <w:t>альных особенностей; оказание помощи семье в воспитании детей.</w:t>
      </w:r>
    </w:p>
    <w:p w:rsidR="00385FDC" w:rsidRDefault="008C1FB1" w:rsidP="00385FDC">
      <w:pPr>
        <w:jc w:val="both"/>
        <w:rPr>
          <w:rStyle w:val="aff4"/>
          <w:i w:val="0"/>
          <w:iCs w:val="0"/>
        </w:rPr>
      </w:pPr>
      <w:r>
        <w:t xml:space="preserve">     </w:t>
      </w:r>
      <w:r w:rsidRPr="008C1FB1">
        <w:t>Рациональная органи</w:t>
      </w:r>
      <w:r>
        <w:t>зация режима дня, физкультурно-</w:t>
      </w:r>
      <w:r w:rsidRPr="008C1FB1">
        <w:t>оздоровительно</w:t>
      </w:r>
      <w:r>
        <w:t>й работы в МБДОУ «</w:t>
      </w:r>
      <w:proofErr w:type="gramStart"/>
      <w:r>
        <w:t>Ясли-сад</w:t>
      </w:r>
      <w:proofErr w:type="gramEnd"/>
      <w:r>
        <w:t xml:space="preserve"> № 368  г. Донецка» соответ</w:t>
      </w:r>
      <w:r w:rsidRPr="008C1FB1">
        <w:t>ствовала приоритетным направлениям работы дошкол</w:t>
      </w:r>
      <w:r w:rsidRPr="008C1FB1">
        <w:t>ь</w:t>
      </w:r>
      <w:r w:rsidRPr="008C1FB1">
        <w:t>ного образова</w:t>
      </w:r>
      <w:r>
        <w:t>тельно</w:t>
      </w:r>
      <w:r w:rsidRPr="008C1FB1">
        <w:t>го учреждения, потребностям детей и их родителей (законных представ</w:t>
      </w:r>
      <w:r w:rsidRPr="008C1FB1">
        <w:t>и</w:t>
      </w:r>
      <w:r w:rsidRPr="008C1FB1">
        <w:t>те</w:t>
      </w:r>
      <w:r w:rsidRPr="008C1FB1">
        <w:rPr>
          <w:spacing w:val="-2"/>
        </w:rPr>
        <w:t>лей).</w:t>
      </w:r>
      <w:r w:rsidR="00385FDC" w:rsidRPr="00385FDC">
        <w:rPr>
          <w:rStyle w:val="aff4"/>
          <w:i w:val="0"/>
          <w:iCs w:val="0"/>
        </w:rPr>
        <w:t xml:space="preserve"> </w:t>
      </w:r>
    </w:p>
    <w:p w:rsidR="008C1FB1" w:rsidRPr="008C1FB1" w:rsidRDefault="00385FDC" w:rsidP="00385FDC">
      <w:pPr>
        <w:jc w:val="both"/>
      </w:pPr>
      <w:r>
        <w:rPr>
          <w:rStyle w:val="aff4"/>
          <w:i w:val="0"/>
          <w:iCs w:val="0"/>
        </w:rPr>
        <w:t xml:space="preserve">      А</w:t>
      </w:r>
      <w:r w:rsidRPr="009E2DD6">
        <w:rPr>
          <w:rStyle w:val="aff4"/>
          <w:i w:val="0"/>
          <w:iCs w:val="0"/>
        </w:rPr>
        <w:t>ктивизирована  организация дистанционных форм работы, с целью</w:t>
      </w:r>
      <w:r>
        <w:rPr>
          <w:rStyle w:val="aff4"/>
          <w:i w:val="0"/>
          <w:iCs w:val="0"/>
        </w:rPr>
        <w:t xml:space="preserve"> проведения воспит</w:t>
      </w:r>
      <w:r>
        <w:rPr>
          <w:rStyle w:val="aff4"/>
          <w:i w:val="0"/>
          <w:iCs w:val="0"/>
        </w:rPr>
        <w:t>а</w:t>
      </w:r>
      <w:r>
        <w:rPr>
          <w:rStyle w:val="aff4"/>
          <w:i w:val="0"/>
          <w:iCs w:val="0"/>
        </w:rPr>
        <w:t xml:space="preserve">тельно-образовательного процесса  с воспитанниками, </w:t>
      </w:r>
      <w:r w:rsidRPr="009E2DD6">
        <w:rPr>
          <w:rStyle w:val="aff4"/>
          <w:i w:val="0"/>
          <w:iCs w:val="0"/>
        </w:rPr>
        <w:t xml:space="preserve"> расширения возможности родителей (законных представителей) воспитанников участвовать в образовательном процессе, сохран</w:t>
      </w:r>
      <w:r w:rsidRPr="009E2DD6">
        <w:rPr>
          <w:rStyle w:val="aff4"/>
          <w:i w:val="0"/>
          <w:iCs w:val="0"/>
        </w:rPr>
        <w:t>е</w:t>
      </w:r>
      <w:r w:rsidRPr="009E2DD6">
        <w:rPr>
          <w:rStyle w:val="aff4"/>
          <w:i w:val="0"/>
          <w:iCs w:val="0"/>
        </w:rPr>
        <w:t xml:space="preserve">ния партнерских взаимоотношений между педагогами и родителями  воспитанников. </w:t>
      </w:r>
      <w:r>
        <w:rPr>
          <w:rStyle w:val="aff4"/>
          <w:i w:val="0"/>
          <w:iCs w:val="0"/>
        </w:rPr>
        <w:t xml:space="preserve">  </w:t>
      </w:r>
    </w:p>
    <w:p w:rsidR="00385FDC" w:rsidRPr="00C4552E" w:rsidRDefault="00920757" w:rsidP="00385FDC">
      <w:pPr>
        <w:jc w:val="both"/>
      </w:pPr>
      <w:r>
        <w:t xml:space="preserve">      В </w:t>
      </w:r>
      <w:proofErr w:type="spellStart"/>
      <w:r>
        <w:t>онлайн-</w:t>
      </w:r>
      <w:r w:rsidR="00385FDC">
        <w:t>режиме</w:t>
      </w:r>
      <w:proofErr w:type="spellEnd"/>
      <w:r w:rsidR="00385FDC">
        <w:t xml:space="preserve"> в </w:t>
      </w:r>
      <w:proofErr w:type="spellStart"/>
      <w:r w:rsidR="00385FDC">
        <w:t>ВКонтакте</w:t>
      </w:r>
      <w:proofErr w:type="spellEnd"/>
      <w:r w:rsidR="00385FDC">
        <w:t xml:space="preserve"> п</w:t>
      </w:r>
      <w:r w:rsidR="00385FDC" w:rsidRPr="00C4552E">
        <w:t>роводилась  работа по активизации педагогической позиции родителей по отношению к сво</w:t>
      </w:r>
      <w:r w:rsidR="00385FDC">
        <w:t>им детям,  и</w:t>
      </w:r>
      <w:r w:rsidR="00385FDC" w:rsidRPr="00C4552E">
        <w:t>спользовались различные методы и формы работы по оптимизации самосознания родителей, были предложены приёмы индивидуальной педаг</w:t>
      </w:r>
      <w:r w:rsidR="00385FDC" w:rsidRPr="00C4552E">
        <w:t>о</w:t>
      </w:r>
      <w:r w:rsidR="00385FDC" w:rsidRPr="00C4552E">
        <w:t>гической тактики при организации и проведении коррекционной работы родителями в условиях домашнего воспитания.</w:t>
      </w:r>
    </w:p>
    <w:p w:rsidR="001310FF" w:rsidRDefault="001310FF" w:rsidP="00385FDC">
      <w:pPr>
        <w:jc w:val="both"/>
      </w:pPr>
    </w:p>
    <w:p w:rsidR="0087014D" w:rsidRDefault="00C85010" w:rsidP="00C85010">
      <w:pPr>
        <w:jc w:val="both"/>
        <w:rPr>
          <w:b/>
        </w:rPr>
      </w:pPr>
      <w:r w:rsidRPr="00806DE8">
        <w:rPr>
          <w:b/>
        </w:rPr>
        <w:t>ВЫВОДЫ:</w:t>
      </w:r>
      <w:r w:rsidR="0087014D">
        <w:rPr>
          <w:b/>
        </w:rPr>
        <w:t xml:space="preserve"> </w:t>
      </w:r>
    </w:p>
    <w:p w:rsidR="00262863" w:rsidRPr="00C0092C" w:rsidRDefault="0087014D" w:rsidP="00C85010">
      <w:pPr>
        <w:jc w:val="both"/>
        <w:rPr>
          <w:rStyle w:val="aff4"/>
          <w:rFonts w:eastAsia="Calibri"/>
          <w:i w:val="0"/>
          <w:iCs w:val="0"/>
        </w:rPr>
      </w:pPr>
      <w:r>
        <w:rPr>
          <w:b/>
        </w:rPr>
        <w:t xml:space="preserve">       </w:t>
      </w:r>
      <w:proofErr w:type="gramStart"/>
      <w:r w:rsidR="00262863">
        <w:t>Анализ работы за 2022-2023 учебный год показал, что задача</w:t>
      </w:r>
      <w:r w:rsidR="00385FDC" w:rsidRPr="00385FDC">
        <w:t xml:space="preserve"> </w:t>
      </w:r>
      <w:r w:rsidR="00385FDC">
        <w:t>повышения эффективности</w:t>
      </w:r>
      <w:r w:rsidR="00385FDC" w:rsidRPr="00D85EC5">
        <w:t xml:space="preserve">  воспитательно-образовательного процесса в группах компенсирующего типа посредством о</w:t>
      </w:r>
      <w:r w:rsidR="00385FDC" w:rsidRPr="00D85EC5">
        <w:t>п</w:t>
      </w:r>
      <w:r w:rsidR="00385FDC" w:rsidRPr="00D85EC5">
        <w:t>тимизации психолого-педагогического сопровождения детей с ОВЗ, с целью</w:t>
      </w:r>
      <w:r w:rsidR="00385FDC">
        <w:t xml:space="preserve"> </w:t>
      </w:r>
      <w:r w:rsidR="00385FDC" w:rsidRPr="00D85EC5">
        <w:t>сохранения и у</w:t>
      </w:r>
      <w:r w:rsidR="00385FDC" w:rsidRPr="00D85EC5">
        <w:t>к</w:t>
      </w:r>
      <w:r w:rsidR="00385FDC" w:rsidRPr="00D85EC5">
        <w:t>репления психического и физического здоровья дошкольников, их эмоционального</w:t>
      </w:r>
      <w:r w:rsidR="00385FDC">
        <w:t xml:space="preserve"> </w:t>
      </w:r>
      <w:r w:rsidR="00385FDC" w:rsidRPr="00D85EC5">
        <w:t>благопол</w:t>
      </w:r>
      <w:r w:rsidR="00385FDC" w:rsidRPr="00D85EC5">
        <w:t>у</w:t>
      </w:r>
      <w:r w:rsidR="00385FDC" w:rsidRPr="00D85EC5">
        <w:t>чия во взаимодействии с семьей и школой</w:t>
      </w:r>
      <w:r w:rsidR="00385FDC">
        <w:t xml:space="preserve">  </w:t>
      </w:r>
      <w:r w:rsidR="00262863">
        <w:t xml:space="preserve"> не была реализо</w:t>
      </w:r>
      <w:r w:rsidR="00385FDC">
        <w:t xml:space="preserve">вана в полной мере, так как </w:t>
      </w:r>
      <w:r w:rsidR="00262863">
        <w:t xml:space="preserve"> </w:t>
      </w:r>
      <w:r w:rsidR="00385FDC">
        <w:rPr>
          <w:rFonts w:eastAsia="Calibri"/>
        </w:rPr>
        <w:t xml:space="preserve">в </w:t>
      </w:r>
      <w:r w:rsidR="009E2DD6" w:rsidRPr="009E2DD6">
        <w:t xml:space="preserve"> с</w:t>
      </w:r>
      <w:r w:rsidR="009E2DD6" w:rsidRPr="009E2DD6">
        <w:t>о</w:t>
      </w:r>
      <w:r w:rsidR="009E2DD6" w:rsidRPr="009E2DD6">
        <w:t>ответствии с приказом Министерства образования и науки Донецкой</w:t>
      </w:r>
      <w:proofErr w:type="gramEnd"/>
      <w:r w:rsidR="009E2DD6" w:rsidRPr="009E2DD6">
        <w:t xml:space="preserve"> Народной Республики от 18.02.2022 №147 «О приостановке   образовательной и научной деятельности в образовател</w:t>
      </w:r>
      <w:r w:rsidR="009E2DD6" w:rsidRPr="009E2DD6">
        <w:t>ь</w:t>
      </w:r>
      <w:r w:rsidR="009E2DD6" w:rsidRPr="009E2DD6">
        <w:t>ных и научных организациях Донецкой Народной Республики», приказом управления образ</w:t>
      </w:r>
      <w:r w:rsidR="009E2DD6" w:rsidRPr="009E2DD6">
        <w:t>о</w:t>
      </w:r>
      <w:r w:rsidR="009E2DD6" w:rsidRPr="009E2DD6">
        <w:t>вания администрации г</w:t>
      </w:r>
      <w:proofErr w:type="gramStart"/>
      <w:r w:rsidR="009E2DD6" w:rsidRPr="009E2DD6">
        <w:t>.Д</w:t>
      </w:r>
      <w:proofErr w:type="gramEnd"/>
      <w:r w:rsidR="009E2DD6" w:rsidRPr="009E2DD6">
        <w:t>онецка от 19.02.2022 №62 «О приостановке образовательной деятел</w:t>
      </w:r>
      <w:r w:rsidR="009E2DD6" w:rsidRPr="009E2DD6">
        <w:t>ь</w:t>
      </w:r>
      <w:r w:rsidR="009E2DD6" w:rsidRPr="009E2DD6">
        <w:t>ности в муниципальных бюджетных образовательных учреждениях   г.Донецка», во   исполн</w:t>
      </w:r>
      <w:r w:rsidR="009E2DD6" w:rsidRPr="009E2DD6">
        <w:t>е</w:t>
      </w:r>
      <w:r w:rsidR="009E2DD6" w:rsidRPr="009E2DD6">
        <w:t>ние  приказа отдела образования администрации Буденновского района  города  Донецка  от 19.02.2022 №50   «О приостановке образовательной деятельности в    муниципальных бюдже</w:t>
      </w:r>
      <w:r w:rsidR="009E2DD6" w:rsidRPr="009E2DD6">
        <w:t>т</w:t>
      </w:r>
      <w:r w:rsidR="009E2DD6" w:rsidRPr="009E2DD6">
        <w:t>ных образовательных учреждений района», в связи с резким обострением военной ситуации на всей территории Донецкой Народной Республики, связанной с угрозой жизни и здоровью  об</w:t>
      </w:r>
      <w:r w:rsidR="009E2DD6" w:rsidRPr="009E2DD6">
        <w:t>у</w:t>
      </w:r>
      <w:r w:rsidR="009E2DD6" w:rsidRPr="009E2DD6">
        <w:t>чающихся, работников образовательных учреждений, осуществляющих образовательную де</w:t>
      </w:r>
      <w:r w:rsidR="009E2DD6" w:rsidRPr="009E2DD6">
        <w:t>я</w:t>
      </w:r>
      <w:r w:rsidR="009E2DD6" w:rsidRPr="009E2DD6">
        <w:t>тельность, руководствуясь Распоряжением Главы Донецкой Народной Республики от 18.02.2022 №37 «О приостановке образовательной и научной деятельности в образовательных и научных организациях  Донецкой Народной Республики» приостановлен образовательный пр</w:t>
      </w:r>
      <w:r w:rsidR="009E2DD6" w:rsidRPr="009E2DD6">
        <w:t>о</w:t>
      </w:r>
      <w:r w:rsidR="009E2DD6" w:rsidRPr="009E2DD6">
        <w:t>цесс в  МБДОУ «Ясли-сад №368 г</w:t>
      </w:r>
      <w:proofErr w:type="gramStart"/>
      <w:r w:rsidR="009E2DD6" w:rsidRPr="009E2DD6">
        <w:t>.Д</w:t>
      </w:r>
      <w:proofErr w:type="gramEnd"/>
      <w:r w:rsidR="009E2DD6" w:rsidRPr="009E2DD6">
        <w:t>онецка» с 19.02.2022 года до особого распоряжения, а та</w:t>
      </w:r>
      <w:r w:rsidR="009E2DD6" w:rsidRPr="009E2DD6">
        <w:t>к</w:t>
      </w:r>
      <w:r w:rsidR="009E2DD6" w:rsidRPr="009E2DD6">
        <w:t xml:space="preserve">же  </w:t>
      </w:r>
      <w:r w:rsidR="009E2DD6" w:rsidRPr="009E2DD6">
        <w:rPr>
          <w:rStyle w:val="aff4"/>
          <w:i w:val="0"/>
          <w:iCs w:val="0"/>
        </w:rPr>
        <w:t xml:space="preserve">из-за  ограничений, связанных  с распространением </w:t>
      </w:r>
      <w:r w:rsidR="009E2DD6" w:rsidRPr="009E2DD6">
        <w:rPr>
          <w:rStyle w:val="aff4"/>
          <w:i w:val="0"/>
          <w:iCs w:val="0"/>
          <w:lang w:val="en-US"/>
        </w:rPr>
        <w:t>COVID</w:t>
      </w:r>
      <w:r w:rsidR="009E2DD6" w:rsidRPr="009E2DD6">
        <w:rPr>
          <w:rStyle w:val="aff4"/>
          <w:i w:val="0"/>
          <w:iCs w:val="0"/>
        </w:rPr>
        <w:t xml:space="preserve">-19 </w:t>
      </w:r>
      <w:r w:rsidR="00C0092C">
        <w:rPr>
          <w:rStyle w:val="aff4"/>
          <w:i w:val="0"/>
          <w:iCs w:val="0"/>
        </w:rPr>
        <w:t>. В связи с этим педагогич</w:t>
      </w:r>
      <w:r w:rsidR="00C0092C">
        <w:rPr>
          <w:rStyle w:val="aff4"/>
          <w:i w:val="0"/>
          <w:iCs w:val="0"/>
        </w:rPr>
        <w:t>е</w:t>
      </w:r>
      <w:r w:rsidR="00C0092C">
        <w:rPr>
          <w:rStyle w:val="aff4"/>
          <w:i w:val="0"/>
          <w:iCs w:val="0"/>
        </w:rPr>
        <w:t>ский коллектив принял решение о продолжении реализации  данной задачи</w:t>
      </w:r>
      <w:r w:rsidR="00920757">
        <w:rPr>
          <w:rStyle w:val="aff4"/>
          <w:i w:val="0"/>
          <w:iCs w:val="0"/>
        </w:rPr>
        <w:t xml:space="preserve"> в 2023-2024 уче</w:t>
      </w:r>
      <w:r w:rsidR="00920757">
        <w:rPr>
          <w:rStyle w:val="aff4"/>
          <w:i w:val="0"/>
          <w:iCs w:val="0"/>
        </w:rPr>
        <w:t>б</w:t>
      </w:r>
      <w:r w:rsidR="00920757">
        <w:rPr>
          <w:rStyle w:val="aff4"/>
          <w:i w:val="0"/>
          <w:iCs w:val="0"/>
        </w:rPr>
        <w:t>ном году</w:t>
      </w:r>
      <w:r w:rsidR="00C0092C">
        <w:rPr>
          <w:rStyle w:val="aff4"/>
          <w:i w:val="0"/>
          <w:iCs w:val="0"/>
        </w:rPr>
        <w:t xml:space="preserve">.  </w:t>
      </w:r>
      <w:r w:rsidR="00C4552E">
        <w:rPr>
          <w:color w:val="FF0000"/>
        </w:rPr>
        <w:t xml:space="preserve">   </w:t>
      </w:r>
    </w:p>
    <w:p w:rsidR="0087014D" w:rsidRDefault="0087014D" w:rsidP="0087014D">
      <w:pPr>
        <w:jc w:val="both"/>
      </w:pPr>
      <w:r w:rsidRPr="0039705E">
        <w:rPr>
          <w:b/>
          <w:color w:val="000000"/>
        </w:rPr>
        <w:t>Перспективы планирования:</w:t>
      </w:r>
    </w:p>
    <w:p w:rsidR="005B4FB6" w:rsidRDefault="005B4FB6" w:rsidP="005B4FB6">
      <w:pPr>
        <w:pStyle w:val="af0"/>
        <w:spacing w:line="276" w:lineRule="auto"/>
        <w:jc w:val="both"/>
        <w:rPr>
          <w:color w:val="000000"/>
        </w:rPr>
      </w:pPr>
      <w:r>
        <w:rPr>
          <w:color w:val="000000"/>
        </w:rPr>
        <w:t>Продолжать создавать условия для обеспечения оптимальной двигательной деятельности детей.</w:t>
      </w:r>
    </w:p>
    <w:p w:rsidR="005B4FB6" w:rsidRDefault="005B4FB6" w:rsidP="005B4FB6">
      <w:pPr>
        <w:pStyle w:val="af0"/>
        <w:spacing w:line="276" w:lineRule="auto"/>
        <w:jc w:val="both"/>
        <w:rPr>
          <w:color w:val="000000"/>
        </w:rPr>
      </w:pPr>
      <w:r>
        <w:rPr>
          <w:color w:val="000000"/>
        </w:rPr>
        <w:t>Проводить индивидуальную работу с детьми по закреплению основных видов движения, разв</w:t>
      </w:r>
      <w:r>
        <w:rPr>
          <w:color w:val="000000"/>
        </w:rPr>
        <w:t>и</w:t>
      </w:r>
      <w:r>
        <w:rPr>
          <w:color w:val="000000"/>
        </w:rPr>
        <w:t>тию основных физических качеств.</w:t>
      </w:r>
    </w:p>
    <w:p w:rsidR="005B4FB6" w:rsidRPr="005B4FB6" w:rsidRDefault="005B4FB6" w:rsidP="005B4FB6">
      <w:pPr>
        <w:pStyle w:val="af0"/>
        <w:spacing w:line="276" w:lineRule="auto"/>
        <w:jc w:val="both"/>
        <w:rPr>
          <w:color w:val="000000"/>
        </w:rPr>
      </w:pPr>
      <w:r w:rsidRPr="00D01AC9">
        <w:rPr>
          <w:color w:val="000000"/>
        </w:rPr>
        <w:lastRenderedPageBreak/>
        <w:t>Пропагандировать</w:t>
      </w:r>
      <w:r>
        <w:rPr>
          <w:color w:val="000000"/>
        </w:rPr>
        <w:t xml:space="preserve"> правила ЗОЖ у дошкольников и их родителей в условиях семьи и МБДОУ </w:t>
      </w:r>
      <w:proofErr w:type="spellStart"/>
      <w:r>
        <w:rPr>
          <w:color w:val="000000"/>
        </w:rPr>
        <w:t>очно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онлайн</w:t>
      </w:r>
      <w:proofErr w:type="spellEnd"/>
      <w:r>
        <w:rPr>
          <w:color w:val="000000"/>
        </w:rPr>
        <w:t xml:space="preserve">, с помощью   </w:t>
      </w:r>
      <w:r>
        <w:rPr>
          <w:rStyle w:val="c0"/>
          <w:bCs/>
          <w:shd w:val="clear" w:color="auto" w:fill="FFFFFF"/>
        </w:rPr>
        <w:t xml:space="preserve">дистанционных форм работы - </w:t>
      </w:r>
      <w:r>
        <w:t>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», </w:t>
      </w:r>
      <w:proofErr w:type="spellStart"/>
      <w:r>
        <w:t>ВКонтакте</w:t>
      </w:r>
      <w:proofErr w:type="spellEnd"/>
      <w:r>
        <w:t xml:space="preserve"> и др.</w:t>
      </w:r>
    </w:p>
    <w:p w:rsidR="005B4FB6" w:rsidRPr="00320A51" w:rsidRDefault="005B4FB6" w:rsidP="00320A51">
      <w:pPr>
        <w:pStyle w:val="af0"/>
        <w:spacing w:line="276" w:lineRule="auto"/>
        <w:jc w:val="both"/>
        <w:rPr>
          <w:color w:val="000000"/>
        </w:rPr>
      </w:pPr>
      <w:r>
        <w:rPr>
          <w:color w:val="000000"/>
        </w:rPr>
        <w:t>Активизировать работу с родителями по привлечению их к участию в совместных мероприят</w:t>
      </w:r>
      <w:r>
        <w:rPr>
          <w:color w:val="000000"/>
        </w:rPr>
        <w:t>и</w:t>
      </w:r>
      <w:r>
        <w:rPr>
          <w:color w:val="000000"/>
        </w:rPr>
        <w:t>ях, популяризирующих ЗОЖ.</w:t>
      </w:r>
    </w:p>
    <w:p w:rsidR="005B4FB6" w:rsidRDefault="0087014D" w:rsidP="005B4FB6">
      <w:pPr>
        <w:jc w:val="both"/>
      </w:pPr>
      <w:r>
        <w:t>Продолжить формирование взаимодействия МБДОУ и семьи с целью сохранения и укрепления психического и физического здоровья дошкольников с ОВЗ, их эмоционального благополучия и создания условий для всестороннего</w:t>
      </w:r>
      <w:r w:rsidR="00B35E7D">
        <w:t xml:space="preserve"> развития </w:t>
      </w:r>
      <w:r>
        <w:t xml:space="preserve"> посредством применения ИКТ, </w:t>
      </w:r>
      <w:r w:rsidR="00B35E7D">
        <w:t xml:space="preserve"> </w:t>
      </w:r>
      <w:r>
        <w:t>информацио</w:t>
      </w:r>
      <w:r>
        <w:t>н</w:t>
      </w:r>
      <w:r>
        <w:t>но-коммуникационной образовательной платформы «</w:t>
      </w:r>
      <w:proofErr w:type="spellStart"/>
      <w:r>
        <w:t>Сферум</w:t>
      </w:r>
      <w:proofErr w:type="spellEnd"/>
      <w:r>
        <w:t>».</w:t>
      </w:r>
      <w:r w:rsidR="00385FDC">
        <w:t xml:space="preserve">      </w:t>
      </w:r>
    </w:p>
    <w:p w:rsidR="00385FDC" w:rsidRPr="00385FDC" w:rsidRDefault="00385FDC" w:rsidP="00385FDC">
      <w:pPr>
        <w:pStyle w:val="a3"/>
        <w:ind w:right="361"/>
        <w:rPr>
          <w:sz w:val="24"/>
        </w:rPr>
      </w:pPr>
      <w:r w:rsidRPr="00385FDC">
        <w:rPr>
          <w:sz w:val="24"/>
        </w:rPr>
        <w:t>Считаем необходимым решать в 2023-2024 учебном году следующую задачу.</w:t>
      </w:r>
    </w:p>
    <w:p w:rsidR="005B4FB6" w:rsidRDefault="005B4FB6" w:rsidP="0087014D">
      <w:pPr>
        <w:jc w:val="both"/>
        <w:rPr>
          <w:b/>
        </w:rPr>
      </w:pPr>
    </w:p>
    <w:p w:rsidR="00C9650C" w:rsidRDefault="00050FBB" w:rsidP="0087014D">
      <w:pPr>
        <w:jc w:val="both"/>
        <w:rPr>
          <w:b/>
        </w:rPr>
      </w:pPr>
      <w:r w:rsidRPr="00050FBB">
        <w:rPr>
          <w:b/>
        </w:rPr>
        <w:t xml:space="preserve">ЗАДАЧА: </w:t>
      </w:r>
      <w:r w:rsidRPr="00050FBB">
        <w:t>Продолжить формирование взаимодействия МБДОУ и семьи с целью сохранения и укрепления психического и физического здоровья дошкольников, их эмоционального благоп</w:t>
      </w:r>
      <w:r w:rsidRPr="00050FBB">
        <w:t>о</w:t>
      </w:r>
      <w:r w:rsidRPr="00050FBB">
        <w:t>лучия и создания условий для всестороннего развития  посредством применения различных форм и инновационных технологий.</w:t>
      </w:r>
      <w:r w:rsidRPr="004C76A8">
        <w:rPr>
          <w:b/>
        </w:rPr>
        <w:t xml:space="preserve"> </w:t>
      </w:r>
    </w:p>
    <w:p w:rsidR="00050FBB" w:rsidRDefault="00050FBB" w:rsidP="0087014D">
      <w:pPr>
        <w:jc w:val="both"/>
        <w:rPr>
          <w:b/>
        </w:rPr>
      </w:pPr>
      <w:r w:rsidRPr="004C76A8">
        <w:rPr>
          <w:b/>
        </w:rPr>
        <w:t xml:space="preserve">   </w:t>
      </w:r>
    </w:p>
    <w:p w:rsidR="00B973E6" w:rsidRPr="00C9650C" w:rsidRDefault="00050FBB" w:rsidP="00B973E6">
      <w:pPr>
        <w:jc w:val="both"/>
        <w:rPr>
          <w:b/>
        </w:rPr>
      </w:pPr>
      <w:r>
        <w:rPr>
          <w:b/>
        </w:rPr>
        <w:t xml:space="preserve"> </w:t>
      </w:r>
      <w:r w:rsidR="00C9650C">
        <w:rPr>
          <w:rStyle w:val="aff4"/>
          <w:b/>
          <w:i w:val="0"/>
          <w:iCs w:val="0"/>
        </w:rPr>
        <w:t>2.2.3.</w:t>
      </w:r>
      <w:r w:rsidR="00B35E7D">
        <w:t xml:space="preserve"> </w:t>
      </w:r>
      <w:r w:rsidR="005B5F37" w:rsidRPr="005A0B66">
        <w:t>Реализация</w:t>
      </w:r>
      <w:r w:rsidR="0087014D">
        <w:t xml:space="preserve">  </w:t>
      </w:r>
      <w:r w:rsidR="00734963">
        <w:rPr>
          <w:b/>
          <w:u w:val="single"/>
        </w:rPr>
        <w:t>третьей</w:t>
      </w:r>
      <w:r w:rsidR="00B35E7D">
        <w:rPr>
          <w:b/>
          <w:u w:val="single"/>
        </w:rPr>
        <w:t xml:space="preserve"> </w:t>
      </w:r>
      <w:r w:rsidR="005B5F37" w:rsidRPr="00382018">
        <w:rPr>
          <w:b/>
          <w:u w:val="single"/>
        </w:rPr>
        <w:t>годовой задачи</w:t>
      </w:r>
      <w:r w:rsidR="005B5F37" w:rsidRPr="005A0B66">
        <w:t xml:space="preserve"> </w:t>
      </w:r>
      <w:r w:rsidR="00B973E6">
        <w:t>осуществлялась в ходе проведения следующих м</w:t>
      </w:r>
      <w:r w:rsidR="00B973E6">
        <w:t>е</w:t>
      </w:r>
      <w:r w:rsidR="00B973E6">
        <w:t>роприятий:</w:t>
      </w:r>
    </w:p>
    <w:p w:rsidR="00B973E6" w:rsidRDefault="00B973E6" w:rsidP="00B973E6">
      <w:pPr>
        <w:jc w:val="both"/>
      </w:pPr>
      <w:r>
        <w:t>-  проведен круглый стол  для  учителей-логопедов и воспитателей МБДОУ групп для детей с нарушениями речи  по теме: «Логопедическое ассорти. Аспекты формирования звуковой кул</w:t>
      </w:r>
      <w:r>
        <w:t>ь</w:t>
      </w:r>
      <w:r>
        <w:t>туры речи посредством дидактических игр» (29.12.2022);</w:t>
      </w:r>
    </w:p>
    <w:p w:rsidR="00B973E6" w:rsidRDefault="00B973E6" w:rsidP="00B973E6">
      <w:pPr>
        <w:jc w:val="both"/>
      </w:pPr>
      <w:r>
        <w:t>- предоставлялась консультационная помощь педагогам следующей нап</w:t>
      </w:r>
      <w:r w:rsidR="0077386F">
        <w:t>равленности</w:t>
      </w:r>
      <w:r>
        <w:t xml:space="preserve">: «Речевые игры в социально-личностном развитии дошкольников» (24.11.2022); «Виды работы педагога по развитию и совершенствованию связной речи детей дошкольного возраста» (24.01.2023); «Использование на занятиях </w:t>
      </w:r>
      <w:proofErr w:type="spellStart"/>
      <w:r>
        <w:t>логоритмических</w:t>
      </w:r>
      <w:proofErr w:type="spellEnd"/>
      <w:r>
        <w:t xml:space="preserve"> упражнений по преодолению неловкости общей и мелкой моторики» (16.02.2023); «</w:t>
      </w:r>
      <w:proofErr w:type="spellStart"/>
      <w:r>
        <w:t>Сторителлинг</w:t>
      </w:r>
      <w:proofErr w:type="spellEnd"/>
      <w:r>
        <w:t xml:space="preserve"> как средство развития речи детей» (01.03.2023). </w:t>
      </w:r>
    </w:p>
    <w:p w:rsidR="00B973E6" w:rsidRDefault="005B4FB6" w:rsidP="00C9650C">
      <w:pPr>
        <w:jc w:val="both"/>
      </w:pPr>
      <w:r>
        <w:t xml:space="preserve">   </w:t>
      </w:r>
      <w:r w:rsidR="00C9650C">
        <w:t xml:space="preserve"> </w:t>
      </w:r>
      <w:r w:rsidR="00B973E6">
        <w:t>Для родителей воспитанников:</w:t>
      </w:r>
    </w:p>
    <w:p w:rsidR="00B973E6" w:rsidRDefault="00B973E6" w:rsidP="00B973E6">
      <w:pPr>
        <w:ind w:firstLine="709"/>
        <w:jc w:val="both"/>
      </w:pPr>
      <w:r>
        <w:t>-</w:t>
      </w:r>
      <w:r w:rsidR="00C60BB3">
        <w:t xml:space="preserve"> </w:t>
      </w:r>
      <w:r w:rsidR="00CB179B">
        <w:t>мастер-класс на тему: «Как организовать логопедические занятия дома» (25.11.2022); «Как приобщать дошкольников к художественной литературе» (07.02.2023)</w:t>
      </w:r>
      <w:r w:rsidR="0044239C">
        <w:t xml:space="preserve"> (в </w:t>
      </w:r>
      <w:proofErr w:type="spellStart"/>
      <w:r w:rsidR="0044239C">
        <w:t>он-лайн</w:t>
      </w:r>
      <w:proofErr w:type="spellEnd"/>
      <w:r w:rsidR="0044239C">
        <w:t xml:space="preserve"> режиме)</w:t>
      </w:r>
      <w:r w:rsidR="00CB179B">
        <w:t>;</w:t>
      </w:r>
    </w:p>
    <w:p w:rsidR="00B973E6" w:rsidRDefault="00B973E6" w:rsidP="00B973E6">
      <w:pPr>
        <w:ind w:firstLine="709"/>
        <w:jc w:val="both"/>
      </w:pPr>
      <w:r>
        <w:t xml:space="preserve">- оказание консультационной помощи родителям (законным представителям) в </w:t>
      </w:r>
      <w:proofErr w:type="spellStart"/>
      <w:r>
        <w:t>онлайн-режиме</w:t>
      </w:r>
      <w:proofErr w:type="spellEnd"/>
      <w:r>
        <w:t xml:space="preserve"> по теме: </w:t>
      </w:r>
      <w:r w:rsidR="006F09AD">
        <w:t xml:space="preserve">«Формирование представлений о малой родине у дошкольников» (10.03.2023); </w:t>
      </w:r>
      <w:r>
        <w:t>«</w:t>
      </w:r>
      <w:r w:rsidR="00CB179B">
        <w:t>Беседа как метод развития диалогической речи старших дошкольников» (21.10.2023); «О роли артикуляционной и пальчиковой гимнастики в развитии речи ребенка» (18.11.2022); «Игры и игровые упражнения для развития речевого дыхания. С детьми играем – речь развива</w:t>
      </w:r>
      <w:r w:rsidR="006F09AD">
        <w:t xml:space="preserve">ем!» (29.11.2022) </w:t>
      </w:r>
      <w:r w:rsidR="00CB179B">
        <w:t xml:space="preserve"> и </w:t>
      </w:r>
      <w:proofErr w:type="spellStart"/>
      <w:proofErr w:type="gramStart"/>
      <w:r w:rsidR="00CB179B">
        <w:t>др</w:t>
      </w:r>
      <w:proofErr w:type="spellEnd"/>
      <w:proofErr w:type="gramEnd"/>
      <w:r w:rsidR="00CB179B">
        <w:t>;</w:t>
      </w:r>
    </w:p>
    <w:p w:rsidR="00745DDC" w:rsidRDefault="00B973E6" w:rsidP="00B973E6">
      <w:pPr>
        <w:ind w:firstLine="709"/>
        <w:jc w:val="both"/>
      </w:pPr>
      <w:r>
        <w:t>-  предоставлялась индивидуальная</w:t>
      </w:r>
      <w:r w:rsidR="00CB179B">
        <w:t xml:space="preserve"> </w:t>
      </w:r>
      <w:r>
        <w:t>консультационная помощь</w:t>
      </w:r>
      <w:r w:rsidR="00CB179B">
        <w:t xml:space="preserve"> </w:t>
      </w:r>
      <w:r>
        <w:t>родителям педагогом-психологом, учителями-дефектологами, учителями-логопедами, старшим воспитателем,  восп</w:t>
      </w:r>
      <w:r>
        <w:t>и</w:t>
      </w:r>
      <w:r>
        <w:t xml:space="preserve">тателями. </w:t>
      </w:r>
    </w:p>
    <w:p w:rsidR="006F09AD" w:rsidRPr="00320A51" w:rsidRDefault="006F09AD" w:rsidP="006F09AD">
      <w:pPr>
        <w:pStyle w:val="a3"/>
        <w:ind w:firstLine="741"/>
        <w:jc w:val="both"/>
        <w:rPr>
          <w:sz w:val="24"/>
        </w:rPr>
      </w:pPr>
      <w:r w:rsidRPr="00320A51">
        <w:rPr>
          <w:sz w:val="24"/>
        </w:rPr>
        <w:t>Вопрос развития</w:t>
      </w:r>
      <w:r w:rsidRPr="00320A51">
        <w:rPr>
          <w:spacing w:val="-1"/>
          <w:sz w:val="24"/>
        </w:rPr>
        <w:t xml:space="preserve"> </w:t>
      </w:r>
      <w:r w:rsidRPr="00320A51">
        <w:rPr>
          <w:sz w:val="24"/>
        </w:rPr>
        <w:t>нравственно-патриотического потенциала</w:t>
      </w:r>
      <w:r w:rsidRPr="00320A51">
        <w:rPr>
          <w:spacing w:val="-3"/>
          <w:sz w:val="24"/>
        </w:rPr>
        <w:t xml:space="preserve"> </w:t>
      </w:r>
      <w:r w:rsidRPr="00320A51">
        <w:rPr>
          <w:sz w:val="24"/>
        </w:rPr>
        <w:t>детей</w:t>
      </w:r>
      <w:r w:rsidRPr="00320A51">
        <w:rPr>
          <w:spacing w:val="-2"/>
          <w:sz w:val="24"/>
        </w:rPr>
        <w:t xml:space="preserve"> </w:t>
      </w:r>
      <w:r w:rsidRPr="00320A51">
        <w:rPr>
          <w:sz w:val="24"/>
        </w:rPr>
        <w:t>дошкольного</w:t>
      </w:r>
      <w:r w:rsidRPr="00320A51">
        <w:rPr>
          <w:spacing w:val="-1"/>
          <w:sz w:val="24"/>
        </w:rPr>
        <w:t xml:space="preserve"> </w:t>
      </w:r>
      <w:r w:rsidRPr="00320A51">
        <w:rPr>
          <w:sz w:val="24"/>
        </w:rPr>
        <w:t>возраста освещался</w:t>
      </w:r>
      <w:r w:rsidRPr="00320A51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gramStart"/>
      <w:r w:rsidRPr="00320A51">
        <w:rPr>
          <w:sz w:val="24"/>
        </w:rPr>
        <w:t>на</w:t>
      </w:r>
      <w:proofErr w:type="gramEnd"/>
      <w:r w:rsidRPr="00320A51">
        <w:rPr>
          <w:sz w:val="24"/>
        </w:rPr>
        <w:t>:</w:t>
      </w:r>
    </w:p>
    <w:p w:rsidR="006F09AD" w:rsidRPr="00320A51" w:rsidRDefault="006F09AD" w:rsidP="006F09AD">
      <w:pPr>
        <w:pStyle w:val="a3"/>
        <w:ind w:firstLine="741"/>
        <w:jc w:val="both"/>
        <w:rPr>
          <w:spacing w:val="-1"/>
          <w:sz w:val="24"/>
        </w:rPr>
      </w:pPr>
      <w:r w:rsidRPr="00320A51">
        <w:rPr>
          <w:sz w:val="24"/>
        </w:rPr>
        <w:t xml:space="preserve">- </w:t>
      </w:r>
      <w:r>
        <w:rPr>
          <w:sz w:val="24"/>
        </w:rPr>
        <w:t>«</w:t>
      </w:r>
      <w:r w:rsidRPr="00320A51">
        <w:rPr>
          <w:sz w:val="24"/>
        </w:rPr>
        <w:t xml:space="preserve">Круглом </w:t>
      </w:r>
      <w:proofErr w:type="gramStart"/>
      <w:r w:rsidRPr="00320A51">
        <w:rPr>
          <w:sz w:val="24"/>
        </w:rPr>
        <w:t>столе</w:t>
      </w:r>
      <w:proofErr w:type="gramEnd"/>
      <w:r>
        <w:rPr>
          <w:sz w:val="24"/>
        </w:rPr>
        <w:t>»</w:t>
      </w:r>
      <w:r w:rsidRPr="00320A51">
        <w:rPr>
          <w:sz w:val="24"/>
        </w:rPr>
        <w:t xml:space="preserve">  на тему: «Люби и знай родной край»</w:t>
      </w:r>
      <w:r w:rsidRPr="00320A51">
        <w:rPr>
          <w:spacing w:val="-1"/>
          <w:sz w:val="24"/>
        </w:rPr>
        <w:t xml:space="preserve"> (17.04.2023);  </w:t>
      </w:r>
    </w:p>
    <w:p w:rsidR="006F09AD" w:rsidRPr="006F09AD" w:rsidRDefault="006F09AD" w:rsidP="006F09AD">
      <w:pPr>
        <w:pStyle w:val="a3"/>
        <w:ind w:firstLine="741"/>
        <w:jc w:val="both"/>
        <w:rPr>
          <w:sz w:val="24"/>
        </w:rPr>
      </w:pPr>
      <w:r w:rsidRPr="00320A51">
        <w:rPr>
          <w:spacing w:val="-1"/>
          <w:sz w:val="24"/>
        </w:rPr>
        <w:t>- консультации для воспитателей на тему:</w:t>
      </w:r>
      <w:r w:rsidRPr="00320A51">
        <w:rPr>
          <w:sz w:val="24"/>
        </w:rPr>
        <w:t xml:space="preserve">  «Средства воспитания маленького граждан</w:t>
      </w:r>
      <w:r w:rsidRPr="00320A51">
        <w:rPr>
          <w:sz w:val="24"/>
        </w:rPr>
        <w:t>и</w:t>
      </w:r>
      <w:r w:rsidRPr="00320A51">
        <w:rPr>
          <w:sz w:val="24"/>
        </w:rPr>
        <w:t>на в условиях дошкольного образовательного учреждения»</w:t>
      </w:r>
      <w:r>
        <w:rPr>
          <w:sz w:val="24"/>
        </w:rPr>
        <w:t xml:space="preserve"> (16.03.2023), </w:t>
      </w:r>
      <w:r w:rsidRPr="006F09AD">
        <w:rPr>
          <w:sz w:val="24"/>
        </w:rPr>
        <w:t>«Музыка как одно из средств патриотического воспитания дошко</w:t>
      </w:r>
      <w:r>
        <w:rPr>
          <w:sz w:val="24"/>
        </w:rPr>
        <w:t>льников» (12.01.2023)</w:t>
      </w:r>
      <w:r w:rsidRPr="006F09AD">
        <w:rPr>
          <w:sz w:val="24"/>
        </w:rPr>
        <w:t xml:space="preserve">.  </w:t>
      </w:r>
    </w:p>
    <w:p w:rsidR="00DB285D" w:rsidRDefault="006F09AD" w:rsidP="00DB285D">
      <w:pPr>
        <w:pStyle w:val="a3"/>
        <w:ind w:firstLine="741"/>
        <w:jc w:val="both"/>
        <w:rPr>
          <w:sz w:val="24"/>
        </w:rPr>
      </w:pPr>
      <w:r w:rsidRPr="00320A51">
        <w:rPr>
          <w:sz w:val="24"/>
        </w:rPr>
        <w:t>Педагогическими работниками осущ</w:t>
      </w:r>
      <w:r>
        <w:rPr>
          <w:sz w:val="24"/>
        </w:rPr>
        <w:t>ествлялось консультирование ро</w:t>
      </w:r>
      <w:r w:rsidRPr="00320A51">
        <w:rPr>
          <w:sz w:val="24"/>
        </w:rPr>
        <w:t>дителей (законных представителей) обуч</w:t>
      </w:r>
      <w:r>
        <w:rPr>
          <w:sz w:val="24"/>
        </w:rPr>
        <w:t>ающихся по вопросу нравственно-</w:t>
      </w:r>
      <w:r w:rsidRPr="00320A51">
        <w:rPr>
          <w:sz w:val="24"/>
        </w:rPr>
        <w:t>патриотического развития: «Формир</w:t>
      </w:r>
      <w:r w:rsidRPr="00320A51">
        <w:rPr>
          <w:sz w:val="24"/>
        </w:rPr>
        <w:t>о</w:t>
      </w:r>
      <w:r w:rsidRPr="00320A51">
        <w:rPr>
          <w:sz w:val="24"/>
        </w:rPr>
        <w:t>вание представлений о малой родине у дошкольников» (10.02.2023) посредством размещения информации на  странице сообщества «</w:t>
      </w:r>
      <w:proofErr w:type="spellStart"/>
      <w:r w:rsidRPr="00320A51">
        <w:rPr>
          <w:sz w:val="24"/>
        </w:rPr>
        <w:t>ВКонтакте</w:t>
      </w:r>
      <w:proofErr w:type="spellEnd"/>
      <w:r w:rsidRPr="00320A51">
        <w:rPr>
          <w:sz w:val="24"/>
        </w:rPr>
        <w:t>». Родители вместе с детьми принимали уч</w:t>
      </w:r>
      <w:r w:rsidRPr="00320A51">
        <w:rPr>
          <w:sz w:val="24"/>
        </w:rPr>
        <w:t>а</w:t>
      </w:r>
      <w:r w:rsidRPr="00320A51">
        <w:rPr>
          <w:sz w:val="24"/>
        </w:rPr>
        <w:t xml:space="preserve">стие в выставках детских работ по </w:t>
      </w:r>
      <w:proofErr w:type="spellStart"/>
      <w:r w:rsidRPr="00320A51">
        <w:rPr>
          <w:sz w:val="24"/>
        </w:rPr>
        <w:t>изодеятельности</w:t>
      </w:r>
      <w:proofErr w:type="spellEnd"/>
      <w:r w:rsidRPr="00320A51">
        <w:rPr>
          <w:sz w:val="24"/>
        </w:rPr>
        <w:t xml:space="preserve"> на тему: </w:t>
      </w:r>
      <w:proofErr w:type="gramStart"/>
      <w:r w:rsidRPr="00320A51">
        <w:rPr>
          <w:sz w:val="24"/>
        </w:rPr>
        <w:t>«Наши защитники» (ко Дню з</w:t>
      </w:r>
      <w:r w:rsidRPr="00320A51">
        <w:rPr>
          <w:sz w:val="24"/>
        </w:rPr>
        <w:t>а</w:t>
      </w:r>
      <w:r w:rsidRPr="00320A51">
        <w:rPr>
          <w:sz w:val="24"/>
        </w:rPr>
        <w:t xml:space="preserve">щитника Отечества», «День Победы»,  «Дети Донбасса за мир!», </w:t>
      </w:r>
      <w:r>
        <w:rPr>
          <w:sz w:val="24"/>
        </w:rPr>
        <w:t xml:space="preserve">«День России!», </w:t>
      </w:r>
      <w:r w:rsidRPr="00320A51">
        <w:rPr>
          <w:sz w:val="24"/>
        </w:rPr>
        <w:t xml:space="preserve"> «Мой люб</w:t>
      </w:r>
      <w:r w:rsidRPr="00320A51">
        <w:rPr>
          <w:sz w:val="24"/>
        </w:rPr>
        <w:t>и</w:t>
      </w:r>
      <w:r w:rsidRPr="00320A51">
        <w:rPr>
          <w:sz w:val="24"/>
        </w:rPr>
        <w:lastRenderedPageBreak/>
        <w:t xml:space="preserve">мый  Донецк», </w:t>
      </w:r>
      <w:r w:rsidR="0044239C">
        <w:rPr>
          <w:sz w:val="24"/>
        </w:rPr>
        <w:t xml:space="preserve">  </w:t>
      </w:r>
      <w:r w:rsidRPr="00320A51">
        <w:rPr>
          <w:sz w:val="24"/>
        </w:rPr>
        <w:t xml:space="preserve">принимали активное участие в оформлении </w:t>
      </w:r>
      <w:r>
        <w:rPr>
          <w:sz w:val="24"/>
        </w:rPr>
        <w:t xml:space="preserve"> мини-музея </w:t>
      </w:r>
      <w:r w:rsidRPr="00320A51">
        <w:rPr>
          <w:sz w:val="24"/>
        </w:rPr>
        <w:t>«Русская душа До</w:t>
      </w:r>
      <w:r w:rsidRPr="00320A51">
        <w:rPr>
          <w:sz w:val="24"/>
        </w:rPr>
        <w:t>н</w:t>
      </w:r>
      <w:r w:rsidRPr="00320A51">
        <w:rPr>
          <w:sz w:val="24"/>
        </w:rPr>
        <w:t>басса»</w:t>
      </w:r>
      <w:r>
        <w:rPr>
          <w:sz w:val="24"/>
        </w:rPr>
        <w:t>.</w:t>
      </w:r>
      <w:proofErr w:type="gramEnd"/>
    </w:p>
    <w:p w:rsidR="00DB285D" w:rsidRDefault="00DB285D" w:rsidP="00DB285D">
      <w:pPr>
        <w:pStyle w:val="a3"/>
        <w:ind w:firstLine="741"/>
        <w:jc w:val="both"/>
        <w:rPr>
          <w:sz w:val="24"/>
        </w:rPr>
      </w:pPr>
      <w:r w:rsidRPr="00DB285D">
        <w:rPr>
          <w:sz w:val="24"/>
        </w:rPr>
        <w:t>Разработаны</w:t>
      </w:r>
      <w:r>
        <w:rPr>
          <w:sz w:val="24"/>
        </w:rPr>
        <w:t>:</w:t>
      </w:r>
    </w:p>
    <w:p w:rsidR="00DB285D" w:rsidRPr="00DB285D" w:rsidRDefault="00DB285D" w:rsidP="00DB285D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Pr="00DB285D">
        <w:rPr>
          <w:sz w:val="24"/>
        </w:rPr>
        <w:t xml:space="preserve"> </w:t>
      </w:r>
      <w:r>
        <w:rPr>
          <w:sz w:val="24"/>
        </w:rPr>
        <w:t>картотеки</w:t>
      </w:r>
      <w:r w:rsidRPr="00DB285D">
        <w:rPr>
          <w:sz w:val="24"/>
        </w:rPr>
        <w:t>: «Русские народные подвижные игры»,  «Поговорки и пословицы».</w:t>
      </w:r>
    </w:p>
    <w:p w:rsidR="00DB285D" w:rsidRDefault="00DB285D" w:rsidP="00DB285D">
      <w:pPr>
        <w:spacing w:line="276" w:lineRule="auto"/>
        <w:jc w:val="both"/>
      </w:pPr>
      <w:r>
        <w:t>- альбомы: «Моя Родина», «Дружба народов», «Народы России», «Традиции и обычаи русского народа», «Защитники Отечества» и др.</w:t>
      </w:r>
    </w:p>
    <w:p w:rsidR="00DB285D" w:rsidRDefault="00B15300" w:rsidP="00DB285D">
      <w:pPr>
        <w:pStyle w:val="a3"/>
        <w:jc w:val="both"/>
        <w:rPr>
          <w:sz w:val="24"/>
        </w:rPr>
      </w:pPr>
      <w:r>
        <w:rPr>
          <w:sz w:val="24"/>
        </w:rPr>
        <w:t>- д</w:t>
      </w:r>
      <w:r w:rsidR="00DB285D">
        <w:rPr>
          <w:sz w:val="24"/>
        </w:rPr>
        <w:t>идактические игры на липучках:</w:t>
      </w:r>
      <w:r>
        <w:rPr>
          <w:sz w:val="24"/>
        </w:rPr>
        <w:t xml:space="preserve"> «Города-герои России», «Костюмы народов России», «В</w:t>
      </w:r>
      <w:r>
        <w:rPr>
          <w:sz w:val="24"/>
        </w:rPr>
        <w:t>о</w:t>
      </w:r>
      <w:r>
        <w:rPr>
          <w:sz w:val="24"/>
        </w:rPr>
        <w:t>енные профессии».</w:t>
      </w:r>
    </w:p>
    <w:p w:rsidR="00B15300" w:rsidRPr="006F09AD" w:rsidRDefault="00B15300" w:rsidP="00DB285D">
      <w:pPr>
        <w:pStyle w:val="a3"/>
        <w:jc w:val="both"/>
        <w:rPr>
          <w:sz w:val="24"/>
        </w:rPr>
      </w:pPr>
      <w:r>
        <w:rPr>
          <w:sz w:val="24"/>
        </w:rPr>
        <w:t>- папки-передвижки: «День народного единства», «День герба Российской Федерации»,  «С</w:t>
      </w:r>
      <w:r>
        <w:rPr>
          <w:sz w:val="24"/>
        </w:rPr>
        <w:t>е</w:t>
      </w:r>
      <w:r>
        <w:rPr>
          <w:sz w:val="24"/>
        </w:rPr>
        <w:t xml:space="preserve">мейные ценности», «День хлеба», «День Победы», «День матери» и др.     </w:t>
      </w:r>
    </w:p>
    <w:p w:rsidR="00B973E6" w:rsidRDefault="00C9650C" w:rsidP="00C9650C">
      <w:pPr>
        <w:jc w:val="both"/>
      </w:pPr>
      <w:r>
        <w:t xml:space="preserve">      </w:t>
      </w:r>
      <w:r w:rsidR="00745DDC">
        <w:t xml:space="preserve">В 2022-2023 учебном году  </w:t>
      </w:r>
      <w:r w:rsidR="00745DDC">
        <w:rPr>
          <w:shd w:val="clear" w:color="auto" w:fill="FFFFFF"/>
        </w:rPr>
        <w:t>повышена культура речи педагогов, обогащено содержание ра</w:t>
      </w:r>
      <w:r w:rsidR="00745DDC">
        <w:rPr>
          <w:shd w:val="clear" w:color="auto" w:fill="FFFFFF"/>
        </w:rPr>
        <w:t>з</w:t>
      </w:r>
      <w:r w:rsidR="00745DDC">
        <w:rPr>
          <w:shd w:val="clear" w:color="auto" w:fill="FFFFFF"/>
        </w:rPr>
        <w:t xml:space="preserve">вивающей предметно-пространственной среды  по развитию речи и нравственно-патриотическому воспитанию. </w:t>
      </w:r>
      <w:r w:rsidR="00792721">
        <w:rPr>
          <w:shd w:val="clear" w:color="auto" w:fill="FFFFFF"/>
        </w:rPr>
        <w:t xml:space="preserve">  П</w:t>
      </w:r>
      <w:r w:rsidR="00745DDC">
        <w:rPr>
          <w:shd w:val="clear" w:color="auto" w:fill="FFFFFF"/>
        </w:rPr>
        <w:t xml:space="preserve">едагоги </w:t>
      </w:r>
      <w:r w:rsidR="00792721">
        <w:rPr>
          <w:shd w:val="clear" w:color="auto" w:fill="FFFFFF"/>
        </w:rPr>
        <w:t xml:space="preserve"> </w:t>
      </w:r>
      <w:r w:rsidR="00745DDC">
        <w:rPr>
          <w:shd w:val="clear" w:color="auto" w:fill="FFFFFF"/>
        </w:rPr>
        <w:t xml:space="preserve"> </w:t>
      </w:r>
      <w:proofErr w:type="spellStart"/>
      <w:r w:rsidR="00745DDC">
        <w:rPr>
          <w:shd w:val="clear" w:color="auto" w:fill="FFFFFF"/>
        </w:rPr>
        <w:t>ВКонтакте</w:t>
      </w:r>
      <w:proofErr w:type="spellEnd"/>
      <w:r w:rsidR="00745DDC">
        <w:rPr>
          <w:shd w:val="clear" w:color="auto" w:fill="FFFFFF"/>
        </w:rPr>
        <w:t xml:space="preserve">  систематически выставляли дидактич</w:t>
      </w:r>
      <w:r w:rsidR="00745DDC">
        <w:rPr>
          <w:shd w:val="clear" w:color="auto" w:fill="FFFFFF"/>
        </w:rPr>
        <w:t>е</w:t>
      </w:r>
      <w:r w:rsidR="00745DDC">
        <w:rPr>
          <w:shd w:val="clear" w:color="auto" w:fill="FFFFFF"/>
        </w:rPr>
        <w:t xml:space="preserve">ские материалы для работы </w:t>
      </w:r>
      <w:r w:rsidR="00745DDC">
        <w:t xml:space="preserve">с детьми   по </w:t>
      </w:r>
      <w:r w:rsidR="00745DDC">
        <w:rPr>
          <w:shd w:val="clear" w:color="auto" w:fill="FFFFFF"/>
        </w:rPr>
        <w:t>овладению родным языком,</w:t>
      </w:r>
      <w:r w:rsidR="00B15300">
        <w:rPr>
          <w:shd w:val="clear" w:color="auto" w:fill="FFFFFF"/>
        </w:rPr>
        <w:t xml:space="preserve"> по  речевому  развитию ребенка и</w:t>
      </w:r>
      <w:r w:rsidR="00745DDC">
        <w:rPr>
          <w:shd w:val="clear" w:color="auto" w:fill="FFFFFF"/>
        </w:rPr>
        <w:t xml:space="preserve"> </w:t>
      </w:r>
      <w:r w:rsidR="00792721">
        <w:rPr>
          <w:shd w:val="clear" w:color="auto" w:fill="FFFFFF"/>
        </w:rPr>
        <w:t xml:space="preserve"> </w:t>
      </w:r>
      <w:r w:rsidR="00745DDC">
        <w:rPr>
          <w:shd w:val="clear" w:color="auto" w:fill="FFFFFF"/>
        </w:rPr>
        <w:t xml:space="preserve"> формированию нравственно-патриотического отношения и чувства сопричастности к малой родине. </w:t>
      </w:r>
      <w:r w:rsidR="00745DDC">
        <w:t xml:space="preserve">С родителями (законными представителями) воспитанников в </w:t>
      </w:r>
      <w:proofErr w:type="spellStart"/>
      <w:r w:rsidR="00745DDC">
        <w:t>онлайн-режиме</w:t>
      </w:r>
      <w:proofErr w:type="spellEnd"/>
      <w:r w:rsidR="00745DDC">
        <w:t xml:space="preserve"> проходило взаимодействие сада и семьи по созданию речевой среды, по </w:t>
      </w:r>
      <w:r w:rsidR="00745DDC">
        <w:rPr>
          <w:shd w:val="clear" w:color="auto" w:fill="FFFFFF"/>
        </w:rPr>
        <w:t>формиров</w:t>
      </w:r>
      <w:r w:rsidR="00745DDC">
        <w:rPr>
          <w:shd w:val="clear" w:color="auto" w:fill="FFFFFF"/>
        </w:rPr>
        <w:t>а</w:t>
      </w:r>
      <w:r w:rsidR="00745DDC">
        <w:rPr>
          <w:shd w:val="clear" w:color="auto" w:fill="FFFFFF"/>
        </w:rPr>
        <w:t>нию </w:t>
      </w:r>
      <w:r w:rsidR="00745DDC">
        <w:rPr>
          <w:rStyle w:val="c0"/>
          <w:bCs/>
          <w:shd w:val="clear" w:color="auto" w:fill="FFFFFF"/>
        </w:rPr>
        <w:t xml:space="preserve">познавательно – речевого развития в семье, формированию нравственно-патриотических ценностей у детей. Благодаря использованию ИКТ, размещению информационных материалов </w:t>
      </w:r>
      <w:r w:rsidR="00792721">
        <w:rPr>
          <w:rStyle w:val="c0"/>
          <w:bCs/>
          <w:shd w:val="clear" w:color="auto" w:fill="FFFFFF"/>
        </w:rPr>
        <w:t xml:space="preserve"> в группах </w:t>
      </w:r>
      <w:r w:rsidR="00745DDC">
        <w:rPr>
          <w:rStyle w:val="c0"/>
          <w:bCs/>
          <w:shd w:val="clear" w:color="auto" w:fill="FFFFFF"/>
        </w:rPr>
        <w:t xml:space="preserve">  </w:t>
      </w:r>
      <w:proofErr w:type="spellStart"/>
      <w:r w:rsidR="00745DDC">
        <w:rPr>
          <w:rStyle w:val="c0"/>
          <w:bCs/>
          <w:shd w:val="clear" w:color="auto" w:fill="FFFFFF"/>
        </w:rPr>
        <w:t>ВКонтакте</w:t>
      </w:r>
      <w:proofErr w:type="spellEnd"/>
      <w:r w:rsidR="00745DDC">
        <w:rPr>
          <w:rStyle w:val="c0"/>
          <w:bCs/>
          <w:shd w:val="clear" w:color="auto" w:fill="FFFFFF"/>
        </w:rPr>
        <w:t xml:space="preserve">,  педагоги МБДОУ </w:t>
      </w:r>
      <w:r w:rsidR="00745DDC">
        <w:t xml:space="preserve">  переносили свои педагогические знания  в условия семейного воспитания дошкольников.</w:t>
      </w:r>
      <w:r w:rsidR="00745DDC" w:rsidRPr="00CB179B">
        <w:rPr>
          <w:rStyle w:val="aff4"/>
          <w:i w:val="0"/>
        </w:rPr>
        <w:t xml:space="preserve">  </w:t>
      </w:r>
    </w:p>
    <w:p w:rsidR="00B973E6" w:rsidRDefault="00B973E6" w:rsidP="006F09AD">
      <w:pPr>
        <w:jc w:val="both"/>
      </w:pPr>
    </w:p>
    <w:p w:rsidR="00B973E6" w:rsidRPr="006F09AD" w:rsidRDefault="00B973E6" w:rsidP="0044239C">
      <w:pPr>
        <w:tabs>
          <w:tab w:val="left" w:pos="1197"/>
        </w:tabs>
        <w:jc w:val="both"/>
        <w:rPr>
          <w:rStyle w:val="aff4"/>
          <w:i w:val="0"/>
          <w:iCs w:val="0"/>
        </w:rPr>
      </w:pPr>
      <w:r w:rsidRPr="00385FDC">
        <w:rPr>
          <w:b/>
        </w:rPr>
        <w:t>ВЫВОДЫ:</w:t>
      </w:r>
      <w:r>
        <w:rPr>
          <w:b/>
        </w:rPr>
        <w:t xml:space="preserve"> </w:t>
      </w:r>
      <w:r w:rsidR="00745DDC" w:rsidRPr="00050FBB">
        <w:t>Анализируя работу обра</w:t>
      </w:r>
      <w:r w:rsidR="00745DDC">
        <w:t>зовательного учреждения по раз</w:t>
      </w:r>
      <w:r w:rsidR="00745DDC" w:rsidRPr="00050FBB">
        <w:t>витию</w:t>
      </w:r>
      <w:r w:rsidR="00C9650C">
        <w:t xml:space="preserve"> речи и </w:t>
      </w:r>
      <w:r w:rsidR="00745DDC" w:rsidRPr="00050FBB">
        <w:t xml:space="preserve"> нравстве</w:t>
      </w:r>
      <w:r w:rsidR="00745DDC" w:rsidRPr="00050FBB">
        <w:t>н</w:t>
      </w:r>
      <w:r w:rsidR="00745DDC" w:rsidRPr="00050FBB">
        <w:t xml:space="preserve">но-патриотического потенциала </w:t>
      </w:r>
      <w:r w:rsidR="007F4FA8">
        <w:t>воспитанников</w:t>
      </w:r>
      <w:r w:rsidR="00745DDC" w:rsidRPr="00050FBB">
        <w:t xml:space="preserve"> в 2022-2023 учебном году, можно сделать в</w:t>
      </w:r>
      <w:r w:rsidR="00745DDC" w:rsidRPr="00050FBB">
        <w:t>ы</w:t>
      </w:r>
      <w:r w:rsidR="00745DDC" w:rsidRPr="00050FBB">
        <w:t>вод, что данн</w:t>
      </w:r>
      <w:r w:rsidR="00745DDC">
        <w:t xml:space="preserve">ая задача </w:t>
      </w:r>
      <w:r w:rsidR="007F4FA8">
        <w:t xml:space="preserve"> </w:t>
      </w:r>
      <w:r w:rsidR="00745DDC">
        <w:t xml:space="preserve">реализована в </w:t>
      </w:r>
      <w:r w:rsidR="007F4FA8">
        <w:t xml:space="preserve">не </w:t>
      </w:r>
      <w:r w:rsidR="00745DDC">
        <w:t>пол</w:t>
      </w:r>
      <w:r w:rsidR="00792721">
        <w:t>ном объеме.</w:t>
      </w:r>
      <w:r w:rsidR="00745DDC" w:rsidRPr="00050FBB">
        <w:t xml:space="preserve"> </w:t>
      </w:r>
      <w:r w:rsidR="00792721">
        <w:t xml:space="preserve"> П</w:t>
      </w:r>
      <w:r w:rsidR="00792721" w:rsidRPr="00FD5640">
        <w:t xml:space="preserve">едагогический коллектив МБДОУ </w:t>
      </w:r>
      <w:r w:rsidR="003A5D75">
        <w:t>считает особенно</w:t>
      </w:r>
      <w:r w:rsidR="00792721" w:rsidRPr="00FD5640">
        <w:t xml:space="preserve"> актуальным </w:t>
      </w:r>
      <w:r w:rsidR="003A5D75">
        <w:t xml:space="preserve"> в настоящее время </w:t>
      </w:r>
      <w:r w:rsidR="00792721" w:rsidRPr="00FD5640">
        <w:t>нравс</w:t>
      </w:r>
      <w:r w:rsidR="003A5D75">
        <w:t>твенно-патриотическое воспитание</w:t>
      </w:r>
      <w:r w:rsidR="00792721" w:rsidRPr="00FD5640">
        <w:t xml:space="preserve"> по</w:t>
      </w:r>
      <w:r w:rsidR="00792721" w:rsidRPr="00FD5640">
        <w:t>д</w:t>
      </w:r>
      <w:r w:rsidR="00792721" w:rsidRPr="00FD5640">
        <w:t>растающего поколения, приобщение детей к истории и культуре родного народа, его традиц</w:t>
      </w:r>
      <w:r w:rsidR="00792721" w:rsidRPr="00FD5640">
        <w:t>и</w:t>
      </w:r>
      <w:r w:rsidR="00792721" w:rsidRPr="00FD5640">
        <w:t>ям, праздникам, особенностям языка. В связи с этим было принято решение</w:t>
      </w:r>
      <w:r w:rsidR="007F4FA8">
        <w:t xml:space="preserve">  </w:t>
      </w:r>
      <w:r w:rsidR="00792721" w:rsidRPr="00FD5640">
        <w:t>в 2023-2024 уче</w:t>
      </w:r>
      <w:r w:rsidR="00792721" w:rsidRPr="00FD5640">
        <w:t>б</w:t>
      </w:r>
      <w:r w:rsidR="00792721" w:rsidRPr="00FD5640">
        <w:t>ном году  углубить работу по духовному и патриотическому воспитанию детей раннего и д</w:t>
      </w:r>
      <w:r w:rsidR="00792721" w:rsidRPr="00FD5640">
        <w:t>о</w:t>
      </w:r>
      <w:r w:rsidR="00792721" w:rsidRPr="00FD5640">
        <w:t>школьного возраста.</w:t>
      </w:r>
      <w:r w:rsidR="00792721">
        <w:t xml:space="preserve"> Принимая во внимание, что в МБДОУ три группы для детей с тяжелыми нарушениями речи,  две группы для детей с ЗПР </w:t>
      </w:r>
      <w:r w:rsidR="00920757">
        <w:t>и одна группа для детей с РАС</w:t>
      </w:r>
      <w:r w:rsidR="00792721">
        <w:t xml:space="preserve"> педагогический коллектив принял решение </w:t>
      </w:r>
      <w:r w:rsidR="0044239C">
        <w:t xml:space="preserve"> -  </w:t>
      </w:r>
      <w:r w:rsidR="003A5D75">
        <w:t xml:space="preserve">также </w:t>
      </w:r>
      <w:r w:rsidR="0044239C">
        <w:t>особое внимание следует уделить в 2023-2024 учебном г</w:t>
      </w:r>
      <w:r w:rsidR="0044239C">
        <w:t>о</w:t>
      </w:r>
      <w:r w:rsidR="0044239C">
        <w:t>ду развитию речи дошкольников.</w:t>
      </w:r>
      <w:r w:rsidR="00792721">
        <w:t xml:space="preserve">   </w:t>
      </w:r>
    </w:p>
    <w:p w:rsidR="00B973E6" w:rsidRPr="00385FDC" w:rsidRDefault="00B973E6" w:rsidP="00B973E6">
      <w:pPr>
        <w:jc w:val="both"/>
      </w:pPr>
      <w:r w:rsidRPr="00385FDC">
        <w:rPr>
          <w:b/>
          <w:color w:val="000000"/>
        </w:rPr>
        <w:t>Перспективы планирования:</w:t>
      </w:r>
    </w:p>
    <w:p w:rsidR="00B973E6" w:rsidRPr="00385FDC" w:rsidRDefault="000B64A6" w:rsidP="00B973E6">
      <w:pPr>
        <w:jc w:val="both"/>
        <w:rPr>
          <w:shd w:val="clear" w:color="auto" w:fill="FFFFFF"/>
        </w:rPr>
      </w:pPr>
      <w:r w:rsidRPr="00385FDC">
        <w:rPr>
          <w:shd w:val="clear" w:color="auto" w:fill="FFFFFF"/>
        </w:rPr>
        <w:t xml:space="preserve">     В 2023-2024</w:t>
      </w:r>
      <w:r w:rsidR="00B973E6" w:rsidRPr="00385FDC">
        <w:rPr>
          <w:shd w:val="clear" w:color="auto" w:fill="FFFFFF"/>
        </w:rPr>
        <w:t xml:space="preserve"> учебном году продолжать совершенствовать работу по развитию речи и форм</w:t>
      </w:r>
      <w:r w:rsidR="00B973E6" w:rsidRPr="00385FDC">
        <w:rPr>
          <w:shd w:val="clear" w:color="auto" w:fill="FFFFFF"/>
        </w:rPr>
        <w:t>и</w:t>
      </w:r>
      <w:r w:rsidR="00B973E6" w:rsidRPr="00385FDC">
        <w:rPr>
          <w:shd w:val="clear" w:color="auto" w:fill="FFFFFF"/>
        </w:rPr>
        <w:t>рованию нравственно-патриотического отношения и чувства сопричастности к малой родине у детей дошкольного возраста создавая индивидуальное «авторское  речевое пространство» во</w:t>
      </w:r>
      <w:r w:rsidR="00B973E6" w:rsidRPr="00385FDC">
        <w:rPr>
          <w:shd w:val="clear" w:color="auto" w:fill="FFFFFF"/>
        </w:rPr>
        <w:t>с</w:t>
      </w:r>
      <w:r w:rsidR="00B973E6" w:rsidRPr="00385FDC">
        <w:rPr>
          <w:shd w:val="clear" w:color="auto" w:fill="FFFFFF"/>
        </w:rPr>
        <w:t>питанников с учетом индивидуальных и возрастных особенностей,   обогащать содержание ра</w:t>
      </w:r>
      <w:r w:rsidR="00B973E6" w:rsidRPr="00385FDC">
        <w:rPr>
          <w:shd w:val="clear" w:color="auto" w:fill="FFFFFF"/>
        </w:rPr>
        <w:t>з</w:t>
      </w:r>
      <w:r w:rsidR="00B973E6" w:rsidRPr="00385FDC">
        <w:rPr>
          <w:shd w:val="clear" w:color="auto" w:fill="FFFFFF"/>
        </w:rPr>
        <w:t>вивающей предметно-пространственной среды  по развитию речи и нравственно-патриотическому воспитанию.</w:t>
      </w:r>
    </w:p>
    <w:p w:rsidR="00B973E6" w:rsidRDefault="00B973E6" w:rsidP="00B973E6">
      <w:pPr>
        <w:jc w:val="both"/>
        <w:rPr>
          <w:shd w:val="clear" w:color="auto" w:fill="FFFFFF"/>
        </w:rPr>
      </w:pPr>
      <w:r>
        <w:t xml:space="preserve">     С детьми проводить </w:t>
      </w:r>
      <w:proofErr w:type="gramStart"/>
      <w:r>
        <w:t>систематическую</w:t>
      </w:r>
      <w:proofErr w:type="gramEnd"/>
      <w:r>
        <w:t xml:space="preserve"> воспитательно-образовательная работа по </w:t>
      </w:r>
      <w:r>
        <w:rPr>
          <w:shd w:val="clear" w:color="auto" w:fill="FFFFFF"/>
        </w:rPr>
        <w:t xml:space="preserve">овладению родным языком, по </w:t>
      </w:r>
      <w:r w:rsidR="00C4552E">
        <w:rPr>
          <w:shd w:val="clear" w:color="auto" w:fill="FFFFFF"/>
        </w:rPr>
        <w:t>речевому</w:t>
      </w:r>
      <w:r>
        <w:rPr>
          <w:shd w:val="clear" w:color="auto" w:fill="FFFFFF"/>
        </w:rPr>
        <w:t xml:space="preserve"> развитию ребенка, по формированию коммуникативной комп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тентности, формированию нравственно-патриотического отношения и чувства сопричастности к малой родине.</w:t>
      </w:r>
    </w:p>
    <w:p w:rsidR="00BC336C" w:rsidRPr="003A5D75" w:rsidRDefault="00B973E6" w:rsidP="003A5D75">
      <w:pPr>
        <w:jc w:val="both"/>
        <w:rPr>
          <w:b/>
        </w:rPr>
      </w:pPr>
      <w:r>
        <w:t xml:space="preserve">     С родителями (законными представителями) воспитанников в дистанционном режиме пр</w:t>
      </w:r>
      <w:r>
        <w:t>о</w:t>
      </w:r>
      <w:r>
        <w:t xml:space="preserve">должать взаимодействие детского сада и семьи по созданию речевой среды, по </w:t>
      </w:r>
      <w:r>
        <w:rPr>
          <w:shd w:val="clear" w:color="auto" w:fill="FFFFFF"/>
        </w:rPr>
        <w:t>формиров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нию </w:t>
      </w:r>
      <w:r>
        <w:rPr>
          <w:rStyle w:val="c0"/>
          <w:bCs/>
          <w:shd w:val="clear" w:color="auto" w:fill="FFFFFF"/>
        </w:rPr>
        <w:t xml:space="preserve">познавательно – речевого развития в семье,  формированию нравственно-патриотических ценностей у детей </w:t>
      </w:r>
      <w:r>
        <w:t>посредством применения</w:t>
      </w:r>
      <w:r>
        <w:rPr>
          <w:rStyle w:val="c0"/>
          <w:bCs/>
          <w:shd w:val="clear" w:color="auto" w:fill="FFFFFF"/>
        </w:rPr>
        <w:t xml:space="preserve"> ИКТ,  сайта  дошкольного учреждения, дистанц</w:t>
      </w:r>
      <w:r>
        <w:rPr>
          <w:rStyle w:val="c0"/>
          <w:bCs/>
          <w:shd w:val="clear" w:color="auto" w:fill="FFFFFF"/>
        </w:rPr>
        <w:t>и</w:t>
      </w:r>
      <w:r>
        <w:rPr>
          <w:rStyle w:val="c0"/>
          <w:bCs/>
          <w:shd w:val="clear" w:color="auto" w:fill="FFFFFF"/>
        </w:rPr>
        <w:t>онных форм работы</w:t>
      </w:r>
      <w:r w:rsidR="000B64A6">
        <w:rPr>
          <w:rStyle w:val="c0"/>
          <w:bCs/>
          <w:shd w:val="clear" w:color="auto" w:fill="FFFFFF"/>
        </w:rPr>
        <w:t xml:space="preserve"> - </w:t>
      </w:r>
      <w:r w:rsidR="000B64A6">
        <w:t>информационно-коммуникационной образовательной платформы «</w:t>
      </w:r>
      <w:proofErr w:type="spellStart"/>
      <w:r w:rsidR="000B64A6">
        <w:t>Сф</w:t>
      </w:r>
      <w:r w:rsidR="000B64A6">
        <w:t>е</w:t>
      </w:r>
      <w:r w:rsidR="00EA7304">
        <w:t>рум</w:t>
      </w:r>
      <w:proofErr w:type="spellEnd"/>
      <w:r w:rsidR="00EA7304">
        <w:t xml:space="preserve">», </w:t>
      </w:r>
      <w:proofErr w:type="spellStart"/>
      <w:r w:rsidR="00EA7304">
        <w:t>ВКонтакт</w:t>
      </w:r>
      <w:r w:rsidR="00920757">
        <w:t>е</w:t>
      </w:r>
      <w:proofErr w:type="spellEnd"/>
      <w:r w:rsidR="00920757">
        <w:t xml:space="preserve">, а также в </w:t>
      </w:r>
      <w:proofErr w:type="spellStart"/>
      <w:r w:rsidR="00920757">
        <w:t>оф</w:t>
      </w:r>
      <w:r w:rsidR="007F4FA8">
        <w:t>лайн</w:t>
      </w:r>
      <w:proofErr w:type="spellEnd"/>
      <w:r w:rsidR="007F4FA8">
        <w:t xml:space="preserve"> режиме.</w:t>
      </w:r>
      <w:r w:rsidR="00745DDC">
        <w:rPr>
          <w:b/>
        </w:rPr>
        <w:t xml:space="preserve"> </w:t>
      </w:r>
      <w:r w:rsidR="003A5D75">
        <w:rPr>
          <w:b/>
        </w:rPr>
        <w:t xml:space="preserve"> </w:t>
      </w:r>
    </w:p>
    <w:p w:rsidR="00BC336C" w:rsidRPr="00320A51" w:rsidRDefault="0091741E" w:rsidP="0091741E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A8417C" w:rsidRDefault="00A8417C" w:rsidP="00A8417C">
      <w:pPr>
        <w:jc w:val="both"/>
        <w:rPr>
          <w:b/>
        </w:rPr>
      </w:pPr>
      <w:r>
        <w:rPr>
          <w:b/>
        </w:rPr>
        <w:t>ЗАДАЧИ</w:t>
      </w:r>
      <w:r w:rsidR="003A5D75" w:rsidRPr="00320A51">
        <w:rPr>
          <w:b/>
        </w:rPr>
        <w:t>:</w:t>
      </w:r>
      <w:r w:rsidRPr="00A8417C">
        <w:rPr>
          <w:b/>
        </w:rPr>
        <w:t xml:space="preserve"> </w:t>
      </w:r>
    </w:p>
    <w:p w:rsidR="00A8417C" w:rsidRPr="00A8417C" w:rsidRDefault="00A8417C" w:rsidP="00A8417C">
      <w:pPr>
        <w:jc w:val="both"/>
        <w:rPr>
          <w:rStyle w:val="c9"/>
          <w:color w:val="000000"/>
        </w:rPr>
      </w:pPr>
      <w:r>
        <w:rPr>
          <w:b/>
        </w:rPr>
        <w:lastRenderedPageBreak/>
        <w:t xml:space="preserve">1. </w:t>
      </w:r>
      <w:r w:rsidRPr="00A8417C">
        <w:rPr>
          <w:rStyle w:val="c9"/>
          <w:color w:val="000000"/>
        </w:rPr>
        <w:t>Совершенствовать</w:t>
      </w:r>
      <w:r w:rsidRPr="00A8417C">
        <w:rPr>
          <w:bCs/>
          <w:shd w:val="clear" w:color="auto" w:fill="FFFFFF"/>
        </w:rPr>
        <w:t xml:space="preserve"> профессиональную компетентность педагогических кадров</w:t>
      </w:r>
      <w:r w:rsidRPr="00A8417C">
        <w:t xml:space="preserve"> по  речевому развитию  детей дошкольного возраста </w:t>
      </w:r>
      <w:r w:rsidRPr="00A8417C">
        <w:rPr>
          <w:rStyle w:val="c9"/>
          <w:color w:val="000000"/>
        </w:rPr>
        <w:t>с использованием современных образовательных техн</w:t>
      </w:r>
      <w:r w:rsidRPr="00A8417C">
        <w:rPr>
          <w:rStyle w:val="c9"/>
          <w:color w:val="000000"/>
        </w:rPr>
        <w:t>о</w:t>
      </w:r>
      <w:r w:rsidRPr="00A8417C">
        <w:rPr>
          <w:rStyle w:val="c9"/>
          <w:color w:val="000000"/>
        </w:rPr>
        <w:t xml:space="preserve">логий в соответствии с ФОП </w:t>
      </w:r>
      <w:proofErr w:type="gramStart"/>
      <w:r w:rsidRPr="00A8417C">
        <w:rPr>
          <w:rStyle w:val="c9"/>
          <w:color w:val="000000"/>
        </w:rPr>
        <w:t>ДО</w:t>
      </w:r>
      <w:proofErr w:type="gramEnd"/>
      <w:r w:rsidRPr="00A8417C">
        <w:rPr>
          <w:rStyle w:val="c9"/>
          <w:color w:val="000000"/>
        </w:rPr>
        <w:t xml:space="preserve">. Способствовать  развитию информационной компетентности  педагогов МБДОУ с целью оптимизации образовательного процесса в соответствии с ФОП </w:t>
      </w:r>
      <w:proofErr w:type="gramStart"/>
      <w:r w:rsidRPr="00A8417C">
        <w:rPr>
          <w:rStyle w:val="c9"/>
          <w:color w:val="000000"/>
        </w:rPr>
        <w:t>ДО</w:t>
      </w:r>
      <w:proofErr w:type="gramEnd"/>
      <w:r w:rsidRPr="00A8417C">
        <w:rPr>
          <w:rStyle w:val="c9"/>
          <w:color w:val="000000"/>
        </w:rPr>
        <w:t>.</w:t>
      </w:r>
    </w:p>
    <w:p w:rsidR="00425296" w:rsidRPr="00681FE4" w:rsidRDefault="00A8417C" w:rsidP="00425296">
      <w:pPr>
        <w:jc w:val="both"/>
        <w:rPr>
          <w:color w:val="000000"/>
        </w:rPr>
      </w:pPr>
      <w:r>
        <w:rPr>
          <w:b/>
        </w:rPr>
        <w:t xml:space="preserve">2. </w:t>
      </w:r>
      <w:r w:rsidR="00425296" w:rsidRPr="00320A51">
        <w:t>Создавать ус</w:t>
      </w:r>
      <w:r w:rsidR="00425296">
        <w:t>ловия для развития нравственно-</w:t>
      </w:r>
      <w:r w:rsidR="00425296" w:rsidRPr="00320A51">
        <w:t xml:space="preserve">патриотического потенциала </w:t>
      </w:r>
      <w:r w:rsidR="00425296" w:rsidRPr="00681FE4">
        <w:t>у детей дошкол</w:t>
      </w:r>
      <w:r w:rsidR="00425296" w:rsidRPr="00681FE4">
        <w:t>ь</w:t>
      </w:r>
      <w:r w:rsidR="00425296" w:rsidRPr="00681FE4">
        <w:t>ного возраста</w:t>
      </w:r>
      <w:r w:rsidR="00425296" w:rsidRPr="00320A51">
        <w:t xml:space="preserve">  в процессе ознакомления с культурой и историей малой родины</w:t>
      </w:r>
      <w:r w:rsidR="00425296">
        <w:t xml:space="preserve"> </w:t>
      </w:r>
      <w:r w:rsidR="00425296" w:rsidRPr="00681FE4">
        <w:t xml:space="preserve">в соответствии с ФОП </w:t>
      </w:r>
      <w:proofErr w:type="gramStart"/>
      <w:r w:rsidR="00425296" w:rsidRPr="00681FE4">
        <w:t>ДО</w:t>
      </w:r>
      <w:proofErr w:type="gramEnd"/>
      <w:r w:rsidR="00425296" w:rsidRPr="00681FE4">
        <w:t>.</w:t>
      </w:r>
    </w:p>
    <w:p w:rsidR="003A5D75" w:rsidRPr="00425296" w:rsidRDefault="003A5D75" w:rsidP="00B973E6">
      <w:pPr>
        <w:jc w:val="both"/>
        <w:rPr>
          <w:color w:val="000000"/>
        </w:rPr>
      </w:pPr>
    </w:p>
    <w:p w:rsidR="00B35E7D" w:rsidRDefault="000B64A6" w:rsidP="006E469A">
      <w:pPr>
        <w:jc w:val="both"/>
      </w:pPr>
      <w:r w:rsidRPr="0065678F">
        <w:t xml:space="preserve"> </w:t>
      </w:r>
      <w:r w:rsidR="00C60BB3">
        <w:t xml:space="preserve">     </w:t>
      </w:r>
      <w:r w:rsidRPr="0065678F">
        <w:t xml:space="preserve">С 01.01.2023 года </w:t>
      </w:r>
      <w:r w:rsidR="0065678F" w:rsidRPr="0065678F">
        <w:t>вступила в силу Федеральная образовательная программа дошкольного образования, дошкольные учреждения должны осуществить переход до 01.09.2023 года. Пр</w:t>
      </w:r>
      <w:r w:rsidR="0065678F" w:rsidRPr="0065678F">
        <w:t>и</w:t>
      </w:r>
      <w:r w:rsidR="00385FDC">
        <w:t xml:space="preserve">нятая программа  </w:t>
      </w:r>
      <w:r w:rsidR="0065678F">
        <w:t xml:space="preserve">позволит создать единое образовательное пространство для всей страны. </w:t>
      </w:r>
      <w:proofErr w:type="gramStart"/>
      <w:r w:rsidR="0065678F">
        <w:t>Также определяются стандартизованные объем и содержание дошкольного образования.</w:t>
      </w:r>
      <w:proofErr w:type="gramEnd"/>
      <w:r w:rsidR="0065678F">
        <w:t xml:space="preserve">  </w:t>
      </w:r>
      <w:proofErr w:type="gramStart"/>
      <w:r w:rsidR="0065678F">
        <w:t>Пед</w:t>
      </w:r>
      <w:r w:rsidR="0065678F">
        <w:t>а</w:t>
      </w:r>
      <w:r w:rsidR="0065678F">
        <w:t xml:space="preserve">гоги </w:t>
      </w:r>
      <w:r w:rsidR="006E469A">
        <w:t>Муниципального бюджетного дошкольного</w:t>
      </w:r>
      <w:r w:rsidR="006E469A" w:rsidRPr="00CB6326">
        <w:t xml:space="preserve"> образова</w:t>
      </w:r>
      <w:r w:rsidR="006E469A">
        <w:t>тельного</w:t>
      </w:r>
      <w:r w:rsidR="006E469A" w:rsidRPr="00CB6326">
        <w:t xml:space="preserve"> учрежде</w:t>
      </w:r>
      <w:r w:rsidR="006E469A">
        <w:t>ния</w:t>
      </w:r>
      <w:r w:rsidR="006E469A" w:rsidRPr="00CB6326">
        <w:t xml:space="preserve"> «Ясли-сад ко</w:t>
      </w:r>
      <w:r w:rsidR="006E469A" w:rsidRPr="00CB6326">
        <w:t>м</w:t>
      </w:r>
      <w:r w:rsidR="006E469A" w:rsidRPr="00CB6326">
        <w:t>пенсирующего типа № 368 города Донецка»</w:t>
      </w:r>
      <w:r w:rsidR="006E469A">
        <w:t xml:space="preserve"> </w:t>
      </w:r>
      <w:r w:rsidR="0065678F">
        <w:t xml:space="preserve"> с</w:t>
      </w:r>
      <w:r w:rsidR="006E469A">
        <w:t xml:space="preserve"> февраля 2023 года </w:t>
      </w:r>
      <w:r w:rsidR="0065678F">
        <w:t xml:space="preserve"> по 31.0</w:t>
      </w:r>
      <w:r w:rsidR="006E469A">
        <w:t>8.2023 года</w:t>
      </w:r>
      <w:r w:rsidR="0065678F">
        <w:t xml:space="preserve"> изучили  Федеральную</w:t>
      </w:r>
      <w:r w:rsidR="0065678F" w:rsidRPr="0065678F">
        <w:t xml:space="preserve"> образователь</w:t>
      </w:r>
      <w:r w:rsidR="0065678F">
        <w:t>ную</w:t>
      </w:r>
      <w:r w:rsidR="0065678F" w:rsidRPr="0065678F">
        <w:t xml:space="preserve"> пр</w:t>
      </w:r>
      <w:r w:rsidR="0065678F">
        <w:t>ограмму</w:t>
      </w:r>
      <w:r w:rsidR="0065678F" w:rsidRPr="0065678F">
        <w:t xml:space="preserve"> дошкольного образования</w:t>
      </w:r>
      <w:r w:rsidR="0065678F">
        <w:t xml:space="preserve">, прослушали ряд </w:t>
      </w:r>
      <w:proofErr w:type="spellStart"/>
      <w:r w:rsidR="0065678F">
        <w:t>вебин</w:t>
      </w:r>
      <w:r w:rsidR="0065678F">
        <w:t>а</w:t>
      </w:r>
      <w:r w:rsidR="0065678F">
        <w:t>ров</w:t>
      </w:r>
      <w:proofErr w:type="spellEnd"/>
      <w:r w:rsidR="0065678F">
        <w:t>, круглых столов</w:t>
      </w:r>
      <w:r w:rsidR="006E469A">
        <w:t xml:space="preserve">, принимали участие в педагогических марафонах </w:t>
      </w:r>
      <w:r w:rsidR="0065678F">
        <w:t xml:space="preserve"> по вопросам внедрения ФОП ДО в работу ДОУ,</w:t>
      </w:r>
      <w:r w:rsidR="006E469A">
        <w:t xml:space="preserve"> </w:t>
      </w:r>
      <w:r w:rsidR="0065678F">
        <w:t xml:space="preserve"> была создана рабочая группа по разработке образовательной програ</w:t>
      </w:r>
      <w:r w:rsidR="0065678F">
        <w:t>м</w:t>
      </w:r>
      <w:r w:rsidR="0065678F">
        <w:t>мы МБДОУ  на основе ФОП ДО</w:t>
      </w:r>
      <w:r w:rsidR="006E469A">
        <w:t>.</w:t>
      </w:r>
      <w:r w:rsidR="0065678F">
        <w:t xml:space="preserve">  </w:t>
      </w:r>
      <w:proofErr w:type="gramEnd"/>
    </w:p>
    <w:p w:rsidR="00920757" w:rsidRPr="006E469A" w:rsidRDefault="00920757" w:rsidP="006E469A">
      <w:pPr>
        <w:jc w:val="both"/>
      </w:pPr>
    </w:p>
    <w:p w:rsidR="00B35E7D" w:rsidRPr="006E469A" w:rsidRDefault="006E469A" w:rsidP="00B35E7D">
      <w:pPr>
        <w:autoSpaceDE w:val="0"/>
        <w:autoSpaceDN w:val="0"/>
        <w:adjustRightInd w:val="0"/>
        <w:jc w:val="both"/>
      </w:pPr>
      <w:r w:rsidRPr="006E469A">
        <w:t xml:space="preserve">     </w:t>
      </w:r>
      <w:r w:rsidR="00B35E7D" w:rsidRPr="006E469A">
        <w:t xml:space="preserve">С </w:t>
      </w:r>
      <w:r w:rsidR="00B35E7D" w:rsidRPr="006E469A">
        <w:rPr>
          <w:bCs/>
          <w:kern w:val="24"/>
        </w:rPr>
        <w:t>точки зрения педагогического коллектива</w:t>
      </w:r>
      <w:r w:rsidR="00B35E7D" w:rsidRPr="006E469A">
        <w:t xml:space="preserve"> все ресурсы дошкольного учреждения были н</w:t>
      </w:r>
      <w:r w:rsidR="00B35E7D" w:rsidRPr="006E469A">
        <w:t>а</w:t>
      </w:r>
      <w:r w:rsidR="00B35E7D" w:rsidRPr="006E469A">
        <w:t xml:space="preserve">правлены на осуществление организационно-подготовительного этапа по внедрению </w:t>
      </w:r>
      <w:r w:rsidRPr="006E469A">
        <w:t xml:space="preserve"> </w:t>
      </w:r>
      <w:r w:rsidR="00B35E7D" w:rsidRPr="006E469A">
        <w:t>образов</w:t>
      </w:r>
      <w:r w:rsidR="00B35E7D" w:rsidRPr="006E469A">
        <w:t>а</w:t>
      </w:r>
      <w:r w:rsidR="00B35E7D" w:rsidRPr="006E469A">
        <w:t>тельной программы   МБДОУ в воспитательн</w:t>
      </w:r>
      <w:r w:rsidRPr="006E469A">
        <w:t>о-образовательный процесс  с 01.09.2023г.</w:t>
      </w:r>
    </w:p>
    <w:p w:rsidR="00425296" w:rsidRPr="00425296" w:rsidRDefault="006E469A" w:rsidP="00B35E7D">
      <w:pPr>
        <w:autoSpaceDE w:val="0"/>
        <w:autoSpaceDN w:val="0"/>
        <w:adjustRightInd w:val="0"/>
        <w:jc w:val="both"/>
        <w:rPr>
          <w:color w:val="FF0000"/>
          <w:shd w:val="clear" w:color="auto" w:fill="FFFFFF"/>
        </w:rPr>
      </w:pPr>
      <w:r>
        <w:t xml:space="preserve">    </w:t>
      </w:r>
      <w:r w:rsidR="00B35E7D" w:rsidRPr="006E469A">
        <w:t xml:space="preserve">Основные цели и задачи данного этапа, такие как </w:t>
      </w:r>
      <w:r w:rsidR="00B35E7D" w:rsidRPr="006E469A">
        <w:rPr>
          <w:shd w:val="clear" w:color="auto" w:fill="FFFFFF"/>
        </w:rPr>
        <w:t>диагностика имеющихся ресурсов образ</w:t>
      </w:r>
      <w:r w:rsidR="00B35E7D" w:rsidRPr="006E469A">
        <w:rPr>
          <w:shd w:val="clear" w:color="auto" w:fill="FFFFFF"/>
        </w:rPr>
        <w:t>о</w:t>
      </w:r>
      <w:r w:rsidR="00B35E7D" w:rsidRPr="006E469A">
        <w:rPr>
          <w:shd w:val="clear" w:color="auto" w:fill="FFFFFF"/>
        </w:rPr>
        <w:t>вательного учреждения, поиск условий для реализации Программы реализованы в полном об</w:t>
      </w:r>
      <w:r w:rsidR="00B35E7D" w:rsidRPr="006E469A">
        <w:rPr>
          <w:shd w:val="clear" w:color="auto" w:fill="FFFFFF"/>
        </w:rPr>
        <w:t>ъ</w:t>
      </w:r>
      <w:r w:rsidR="00B35E7D" w:rsidRPr="006E469A">
        <w:rPr>
          <w:shd w:val="clear" w:color="auto" w:fill="FFFFFF"/>
        </w:rPr>
        <w:t>еме</w:t>
      </w:r>
      <w:r w:rsidR="00B35E7D" w:rsidRPr="000B64A6">
        <w:rPr>
          <w:color w:val="FF0000"/>
          <w:shd w:val="clear" w:color="auto" w:fill="FFFFFF"/>
        </w:rPr>
        <w:t>.</w:t>
      </w:r>
    </w:p>
    <w:p w:rsidR="00B35E7D" w:rsidRPr="00681FE4" w:rsidRDefault="00B35E7D" w:rsidP="005B5F37">
      <w:pPr>
        <w:jc w:val="both"/>
      </w:pPr>
      <w:r w:rsidRPr="004F441A">
        <w:rPr>
          <w:b/>
        </w:rPr>
        <w:t xml:space="preserve">ВЫВОДЫ: </w:t>
      </w:r>
      <w:r w:rsidRPr="004F441A">
        <w:t>у</w:t>
      </w:r>
      <w:r w:rsidR="006E469A">
        <w:t xml:space="preserve">ровень выполнения годовых задач </w:t>
      </w:r>
      <w:r w:rsidRPr="004F441A">
        <w:t xml:space="preserve"> и реализация организационно-подготовительного этапа</w:t>
      </w:r>
      <w:r w:rsidR="006E469A">
        <w:t xml:space="preserve"> Образовательной программы дошкольного </w:t>
      </w:r>
      <w:r w:rsidR="006E469A" w:rsidRPr="00CB6326">
        <w:t>образования</w:t>
      </w:r>
      <w:r w:rsidR="006E469A">
        <w:t xml:space="preserve"> Муниципал</w:t>
      </w:r>
      <w:r w:rsidR="006E469A">
        <w:t>ь</w:t>
      </w:r>
      <w:r w:rsidR="006E469A">
        <w:t>ного бюджетного дошкольного</w:t>
      </w:r>
      <w:r w:rsidR="006E469A" w:rsidRPr="00CB6326">
        <w:t xml:space="preserve"> образова</w:t>
      </w:r>
      <w:r w:rsidR="006E469A">
        <w:t>тельного</w:t>
      </w:r>
      <w:r w:rsidR="006E469A" w:rsidRPr="00CB6326">
        <w:t xml:space="preserve"> учрежде</w:t>
      </w:r>
      <w:r w:rsidR="006E469A">
        <w:t>ния</w:t>
      </w:r>
      <w:r w:rsidR="006E469A" w:rsidRPr="00CB6326">
        <w:t xml:space="preserve"> «</w:t>
      </w:r>
      <w:proofErr w:type="gramStart"/>
      <w:r w:rsidR="006E469A" w:rsidRPr="00CB6326">
        <w:t>Ясли-сад</w:t>
      </w:r>
      <w:proofErr w:type="gramEnd"/>
      <w:r w:rsidR="006E469A" w:rsidRPr="00CB6326">
        <w:t xml:space="preserve"> компенсирующего т</w:t>
      </w:r>
      <w:r w:rsidR="006E469A" w:rsidRPr="00CB6326">
        <w:t>и</w:t>
      </w:r>
      <w:r w:rsidR="006E469A" w:rsidRPr="00CB6326">
        <w:t>па № 368 города Донецка»</w:t>
      </w:r>
      <w:r w:rsidR="006E469A">
        <w:t xml:space="preserve"> на 2023 – 2024 </w:t>
      </w:r>
      <w:r w:rsidRPr="004F441A">
        <w:t xml:space="preserve"> учеб</w:t>
      </w:r>
      <w:r>
        <w:t xml:space="preserve">ный год </w:t>
      </w:r>
      <w:r w:rsidR="006E469A">
        <w:t xml:space="preserve"> </w:t>
      </w:r>
      <w:r w:rsidRPr="004F441A">
        <w:t xml:space="preserve"> находится на достаточном уровне.</w:t>
      </w:r>
    </w:p>
    <w:p w:rsidR="00767ECD" w:rsidRPr="004F441A" w:rsidRDefault="00767ECD" w:rsidP="00767ECD">
      <w:pPr>
        <w:pStyle w:val="ae"/>
        <w:ind w:left="0"/>
        <w:jc w:val="both"/>
        <w:rPr>
          <w:sz w:val="24"/>
          <w:szCs w:val="24"/>
        </w:rPr>
      </w:pPr>
      <w:r w:rsidRPr="004F441A">
        <w:rPr>
          <w:b/>
          <w:sz w:val="24"/>
          <w:szCs w:val="24"/>
        </w:rPr>
        <w:t>Перспективы планирования:</w:t>
      </w:r>
    </w:p>
    <w:p w:rsidR="00F24FEC" w:rsidRDefault="00BF235A" w:rsidP="00CE4AAD">
      <w:pPr>
        <w:jc w:val="both"/>
      </w:pPr>
      <w:r>
        <w:t>В</w:t>
      </w:r>
      <w:r w:rsidR="006E469A">
        <w:t xml:space="preserve"> 2023 – 2024</w:t>
      </w:r>
      <w:r w:rsidRPr="004F441A">
        <w:t xml:space="preserve"> </w:t>
      </w:r>
      <w:proofErr w:type="gramStart"/>
      <w:r w:rsidRPr="004F441A">
        <w:t>учебный</w:t>
      </w:r>
      <w:proofErr w:type="gramEnd"/>
      <w:r w:rsidRPr="004F441A">
        <w:t xml:space="preserve"> год</w:t>
      </w:r>
      <w:r>
        <w:t>у о</w:t>
      </w:r>
      <w:r w:rsidR="00767ECD" w:rsidRPr="004F441A">
        <w:t xml:space="preserve">рганизовать системную, комплексную работу по реализации </w:t>
      </w:r>
      <w:r w:rsidR="00020882" w:rsidRPr="004F441A">
        <w:t xml:space="preserve">  в</w:t>
      </w:r>
      <w:r w:rsidR="00020882" w:rsidRPr="004F441A">
        <w:t>ы</w:t>
      </w:r>
      <w:r w:rsidR="006E469A">
        <w:t xml:space="preserve">полнения </w:t>
      </w:r>
      <w:r w:rsidR="00EA7304">
        <w:t xml:space="preserve"> </w:t>
      </w:r>
      <w:r w:rsidR="006E469A">
        <w:t>Образовательной</w:t>
      </w:r>
      <w:r w:rsidR="00EA7304">
        <w:t xml:space="preserve"> </w:t>
      </w:r>
      <w:r w:rsidR="006E469A">
        <w:t xml:space="preserve"> программы дошкольного </w:t>
      </w:r>
      <w:r w:rsidR="006E469A" w:rsidRPr="00CB6326">
        <w:t>образования</w:t>
      </w:r>
      <w:r w:rsidR="006E469A">
        <w:t xml:space="preserve"> Муниципального бюдже</w:t>
      </w:r>
      <w:r w:rsidR="006E469A">
        <w:t>т</w:t>
      </w:r>
      <w:r w:rsidR="006E469A">
        <w:t>ного дошкольного</w:t>
      </w:r>
      <w:r w:rsidR="006E469A" w:rsidRPr="00CB6326">
        <w:t xml:space="preserve"> образова</w:t>
      </w:r>
      <w:r w:rsidR="006E469A">
        <w:t>тельного</w:t>
      </w:r>
      <w:r w:rsidR="006E469A" w:rsidRPr="00CB6326">
        <w:t xml:space="preserve"> учрежде</w:t>
      </w:r>
      <w:r w:rsidR="006E469A">
        <w:t>ния</w:t>
      </w:r>
      <w:r w:rsidR="006E469A" w:rsidRPr="00CB6326">
        <w:t xml:space="preserve"> «Ясли-сад компенсирующего типа № 368 г</w:t>
      </w:r>
      <w:r w:rsidR="006E469A" w:rsidRPr="00CB6326">
        <w:t>о</w:t>
      </w:r>
      <w:r w:rsidR="00CE4AAD">
        <w:t>рода Донецка»</w:t>
      </w:r>
      <w:r w:rsidR="00F24FEC">
        <w:t>.</w:t>
      </w:r>
    </w:p>
    <w:p w:rsidR="004E4422" w:rsidRPr="00CE4AAD" w:rsidRDefault="004E4422" w:rsidP="00CE4AAD">
      <w:pPr>
        <w:jc w:val="both"/>
      </w:pPr>
      <w:r>
        <w:t xml:space="preserve">  </w:t>
      </w:r>
      <w:r w:rsidR="00385FDC">
        <w:t xml:space="preserve"> </w:t>
      </w:r>
    </w:p>
    <w:p w:rsidR="00AA0EC7" w:rsidRPr="00CE4AAD" w:rsidRDefault="005B4FB6" w:rsidP="00CE4AAD">
      <w:pPr>
        <w:pStyle w:val="af0"/>
        <w:spacing w:line="276" w:lineRule="auto"/>
        <w:jc w:val="both"/>
      </w:pPr>
      <w:r>
        <w:t xml:space="preserve"> </w:t>
      </w:r>
      <w:r w:rsidR="00B707F4">
        <w:rPr>
          <w:b/>
          <w:bCs/>
        </w:rPr>
        <w:t>2.3.</w:t>
      </w:r>
      <w:r w:rsidR="004E4422">
        <w:rPr>
          <w:b/>
          <w:bCs/>
        </w:rPr>
        <w:t xml:space="preserve"> </w:t>
      </w:r>
      <w:r w:rsidR="00B707F4" w:rsidRPr="0022311D">
        <w:rPr>
          <w:b/>
          <w:bCs/>
        </w:rPr>
        <w:t>Результаты</w:t>
      </w:r>
      <w:r w:rsidR="001C2740">
        <w:rPr>
          <w:b/>
          <w:bCs/>
        </w:rPr>
        <w:t xml:space="preserve"> </w:t>
      </w:r>
      <w:r w:rsidR="00B707F4" w:rsidRPr="0022311D">
        <w:rPr>
          <w:b/>
          <w:bCs/>
        </w:rPr>
        <w:t>выполнения</w:t>
      </w:r>
      <w:r w:rsidR="001C2740">
        <w:rPr>
          <w:b/>
          <w:bCs/>
        </w:rPr>
        <w:t xml:space="preserve"> </w:t>
      </w:r>
      <w:r w:rsidR="002951B6">
        <w:rPr>
          <w:b/>
          <w:bCs/>
        </w:rPr>
        <w:t xml:space="preserve">Основной </w:t>
      </w:r>
      <w:r w:rsidR="00B707F4" w:rsidRPr="0022311D">
        <w:rPr>
          <w:b/>
          <w:bCs/>
        </w:rPr>
        <w:t>образовательной</w:t>
      </w:r>
      <w:r w:rsidR="001C2740">
        <w:rPr>
          <w:b/>
          <w:bCs/>
        </w:rPr>
        <w:t xml:space="preserve"> </w:t>
      </w:r>
      <w:r w:rsidR="00B707F4" w:rsidRPr="0022311D">
        <w:rPr>
          <w:b/>
          <w:bCs/>
        </w:rPr>
        <w:t>программы</w:t>
      </w:r>
      <w:r w:rsidR="00B707F4" w:rsidRPr="00B707F4">
        <w:rPr>
          <w:b/>
          <w:bCs/>
        </w:rPr>
        <w:t xml:space="preserve"> М</w:t>
      </w:r>
      <w:r w:rsidR="00676722">
        <w:rPr>
          <w:b/>
          <w:bCs/>
        </w:rPr>
        <w:t>Б</w:t>
      </w:r>
      <w:r w:rsidR="00B707F4" w:rsidRPr="00B707F4">
        <w:rPr>
          <w:b/>
          <w:bCs/>
        </w:rPr>
        <w:t>ДОУ</w:t>
      </w:r>
      <w:r w:rsidR="002951B6">
        <w:rPr>
          <w:b/>
          <w:bCs/>
        </w:rPr>
        <w:t xml:space="preserve"> «</w:t>
      </w:r>
      <w:proofErr w:type="gramStart"/>
      <w:r w:rsidR="002951B6">
        <w:rPr>
          <w:b/>
          <w:bCs/>
        </w:rPr>
        <w:t>Ясли-сад</w:t>
      </w:r>
      <w:proofErr w:type="gramEnd"/>
      <w:r w:rsidR="002951B6">
        <w:rPr>
          <w:b/>
          <w:bCs/>
        </w:rPr>
        <w:t xml:space="preserve"> №</w:t>
      </w:r>
      <w:r w:rsidR="001C2544">
        <w:rPr>
          <w:b/>
          <w:bCs/>
        </w:rPr>
        <w:t xml:space="preserve"> </w:t>
      </w:r>
      <w:r w:rsidR="002951B6">
        <w:rPr>
          <w:b/>
          <w:bCs/>
        </w:rPr>
        <w:t>368 г.</w:t>
      </w:r>
      <w:r w:rsidR="001C2544">
        <w:rPr>
          <w:b/>
          <w:bCs/>
        </w:rPr>
        <w:t xml:space="preserve"> </w:t>
      </w:r>
      <w:r w:rsidR="002951B6">
        <w:rPr>
          <w:b/>
          <w:bCs/>
        </w:rPr>
        <w:t>Донецка»</w:t>
      </w:r>
      <w:r w:rsidR="00B707F4" w:rsidRPr="00B707F4">
        <w:rPr>
          <w:b/>
          <w:bCs/>
        </w:rPr>
        <w:t xml:space="preserve"> </w:t>
      </w:r>
      <w:r w:rsidR="002951B6">
        <w:rPr>
          <w:b/>
          <w:bCs/>
        </w:rPr>
        <w:t xml:space="preserve"> </w:t>
      </w:r>
      <w:r w:rsidR="001C2740">
        <w:rPr>
          <w:b/>
          <w:bCs/>
        </w:rPr>
        <w:t xml:space="preserve"> в 2022-2023</w:t>
      </w:r>
      <w:r w:rsidR="00B707F4" w:rsidRPr="00B707F4">
        <w:rPr>
          <w:b/>
          <w:bCs/>
        </w:rPr>
        <w:t xml:space="preserve"> учебном году</w:t>
      </w:r>
    </w:p>
    <w:p w:rsidR="00436A9F" w:rsidRPr="00436A9F" w:rsidRDefault="00436A9F" w:rsidP="00436A9F">
      <w:pPr>
        <w:pStyle w:val="a3"/>
        <w:tabs>
          <w:tab w:val="left" w:pos="426"/>
        </w:tabs>
        <w:spacing w:before="316"/>
        <w:ind w:right="-2"/>
        <w:jc w:val="both"/>
        <w:rPr>
          <w:sz w:val="24"/>
        </w:rPr>
      </w:pPr>
      <w:r>
        <w:rPr>
          <w:b/>
          <w:bCs/>
        </w:rPr>
        <w:t xml:space="preserve">      </w:t>
      </w:r>
      <w:r w:rsidRPr="00436A9F">
        <w:rPr>
          <w:sz w:val="24"/>
        </w:rPr>
        <w:t>Содержание пси</w:t>
      </w:r>
      <w:r w:rsidR="00F24FEC">
        <w:rPr>
          <w:sz w:val="24"/>
        </w:rPr>
        <w:t xml:space="preserve">холого-педагогической работы с воспитанниками </w:t>
      </w:r>
      <w:r w:rsidRPr="00436A9F">
        <w:rPr>
          <w:sz w:val="24"/>
        </w:rPr>
        <w:t xml:space="preserve"> на протяжении учебного года было ориентировано на разностороннее развитие дошкольников с учетом их возрастных и индивидуальных особенностей и охватывало образовательные области Типовой образовател</w:t>
      </w:r>
      <w:r w:rsidRPr="00436A9F">
        <w:rPr>
          <w:sz w:val="24"/>
        </w:rPr>
        <w:t>ь</w:t>
      </w:r>
      <w:r w:rsidRPr="00436A9F">
        <w:rPr>
          <w:sz w:val="24"/>
        </w:rPr>
        <w:t>ной программы дошкольного</w:t>
      </w:r>
      <w:r w:rsidRPr="00436A9F">
        <w:rPr>
          <w:spacing w:val="-6"/>
          <w:sz w:val="24"/>
        </w:rPr>
        <w:t xml:space="preserve"> </w:t>
      </w:r>
      <w:r w:rsidRPr="00436A9F">
        <w:rPr>
          <w:sz w:val="24"/>
        </w:rPr>
        <w:t>образования</w:t>
      </w:r>
      <w:r w:rsidRPr="00436A9F">
        <w:rPr>
          <w:spacing w:val="-5"/>
          <w:sz w:val="24"/>
        </w:rPr>
        <w:t xml:space="preserve"> </w:t>
      </w:r>
      <w:r w:rsidRPr="00436A9F">
        <w:rPr>
          <w:sz w:val="24"/>
        </w:rPr>
        <w:t>«Растим</w:t>
      </w:r>
      <w:r w:rsidRPr="00436A9F">
        <w:rPr>
          <w:spacing w:val="-5"/>
          <w:sz w:val="24"/>
        </w:rPr>
        <w:t xml:space="preserve"> </w:t>
      </w:r>
      <w:r w:rsidRPr="00436A9F">
        <w:rPr>
          <w:sz w:val="24"/>
        </w:rPr>
        <w:t>личность»:</w:t>
      </w:r>
      <w:r w:rsidRPr="00436A9F">
        <w:rPr>
          <w:spacing w:val="-5"/>
          <w:sz w:val="24"/>
        </w:rPr>
        <w:t xml:space="preserve"> </w:t>
      </w:r>
      <w:r w:rsidRPr="00436A9F">
        <w:rPr>
          <w:sz w:val="24"/>
        </w:rPr>
        <w:t>«Социально-коммуникативное развитие», «Познавательное развитие», «Речевое развитие», «Художестве</w:t>
      </w:r>
      <w:r w:rsidR="00B87E10">
        <w:rPr>
          <w:sz w:val="24"/>
        </w:rPr>
        <w:t>н</w:t>
      </w:r>
      <w:r w:rsidRPr="00436A9F">
        <w:rPr>
          <w:sz w:val="24"/>
        </w:rPr>
        <w:t>но-эстетическое ра</w:t>
      </w:r>
      <w:r w:rsidRPr="00436A9F">
        <w:rPr>
          <w:sz w:val="24"/>
        </w:rPr>
        <w:t>з</w:t>
      </w:r>
      <w:r w:rsidRPr="00436A9F">
        <w:rPr>
          <w:sz w:val="24"/>
        </w:rPr>
        <w:t>витие», «Физическое развитие».</w:t>
      </w:r>
    </w:p>
    <w:p w:rsidR="00137F23" w:rsidRPr="00A57D5C" w:rsidRDefault="00436A9F" w:rsidP="00A57D5C">
      <w:pPr>
        <w:pStyle w:val="a3"/>
        <w:tabs>
          <w:tab w:val="left" w:pos="426"/>
        </w:tabs>
        <w:spacing w:before="1"/>
        <w:ind w:right="-2"/>
        <w:jc w:val="both"/>
        <w:rPr>
          <w:sz w:val="24"/>
        </w:rPr>
      </w:pPr>
      <w:r>
        <w:rPr>
          <w:sz w:val="24"/>
        </w:rPr>
        <w:t xml:space="preserve">       </w:t>
      </w:r>
      <w:r w:rsidRPr="00436A9F">
        <w:rPr>
          <w:sz w:val="24"/>
        </w:rPr>
        <w:t xml:space="preserve">Педагогическими работниками проводились конкурсы, тематические мероприятия с </w:t>
      </w:r>
      <w:r w:rsidR="00D20A24">
        <w:rPr>
          <w:sz w:val="24"/>
        </w:rPr>
        <w:t xml:space="preserve"> во</w:t>
      </w:r>
      <w:r w:rsidR="00D20A24">
        <w:rPr>
          <w:sz w:val="24"/>
        </w:rPr>
        <w:t>с</w:t>
      </w:r>
      <w:r w:rsidR="00D20A24">
        <w:rPr>
          <w:sz w:val="24"/>
        </w:rPr>
        <w:t xml:space="preserve">питанниками </w:t>
      </w:r>
      <w:r w:rsidRPr="00436A9F">
        <w:rPr>
          <w:sz w:val="24"/>
        </w:rPr>
        <w:t xml:space="preserve"> с использованием электронного обучения и дистанционных образовательных технологий.</w:t>
      </w:r>
    </w:p>
    <w:p w:rsidR="00676722" w:rsidRDefault="001C2740" w:rsidP="00137F23">
      <w:pPr>
        <w:jc w:val="both"/>
      </w:pPr>
      <w:r>
        <w:t xml:space="preserve">       </w:t>
      </w:r>
      <w:proofErr w:type="gramStart"/>
      <w:r w:rsidR="00AA0EC7" w:rsidRPr="007F0582">
        <w:t>С целью изучения возможностей и успешности освоения воспитанниками М</w:t>
      </w:r>
      <w:r w:rsidR="004F3E98">
        <w:t>Б</w:t>
      </w:r>
      <w:r w:rsidR="00AA0EC7" w:rsidRPr="007F0582">
        <w:t xml:space="preserve">ДОУ </w:t>
      </w:r>
      <w:r w:rsidR="00AA0EC7">
        <w:t>Типовой об</w:t>
      </w:r>
      <w:r>
        <w:t xml:space="preserve">разовательной программы </w:t>
      </w:r>
      <w:r w:rsidR="009520A3">
        <w:t xml:space="preserve"> «Растим личность»</w:t>
      </w:r>
      <w:r>
        <w:t xml:space="preserve"> </w:t>
      </w:r>
      <w:r w:rsidR="009520A3" w:rsidRPr="00AA414A">
        <w:t>и влияния образовательного процесса, орган</w:t>
      </w:r>
      <w:r w:rsidR="009520A3" w:rsidRPr="00AA414A">
        <w:t>и</w:t>
      </w:r>
      <w:r w:rsidR="009520A3" w:rsidRPr="00AA414A">
        <w:t>зуемого в  дошкольном образовательном  учреждении, на развитие каждого ребенка</w:t>
      </w:r>
      <w:r w:rsidR="009520A3">
        <w:t>,</w:t>
      </w:r>
      <w:r>
        <w:t xml:space="preserve"> </w:t>
      </w:r>
      <w:r w:rsidR="00AA0EC7" w:rsidRPr="007F0582">
        <w:t>в дошк</w:t>
      </w:r>
      <w:r w:rsidR="00AA0EC7" w:rsidRPr="007F0582">
        <w:t>о</w:t>
      </w:r>
      <w:r w:rsidR="00AA0EC7" w:rsidRPr="007F0582">
        <w:t xml:space="preserve">льном учреждении два раза в год </w:t>
      </w:r>
      <w:r w:rsidR="00676722">
        <w:t xml:space="preserve">проводится  </w:t>
      </w:r>
      <w:r w:rsidR="00AA0EC7" w:rsidRPr="00B645EC">
        <w:t xml:space="preserve"> комплексная диагностическая оценка индивид</w:t>
      </w:r>
      <w:r w:rsidR="00AA0EC7" w:rsidRPr="00B645EC">
        <w:t>у</w:t>
      </w:r>
      <w:r w:rsidR="00AA0EC7" w:rsidRPr="00B645EC">
        <w:t>ального развития детей дошколь</w:t>
      </w:r>
      <w:r w:rsidR="00AA0EC7" w:rsidRPr="007F0582">
        <w:t xml:space="preserve">ного возраста согласно методического пособия «Диагностика </w:t>
      </w:r>
      <w:r w:rsidR="00AA0EC7" w:rsidRPr="007F0582">
        <w:lastRenderedPageBreak/>
        <w:t>индивидуального развития детей дошкольного возраста» \авт.-сост. М.В. Савченко, Котова Л.Н.</w:t>
      </w:r>
      <w:proofErr w:type="gramEnd"/>
      <w:r w:rsidR="00AA0EC7" w:rsidRPr="007F0582">
        <w:t>, Губанова Н.В. До</w:t>
      </w:r>
      <w:r w:rsidR="009520A3">
        <w:t xml:space="preserve">нецк: Истоки, 2017, </w:t>
      </w:r>
      <w:r w:rsidR="009520A3" w:rsidRPr="00AA414A">
        <w:t>ре</w:t>
      </w:r>
      <w:r w:rsidR="009520A3">
        <w:t xml:space="preserve">комендованного </w:t>
      </w:r>
      <w:r w:rsidR="009520A3" w:rsidRPr="00AA414A">
        <w:t xml:space="preserve"> приказом Министерства образ</w:t>
      </w:r>
      <w:r w:rsidR="009520A3" w:rsidRPr="00AA414A">
        <w:t>о</w:t>
      </w:r>
      <w:r w:rsidR="009520A3" w:rsidRPr="00AA414A">
        <w:t>вания и науки Донецкой Народной Республики от 14.08.2017 № 826</w:t>
      </w:r>
      <w:r w:rsidR="00676722">
        <w:t xml:space="preserve">. </w:t>
      </w:r>
    </w:p>
    <w:p w:rsidR="00D20A24" w:rsidRPr="00D20A24" w:rsidRDefault="001C2740" w:rsidP="00D20A24">
      <w:pPr>
        <w:pStyle w:val="a3"/>
        <w:tabs>
          <w:tab w:val="left" w:pos="426"/>
        </w:tabs>
        <w:spacing w:before="1"/>
        <w:ind w:right="-2" w:firstLine="426"/>
        <w:jc w:val="both"/>
        <w:rPr>
          <w:sz w:val="24"/>
        </w:rPr>
      </w:pPr>
      <w:proofErr w:type="gramStart"/>
      <w:r w:rsidRPr="00D20A24">
        <w:rPr>
          <w:sz w:val="24"/>
        </w:rPr>
        <w:t xml:space="preserve">В </w:t>
      </w:r>
      <w:r w:rsidR="00B87E10">
        <w:rPr>
          <w:sz w:val="24"/>
        </w:rPr>
        <w:t xml:space="preserve"> </w:t>
      </w:r>
      <w:r w:rsidRPr="00D20A24">
        <w:rPr>
          <w:sz w:val="24"/>
        </w:rPr>
        <w:t>соответствии с приказами Министерства образования и науки Донецкой Народной Ре</w:t>
      </w:r>
      <w:r w:rsidRPr="00D20A24">
        <w:rPr>
          <w:sz w:val="24"/>
        </w:rPr>
        <w:t>с</w:t>
      </w:r>
      <w:r w:rsidRPr="00D20A24">
        <w:rPr>
          <w:sz w:val="24"/>
        </w:rPr>
        <w:t>публики от 18.02.2022 № 147, управления образования администрации города Донецка от 19.02.2022 № 62 приостановлен образовательный процесс во всех муниципальных бюджетных дошкольных образовательных учре</w:t>
      </w:r>
      <w:r w:rsidR="00B87E10">
        <w:rPr>
          <w:sz w:val="24"/>
        </w:rPr>
        <w:t>ждениях района с 19.02.2022 г. до 31.08.2023 г</w:t>
      </w:r>
      <w:r w:rsidRPr="00D20A24">
        <w:rPr>
          <w:sz w:val="24"/>
        </w:rPr>
        <w:t>.</w:t>
      </w:r>
      <w:r w:rsidR="00A37A34" w:rsidRPr="00D20A24">
        <w:rPr>
          <w:sz w:val="24"/>
        </w:rPr>
        <w:t xml:space="preserve">  </w:t>
      </w:r>
      <w:r w:rsidR="00D20A24" w:rsidRPr="00D20A24">
        <w:rPr>
          <w:sz w:val="24"/>
        </w:rPr>
        <w:t>В связи с приостановкой образовательного процесса в МБДОУ «Яс</w:t>
      </w:r>
      <w:r w:rsidR="005F3966">
        <w:rPr>
          <w:sz w:val="24"/>
        </w:rPr>
        <w:t>ли-</w:t>
      </w:r>
      <w:r w:rsidR="00D20A24" w:rsidRPr="00D20A24">
        <w:rPr>
          <w:sz w:val="24"/>
        </w:rPr>
        <w:t xml:space="preserve">сад №368  г. Донецка» первичная и итоговая диагностика освоения образовательных областей </w:t>
      </w:r>
      <w:r w:rsidR="00B87E10">
        <w:rPr>
          <w:sz w:val="24"/>
        </w:rPr>
        <w:t>воспитанниками</w:t>
      </w:r>
      <w:r w:rsidR="00D20A24" w:rsidRPr="00D20A24">
        <w:rPr>
          <w:sz w:val="24"/>
        </w:rPr>
        <w:t xml:space="preserve"> не</w:t>
      </w:r>
      <w:proofErr w:type="gramEnd"/>
      <w:r w:rsidR="00D20A24" w:rsidRPr="00D20A24">
        <w:rPr>
          <w:sz w:val="24"/>
        </w:rPr>
        <w:t xml:space="preserve"> проводилась.</w:t>
      </w:r>
    </w:p>
    <w:p w:rsidR="008E369B" w:rsidRPr="005F3966" w:rsidRDefault="00A37A34" w:rsidP="005F3966">
      <w:pPr>
        <w:pStyle w:val="af0"/>
        <w:ind w:firstLine="567"/>
        <w:jc w:val="both"/>
      </w:pPr>
      <w:r>
        <w:rPr>
          <w:b/>
          <w:bCs/>
        </w:rPr>
        <w:t xml:space="preserve"> </w:t>
      </w:r>
    </w:p>
    <w:p w:rsidR="009F7681" w:rsidRPr="00634457" w:rsidRDefault="006400EC" w:rsidP="007F2629">
      <w:pPr>
        <w:tabs>
          <w:tab w:val="left" w:pos="3402"/>
        </w:tabs>
        <w:jc w:val="both"/>
        <w:rPr>
          <w:b/>
        </w:rPr>
      </w:pPr>
      <w:r w:rsidRPr="005F6682">
        <w:rPr>
          <w:b/>
        </w:rPr>
        <w:t>ВЫВОДЫ:</w:t>
      </w:r>
      <w:r w:rsidR="004E4422">
        <w:rPr>
          <w:b/>
        </w:rPr>
        <w:t xml:space="preserve">   </w:t>
      </w:r>
      <w:r w:rsidR="007F2629">
        <w:t xml:space="preserve">В связи с приостановкой образовательной деятельности  </w:t>
      </w:r>
      <w:r w:rsidR="00A37A34">
        <w:t>начальный и</w:t>
      </w:r>
      <w:r w:rsidR="007F2629">
        <w:t xml:space="preserve"> итоговый</w:t>
      </w:r>
      <w:r w:rsidR="007038D5">
        <w:t xml:space="preserve"> мониторинг</w:t>
      </w:r>
      <w:r w:rsidR="007F2629">
        <w:t xml:space="preserve"> обра</w:t>
      </w:r>
      <w:r w:rsidR="00A37A34">
        <w:t>зовательного процесса в 2022-2023 учебном году</w:t>
      </w:r>
      <w:r w:rsidR="00B87E10">
        <w:t xml:space="preserve">  не проводился. Следует о</w:t>
      </w:r>
      <w:r w:rsidR="00B87E10">
        <w:t>т</w:t>
      </w:r>
      <w:r w:rsidR="00B87E10">
        <w:t>метить, в</w:t>
      </w:r>
      <w:r w:rsidR="007F2629">
        <w:t xml:space="preserve"> первом полугодии</w:t>
      </w:r>
      <w:r w:rsidR="00676722">
        <w:t xml:space="preserve"> 2021 – 2022</w:t>
      </w:r>
      <w:r w:rsidRPr="005F6682">
        <w:t xml:space="preserve"> учебного года </w:t>
      </w:r>
      <w:r w:rsidR="00ED146A">
        <w:t xml:space="preserve">прослеживалась </w:t>
      </w:r>
      <w:r w:rsidRPr="005F6682">
        <w:t>положительная дин</w:t>
      </w:r>
      <w:r w:rsidRPr="005F6682">
        <w:t>а</w:t>
      </w:r>
      <w:r w:rsidRPr="005F6682">
        <w:t>мика развития дошкольников практически по всем образовательным облас</w:t>
      </w:r>
      <w:r w:rsidR="007F2629">
        <w:t xml:space="preserve">тям, </w:t>
      </w:r>
      <w:r w:rsidRPr="005F6682">
        <w:t xml:space="preserve">сформированы следующие </w:t>
      </w:r>
      <w:r w:rsidR="007038D5">
        <w:t xml:space="preserve"> </w:t>
      </w:r>
      <w:r w:rsidRPr="005F6682">
        <w:rPr>
          <w:b/>
        </w:rPr>
        <w:t>перспективы планирования</w:t>
      </w:r>
      <w:r w:rsidR="00B87E10">
        <w:rPr>
          <w:b/>
        </w:rPr>
        <w:t xml:space="preserve"> на 2023-2024 учебный год</w:t>
      </w:r>
      <w:r w:rsidRPr="005F6682">
        <w:rPr>
          <w:b/>
        </w:rPr>
        <w:t>:</w:t>
      </w:r>
    </w:p>
    <w:p w:rsidR="00127D4F" w:rsidRDefault="00127D4F" w:rsidP="005F6682">
      <w:pPr>
        <w:jc w:val="center"/>
        <w:rPr>
          <w:b/>
        </w:rPr>
      </w:pPr>
    </w:p>
    <w:p w:rsidR="005F6682" w:rsidRPr="00974A37" w:rsidRDefault="005F6682" w:rsidP="005F6682">
      <w:pPr>
        <w:jc w:val="center"/>
        <w:rPr>
          <w:b/>
        </w:rPr>
      </w:pPr>
      <w:r w:rsidRPr="00974A37">
        <w:rPr>
          <w:b/>
        </w:rPr>
        <w:t>По ОО «Физическое развитие»:</w:t>
      </w:r>
    </w:p>
    <w:p w:rsidR="005F6682" w:rsidRPr="00BD4D3A" w:rsidRDefault="005F6682" w:rsidP="00D16654">
      <w:pPr>
        <w:numPr>
          <w:ilvl w:val="0"/>
          <w:numId w:val="19"/>
        </w:numPr>
        <w:ind w:left="0" w:firstLine="709"/>
        <w:jc w:val="both"/>
      </w:pPr>
      <w:r w:rsidRPr="007D645F">
        <w:t xml:space="preserve">Педагогам всех возрастных </w:t>
      </w:r>
      <w:r w:rsidR="003F2C4F">
        <w:t>групп п</w:t>
      </w:r>
      <w:r w:rsidRPr="00BD4D3A">
        <w:t>родолжать вести планомерную работу с во</w:t>
      </w:r>
      <w:r w:rsidRPr="00BD4D3A">
        <w:t>с</w:t>
      </w:r>
      <w:r w:rsidRPr="00BD4D3A">
        <w:t xml:space="preserve">питанниками и родителями (законными представителями) по становлению ценностей здорового образа жизни. </w:t>
      </w:r>
    </w:p>
    <w:p w:rsidR="005F6682" w:rsidRPr="00974A37" w:rsidRDefault="005F6682" w:rsidP="005F6682">
      <w:pPr>
        <w:ind w:firstLine="709"/>
        <w:jc w:val="both"/>
      </w:pPr>
      <w:r w:rsidRPr="00974A37">
        <w:rPr>
          <w:b/>
        </w:rPr>
        <w:t>Для педагогов</w:t>
      </w:r>
      <w:r w:rsidRPr="008D18A8">
        <w:t xml:space="preserve">: </w:t>
      </w:r>
      <w:r w:rsidR="008D18A8" w:rsidRPr="008D18A8">
        <w:t>продолжать создавать предметно-развивающую среду для оптимальной двигательной активности детей в М</w:t>
      </w:r>
      <w:r w:rsidR="007F2629">
        <w:t>Б</w:t>
      </w:r>
      <w:r w:rsidR="008D18A8" w:rsidRPr="008D18A8">
        <w:t>ДОУ</w:t>
      </w:r>
      <w:r w:rsidR="008D18A8">
        <w:rPr>
          <w:b/>
        </w:rPr>
        <w:t xml:space="preserve">, </w:t>
      </w:r>
      <w:r w:rsidRPr="00974A37">
        <w:t xml:space="preserve">соблюдать двигательный режим, проводить </w:t>
      </w:r>
      <w:r w:rsidR="00D44A88" w:rsidRPr="00974A37">
        <w:t>фи</w:t>
      </w:r>
      <w:r w:rsidR="00D44A88" w:rsidRPr="00974A37">
        <w:t>з</w:t>
      </w:r>
      <w:r w:rsidR="00D44A88" w:rsidRPr="00974A37">
        <w:t xml:space="preserve">культурно-оздоровительную работу, </w:t>
      </w:r>
      <w:r w:rsidRPr="00974A37">
        <w:t>закаливающие мероприятия, планировать беседы, дида</w:t>
      </w:r>
      <w:r w:rsidRPr="00974A37">
        <w:t>к</w:t>
      </w:r>
      <w:r w:rsidRPr="00974A37">
        <w:t xml:space="preserve">тические игры, </w:t>
      </w:r>
      <w:r w:rsidR="00D44A88" w:rsidRPr="00974A37">
        <w:t xml:space="preserve">организованную образовательную деятельность </w:t>
      </w:r>
      <w:r w:rsidRPr="00974A37">
        <w:t>с детьми по формированию знаний о здо</w:t>
      </w:r>
      <w:r w:rsidR="008D18A8">
        <w:t>ровом образе жизни.</w:t>
      </w:r>
    </w:p>
    <w:p w:rsidR="005F6682" w:rsidRPr="00974A37" w:rsidRDefault="005F6682" w:rsidP="005F6682">
      <w:pPr>
        <w:ind w:firstLine="709"/>
        <w:jc w:val="both"/>
      </w:pPr>
      <w:r w:rsidRPr="00974A37">
        <w:rPr>
          <w:b/>
        </w:rPr>
        <w:t xml:space="preserve">Для родителей (законных представителей): </w:t>
      </w:r>
      <w:r w:rsidR="008D18A8" w:rsidRPr="008D18A8">
        <w:t>повышать популярность принципов зд</w:t>
      </w:r>
      <w:r w:rsidR="008D18A8" w:rsidRPr="008D18A8">
        <w:t>о</w:t>
      </w:r>
      <w:r w:rsidR="008D18A8" w:rsidRPr="008D18A8">
        <w:t>рового обра</w:t>
      </w:r>
      <w:r w:rsidR="008D18A8">
        <w:t>за жизни в семьях воспитанников:</w:t>
      </w:r>
      <w:r w:rsidR="009F7681">
        <w:t xml:space="preserve"> </w:t>
      </w:r>
      <w:r w:rsidRPr="00974A37">
        <w:t>организация консультационной помощи на тему «Здоровый образ жизни в семье»; распространение и размещение информации по данной тем</w:t>
      </w:r>
      <w:r w:rsidRPr="00974A37">
        <w:t>а</w:t>
      </w:r>
      <w:r w:rsidRPr="00974A37">
        <w:t>тике на информационных стендах всех возрастных групп и официальном сайте М</w:t>
      </w:r>
      <w:r w:rsidR="007F2629">
        <w:t>Б</w:t>
      </w:r>
      <w:r w:rsidRPr="00974A37">
        <w:t>ДОУ</w:t>
      </w:r>
      <w:r w:rsidR="00D3563B">
        <w:t xml:space="preserve">, </w:t>
      </w:r>
      <w:proofErr w:type="spellStart"/>
      <w:r w:rsidR="00D3563B">
        <w:t>ВКо</w:t>
      </w:r>
      <w:r w:rsidR="00D3563B">
        <w:t>н</w:t>
      </w:r>
      <w:r w:rsidR="00D3563B">
        <w:t>такте</w:t>
      </w:r>
      <w:proofErr w:type="spellEnd"/>
      <w:r w:rsidR="00D3563B">
        <w:t xml:space="preserve"> и др</w:t>
      </w:r>
      <w:r w:rsidRPr="00974A37">
        <w:t>.</w:t>
      </w:r>
    </w:p>
    <w:p w:rsidR="005F6682" w:rsidRPr="00974A37" w:rsidRDefault="005F6682" w:rsidP="005F6682">
      <w:pPr>
        <w:ind w:firstLine="709"/>
        <w:jc w:val="both"/>
      </w:pPr>
      <w:r w:rsidRPr="00974A37">
        <w:rPr>
          <w:b/>
        </w:rPr>
        <w:t xml:space="preserve">Для воспитанников: </w:t>
      </w:r>
      <w:r w:rsidRPr="00974A37">
        <w:t xml:space="preserve">организация совместных физкультурных праздников, развлечений и досугов на протяжении года. </w:t>
      </w:r>
    </w:p>
    <w:p w:rsidR="00127D4F" w:rsidRDefault="00127D4F" w:rsidP="005F6682">
      <w:pPr>
        <w:autoSpaceDE w:val="0"/>
        <w:autoSpaceDN w:val="0"/>
        <w:adjustRightInd w:val="0"/>
        <w:jc w:val="center"/>
        <w:rPr>
          <w:b/>
        </w:rPr>
      </w:pPr>
    </w:p>
    <w:p w:rsidR="005F6682" w:rsidRPr="00BD4D3A" w:rsidRDefault="005F6682" w:rsidP="005F6682">
      <w:pPr>
        <w:autoSpaceDE w:val="0"/>
        <w:autoSpaceDN w:val="0"/>
        <w:adjustRightInd w:val="0"/>
        <w:jc w:val="center"/>
        <w:rPr>
          <w:b/>
        </w:rPr>
      </w:pPr>
      <w:r w:rsidRPr="00BD4D3A">
        <w:rPr>
          <w:b/>
        </w:rPr>
        <w:t>По ОО «Социально-коммуникативное развитие»:</w:t>
      </w:r>
    </w:p>
    <w:p w:rsidR="005F6682" w:rsidRPr="00BD4D3A" w:rsidRDefault="005F6682" w:rsidP="00D16654">
      <w:pPr>
        <w:numPr>
          <w:ilvl w:val="0"/>
          <w:numId w:val="19"/>
        </w:numPr>
        <w:ind w:left="0" w:firstLine="709"/>
        <w:jc w:val="both"/>
      </w:pPr>
      <w:r w:rsidRPr="00BD4D3A">
        <w:t>Воспита</w:t>
      </w:r>
      <w:r w:rsidR="00BD4D3A" w:rsidRPr="00BD4D3A">
        <w:t xml:space="preserve">телям </w:t>
      </w:r>
      <w:r w:rsidR="007D645F">
        <w:t>в</w:t>
      </w:r>
      <w:r w:rsidR="00BD4D3A" w:rsidRPr="00BD4D3A">
        <w:t xml:space="preserve">оспитывать </w:t>
      </w:r>
      <w:r w:rsidR="003F2C4F">
        <w:t xml:space="preserve">у детей </w:t>
      </w:r>
      <w:r w:rsidR="00BD4D3A" w:rsidRPr="00BD4D3A">
        <w:t>патриотические чувства, любовь к Родине, уважение к людям разных национальностей и их обычаям, культуре</w:t>
      </w:r>
      <w:r w:rsidRPr="00BD4D3A">
        <w:t>.</w:t>
      </w:r>
      <w:r w:rsidR="007D645F">
        <w:t xml:space="preserve"> Поощрять интерес детей к событиям, происходящим в стране, воспитывать чувство гордости за ее достижения. Закреплять традиционные </w:t>
      </w:r>
      <w:proofErr w:type="spellStart"/>
      <w:r w:rsidR="007D645F">
        <w:t>гендерные</w:t>
      </w:r>
      <w:proofErr w:type="spellEnd"/>
      <w:r w:rsidR="007D645F">
        <w:t xml:space="preserve"> представления, развивать в мальчиках и девочках качества свойс</w:t>
      </w:r>
      <w:r w:rsidR="007D645F">
        <w:t>т</w:t>
      </w:r>
      <w:r w:rsidR="007D645F">
        <w:t>венные их полу.</w:t>
      </w:r>
      <w:r w:rsidR="001F1CB2">
        <w:t xml:space="preserve"> Воспитывать у детей положительное отношение к труду. Расширять предста</w:t>
      </w:r>
      <w:r w:rsidR="001F1CB2">
        <w:t>в</w:t>
      </w:r>
      <w:r w:rsidR="001F1CB2">
        <w:t>ления о труде взрослых, о значении их труда для общества.</w:t>
      </w:r>
    </w:p>
    <w:p w:rsidR="005F6682" w:rsidRPr="00667769" w:rsidRDefault="005F6682" w:rsidP="00667769">
      <w:pPr>
        <w:ind w:firstLine="709"/>
        <w:jc w:val="both"/>
      </w:pPr>
      <w:r w:rsidRPr="00534B16">
        <w:rPr>
          <w:b/>
        </w:rPr>
        <w:t>Для педагогов:</w:t>
      </w:r>
      <w:r w:rsidRPr="00534B16">
        <w:t xml:space="preserve"> в рамках выполнения вариативной </w:t>
      </w:r>
      <w:r w:rsidR="00A37A34">
        <w:t xml:space="preserve">части  образовательной программы ДОУ </w:t>
      </w:r>
      <w:r w:rsidRPr="00B40840">
        <w:t>организация</w:t>
      </w:r>
      <w:r w:rsidR="00A37A34">
        <w:t xml:space="preserve"> педагогами</w:t>
      </w:r>
      <w:r w:rsidRPr="00B40840">
        <w:t xml:space="preserve"> </w:t>
      </w:r>
      <w:r w:rsidR="001F1CB2">
        <w:t xml:space="preserve">организованной образовательной деятельности </w:t>
      </w:r>
      <w:r w:rsidRPr="00B40840">
        <w:t>по</w:t>
      </w:r>
      <w:r w:rsidR="00A37A34">
        <w:t xml:space="preserve"> обеспечению развития физических, личностных, нравственных качеств и основ патриотизма, интеллектуал</w:t>
      </w:r>
      <w:r w:rsidR="00A37A34">
        <w:t>ь</w:t>
      </w:r>
      <w:r w:rsidR="00A37A34">
        <w:t xml:space="preserve">ных и </w:t>
      </w:r>
      <w:r w:rsidR="00667769">
        <w:t xml:space="preserve"> художественно-творческих способностей ребенка, его инициативности, самостоятельн</w:t>
      </w:r>
      <w:r w:rsidR="00667769">
        <w:t>о</w:t>
      </w:r>
      <w:r w:rsidR="00667769">
        <w:t xml:space="preserve">сти и ответственности; </w:t>
      </w:r>
      <w:r w:rsidRPr="00B40840">
        <w:t>приобщению</w:t>
      </w:r>
      <w:r w:rsidR="00123011">
        <w:t xml:space="preserve"> дошкольников</w:t>
      </w:r>
      <w:r w:rsidRPr="00B40840">
        <w:t xml:space="preserve"> к трудовой деятельности</w:t>
      </w:r>
      <w:r w:rsidR="00123011">
        <w:t>.</w:t>
      </w:r>
      <w:r w:rsidR="00A37A34">
        <w:t xml:space="preserve"> </w:t>
      </w:r>
      <w:r w:rsidRPr="00B40840">
        <w:t>Работа с восп</w:t>
      </w:r>
      <w:r w:rsidRPr="00B40840">
        <w:t>и</w:t>
      </w:r>
      <w:r w:rsidRPr="00B40840">
        <w:t xml:space="preserve">танниками по </w:t>
      </w:r>
      <w:r w:rsidR="00246A68" w:rsidRPr="00B40840">
        <w:t xml:space="preserve"> макросферам</w:t>
      </w:r>
      <w:r w:rsidRPr="00B40840">
        <w:t>: «</w:t>
      </w:r>
      <w:r w:rsidR="00246A68" w:rsidRPr="00B40840">
        <w:t>Донбасс и Русский мир</w:t>
      </w:r>
      <w:r w:rsidRPr="00B40840">
        <w:t>», «</w:t>
      </w:r>
      <w:r w:rsidR="00246A68" w:rsidRPr="00B40840">
        <w:t>Воспитывай в себе гражданина</w:t>
      </w:r>
      <w:r w:rsidR="00B40840" w:rsidRPr="00B40840">
        <w:t xml:space="preserve"> </w:t>
      </w:r>
      <w:r w:rsidR="00B40840" w:rsidRPr="00D3563B">
        <w:t>Д</w:t>
      </w:r>
      <w:r w:rsidR="00B40840" w:rsidRPr="00D3563B">
        <w:t>о</w:t>
      </w:r>
      <w:r w:rsidR="00B40840" w:rsidRPr="00D3563B">
        <w:t>нецкой Народной Республики</w:t>
      </w:r>
      <w:r w:rsidRPr="00B40840">
        <w:t>», «</w:t>
      </w:r>
      <w:r w:rsidR="00246A68" w:rsidRPr="00B40840">
        <w:t>Донбасс – моя Родина</w:t>
      </w:r>
      <w:r w:rsidRPr="00B40840">
        <w:t xml:space="preserve">». </w:t>
      </w:r>
      <w:r w:rsidR="00534B16" w:rsidRPr="00B40840">
        <w:t xml:space="preserve">Оформление </w:t>
      </w:r>
      <w:r w:rsidR="00B40840">
        <w:t>выставки -</w:t>
      </w:r>
      <w:r w:rsidR="00A37A34">
        <w:t xml:space="preserve"> </w:t>
      </w:r>
      <w:r w:rsidR="00534B16" w:rsidRPr="00B40840">
        <w:t>уголка по патриотическому воспитанию «Русская душа Донбасса».</w:t>
      </w:r>
    </w:p>
    <w:p w:rsidR="005F6682" w:rsidRPr="007D645F" w:rsidRDefault="005F6682" w:rsidP="005F6682">
      <w:pPr>
        <w:ind w:firstLine="709"/>
        <w:jc w:val="both"/>
      </w:pPr>
      <w:r w:rsidRPr="007D645F">
        <w:rPr>
          <w:b/>
        </w:rPr>
        <w:t xml:space="preserve">Для родителей (законных представителей): </w:t>
      </w:r>
      <w:r w:rsidRPr="007D645F">
        <w:t>организация консультационной помощи следующей направленности: «</w:t>
      </w:r>
      <w:r w:rsidR="00534B16">
        <w:t>Защита прав ребенка</w:t>
      </w:r>
      <w:r w:rsidRPr="007D645F">
        <w:t xml:space="preserve">», </w:t>
      </w:r>
      <w:r w:rsidR="00534B16">
        <w:t>«Приобщение детей к народным традиц</w:t>
      </w:r>
      <w:r w:rsidR="00534B16">
        <w:t>и</w:t>
      </w:r>
      <w:r w:rsidR="00A37A34">
        <w:t>ям</w:t>
      </w:r>
      <w:r w:rsidR="00534B16">
        <w:t>», «Как учить ребенка общаться со сверстниками»,</w:t>
      </w:r>
      <w:r w:rsidRPr="007D645F">
        <w:t xml:space="preserve"> «Как учить ребенка вести себя в общес</w:t>
      </w:r>
      <w:r w:rsidRPr="007D645F">
        <w:t>т</w:t>
      </w:r>
      <w:r w:rsidRPr="007D645F">
        <w:t xml:space="preserve">ве», «Советы родителям </w:t>
      </w:r>
      <w:proofErr w:type="spellStart"/>
      <w:r w:rsidRPr="007D645F">
        <w:t>гиперактивного</w:t>
      </w:r>
      <w:proofErr w:type="spellEnd"/>
      <w:r w:rsidRPr="007D645F">
        <w:t xml:space="preserve"> ребенка»</w:t>
      </w:r>
      <w:r w:rsidR="00974A37" w:rsidRPr="007D645F">
        <w:t>, «Советы родителям особенного ребенка»</w:t>
      </w:r>
      <w:r w:rsidRPr="007D645F">
        <w:t xml:space="preserve">. </w:t>
      </w:r>
    </w:p>
    <w:p w:rsidR="005F6682" w:rsidRDefault="005F6682" w:rsidP="005F6682">
      <w:pPr>
        <w:pStyle w:val="c0c13c21"/>
        <w:spacing w:before="0" w:beforeAutospacing="0" w:after="0" w:afterAutospacing="0"/>
        <w:ind w:firstLine="709"/>
        <w:jc w:val="both"/>
      </w:pPr>
      <w:proofErr w:type="gramStart"/>
      <w:r w:rsidRPr="007D645F">
        <w:rPr>
          <w:b/>
        </w:rPr>
        <w:lastRenderedPageBreak/>
        <w:t xml:space="preserve">Для воспитанников: </w:t>
      </w:r>
      <w:r w:rsidRPr="007D645F">
        <w:t xml:space="preserve">организация циклов бесед по </w:t>
      </w:r>
      <w:r w:rsidR="007D645F">
        <w:t xml:space="preserve">патриотическому воспитанию, </w:t>
      </w:r>
      <w:r w:rsidRPr="007D645F">
        <w:t>о</w:t>
      </w:r>
      <w:r w:rsidRPr="007D645F">
        <w:t>с</w:t>
      </w:r>
      <w:r w:rsidRPr="007D645F">
        <w:t xml:space="preserve">мыслению духовно нравственных категорий (добро, дружба, </w:t>
      </w:r>
      <w:r w:rsidR="007D645F">
        <w:t>сочувствие</w:t>
      </w:r>
      <w:r w:rsidRPr="007D645F">
        <w:t>,</w:t>
      </w:r>
      <w:r w:rsidR="007D645F">
        <w:t xml:space="preserve"> отзывчивость, спр</w:t>
      </w:r>
      <w:r w:rsidR="007D645F">
        <w:t>а</w:t>
      </w:r>
      <w:r w:rsidR="00534B16">
        <w:t>ведливость, скромность</w:t>
      </w:r>
      <w:r w:rsidR="007D645F">
        <w:t>),</w:t>
      </w:r>
      <w:r w:rsidR="007D645F" w:rsidRPr="007D645F">
        <w:t xml:space="preserve"> воспитанию вежливости, развитию навыков культуры здоровья, </w:t>
      </w:r>
      <w:r w:rsidR="00534B16" w:rsidRPr="00534B16">
        <w:t>бес</w:t>
      </w:r>
      <w:r w:rsidR="00534B16" w:rsidRPr="00534B16">
        <w:t>е</w:t>
      </w:r>
      <w:r w:rsidR="00534B16" w:rsidRPr="00534B16">
        <w:t>ды на</w:t>
      </w:r>
      <w:r w:rsidRPr="00534B16">
        <w:t xml:space="preserve"> те</w:t>
      </w:r>
      <w:r w:rsidR="00534B16">
        <w:t>му</w:t>
      </w:r>
      <w:r w:rsidRPr="007D645F">
        <w:t>:</w:t>
      </w:r>
      <w:proofErr w:type="gramEnd"/>
      <w:r w:rsidRPr="007D645F">
        <w:t xml:space="preserve"> «Я</w:t>
      </w:r>
      <w:r w:rsidR="007038D5">
        <w:t xml:space="preserve"> </w:t>
      </w:r>
      <w:r w:rsidR="00534B16">
        <w:t>-</w:t>
      </w:r>
      <w:r w:rsidRPr="007D645F">
        <w:t xml:space="preserve"> мальчик, я </w:t>
      </w:r>
      <w:r w:rsidR="00534B16">
        <w:t>-</w:t>
      </w:r>
      <w:r w:rsidR="001C2544">
        <w:t xml:space="preserve"> </w:t>
      </w:r>
      <w:r w:rsidRPr="007D645F">
        <w:t xml:space="preserve">девочка». </w:t>
      </w:r>
    </w:p>
    <w:p w:rsidR="00534B16" w:rsidRPr="007D645F" w:rsidRDefault="00534B16" w:rsidP="00861054">
      <w:pPr>
        <w:pStyle w:val="c0c13c21"/>
        <w:spacing w:before="0" w:beforeAutospacing="0" w:after="0" w:afterAutospacing="0"/>
        <w:jc w:val="both"/>
      </w:pPr>
    </w:p>
    <w:p w:rsidR="005F6682" w:rsidRPr="009E2829" w:rsidRDefault="005F6682" w:rsidP="005F6682">
      <w:pPr>
        <w:autoSpaceDE w:val="0"/>
        <w:autoSpaceDN w:val="0"/>
        <w:adjustRightInd w:val="0"/>
        <w:jc w:val="center"/>
        <w:rPr>
          <w:b/>
        </w:rPr>
      </w:pPr>
      <w:r w:rsidRPr="009E2829">
        <w:rPr>
          <w:b/>
        </w:rPr>
        <w:t>По ОО «Познавательное развитие»:</w:t>
      </w:r>
    </w:p>
    <w:p w:rsidR="005769A7" w:rsidRPr="0006513A" w:rsidRDefault="005F6682" w:rsidP="00D16654">
      <w:pPr>
        <w:pStyle w:val="af0"/>
        <w:numPr>
          <w:ilvl w:val="0"/>
          <w:numId w:val="19"/>
        </w:numPr>
        <w:spacing w:line="276" w:lineRule="auto"/>
        <w:ind w:left="0" w:firstLine="284"/>
        <w:jc w:val="both"/>
      </w:pPr>
      <w:r w:rsidRPr="009E2829">
        <w:rPr>
          <w:b/>
        </w:rPr>
        <w:t xml:space="preserve">Воспитателям </w:t>
      </w:r>
      <w:r w:rsidRPr="00172796">
        <w:t>необходимо обратить внимание на развитие творческой активности и мышления у воспитанников М</w:t>
      </w:r>
      <w:r w:rsidR="00DD2175">
        <w:t>Б</w:t>
      </w:r>
      <w:r w:rsidRPr="00172796">
        <w:t xml:space="preserve">ДОУ.  Продолжить работу по формированию </w:t>
      </w:r>
      <w:proofErr w:type="spellStart"/>
      <w:r w:rsidRPr="00172796">
        <w:t>социокультурных</w:t>
      </w:r>
      <w:proofErr w:type="spellEnd"/>
      <w:r w:rsidRPr="00172796">
        <w:t xml:space="preserve"> ценностей нашего народа</w:t>
      </w:r>
      <w:r w:rsidR="001F1CB2" w:rsidRPr="00172796">
        <w:t>.</w:t>
      </w:r>
      <w:r w:rsidR="00667769">
        <w:t xml:space="preserve"> </w:t>
      </w:r>
      <w:r w:rsidR="00172796">
        <w:rPr>
          <w:color w:val="000000"/>
        </w:rPr>
        <w:t>Продолжи</w:t>
      </w:r>
      <w:r w:rsidR="002F10A7" w:rsidRPr="00172796">
        <w:rPr>
          <w:color w:val="000000"/>
        </w:rPr>
        <w:t>ть создавать условия для экспериментально - исследов</w:t>
      </w:r>
      <w:r w:rsidR="002F10A7" w:rsidRPr="00172796">
        <w:rPr>
          <w:color w:val="000000"/>
        </w:rPr>
        <w:t>а</w:t>
      </w:r>
      <w:r w:rsidR="002F10A7" w:rsidRPr="00172796">
        <w:rPr>
          <w:color w:val="000000"/>
        </w:rPr>
        <w:t>тельской деятельности, которые способствуют формированию у детей познаватель</w:t>
      </w:r>
      <w:r w:rsidR="00172796" w:rsidRPr="00172796">
        <w:rPr>
          <w:color w:val="000000"/>
        </w:rPr>
        <w:t>ного интер</w:t>
      </w:r>
      <w:r w:rsidR="00172796" w:rsidRPr="00172796">
        <w:rPr>
          <w:color w:val="000000"/>
        </w:rPr>
        <w:t>е</w:t>
      </w:r>
      <w:r w:rsidR="00172796" w:rsidRPr="00172796">
        <w:rPr>
          <w:color w:val="000000"/>
        </w:rPr>
        <w:t>са, развиваю</w:t>
      </w:r>
      <w:r w:rsidR="002F10A7" w:rsidRPr="00172796">
        <w:rPr>
          <w:color w:val="000000"/>
        </w:rPr>
        <w:t>т наблюдательность, мыслительную деятельность, поддерживать детскую иници</w:t>
      </w:r>
      <w:r w:rsidR="002F10A7" w:rsidRPr="00172796">
        <w:rPr>
          <w:color w:val="000000"/>
        </w:rPr>
        <w:t>а</w:t>
      </w:r>
      <w:r w:rsidR="002F10A7" w:rsidRPr="00172796">
        <w:rPr>
          <w:color w:val="000000"/>
        </w:rPr>
        <w:t>тиву и творчество.</w:t>
      </w:r>
      <w:r w:rsidR="005769A7">
        <w:t xml:space="preserve">  </w:t>
      </w:r>
      <w:r w:rsidR="00667769">
        <w:t xml:space="preserve"> </w:t>
      </w:r>
      <w:r w:rsidR="005769A7">
        <w:t>П</w:t>
      </w:r>
      <w:r w:rsidR="005769A7" w:rsidRPr="006C112D">
        <w:t>родолжить работу с педагогическими кадрами по вопросу взаимодействия МБДОУ и семьи по познавательному развитию личнос</w:t>
      </w:r>
      <w:r w:rsidR="00715F0A">
        <w:t>ти ребенка</w:t>
      </w:r>
      <w:r w:rsidR="005769A7" w:rsidRPr="006C112D">
        <w:t>.</w:t>
      </w:r>
    </w:p>
    <w:p w:rsidR="005F6682" w:rsidRPr="009E2829" w:rsidRDefault="005F6682" w:rsidP="005F6682">
      <w:pPr>
        <w:ind w:firstLine="709"/>
        <w:jc w:val="both"/>
      </w:pPr>
      <w:r w:rsidRPr="009E2829">
        <w:rPr>
          <w:b/>
        </w:rPr>
        <w:t>Для педагогов:</w:t>
      </w:r>
      <w:r w:rsidRPr="009E2829">
        <w:t xml:space="preserve"> организация тематических развлечений ко Дню народного единства, </w:t>
      </w:r>
      <w:r w:rsidR="00CD79A1">
        <w:t xml:space="preserve">Дню защитников </w:t>
      </w:r>
      <w:proofErr w:type="spellStart"/>
      <w:r w:rsidR="00CD79A1">
        <w:t>Отечетва</w:t>
      </w:r>
      <w:proofErr w:type="spellEnd"/>
      <w:r w:rsidR="00CD79A1">
        <w:t xml:space="preserve">, Дню России, </w:t>
      </w:r>
      <w:r w:rsidRPr="009E2829">
        <w:t>Дню Победы, Дню Освобождения Донбасса; орган</w:t>
      </w:r>
      <w:r w:rsidRPr="009E2829">
        <w:t>и</w:t>
      </w:r>
      <w:r w:rsidRPr="009E2829">
        <w:t xml:space="preserve">зация </w:t>
      </w:r>
      <w:r w:rsidR="00123011">
        <w:t xml:space="preserve">организованной образовательной </w:t>
      </w:r>
      <w:r w:rsidR="00701CB6">
        <w:t xml:space="preserve">деятельности </w:t>
      </w:r>
      <w:r w:rsidR="00701CB6" w:rsidRPr="009E2829">
        <w:t>по</w:t>
      </w:r>
      <w:r w:rsidRPr="009E2829">
        <w:t xml:space="preserve"> патриотическому воспитанию; орган</w:t>
      </w:r>
      <w:r w:rsidRPr="009E2829">
        <w:t>и</w:t>
      </w:r>
      <w:r w:rsidRPr="009E2829">
        <w:t>зация уголков по патриотическому воспитанию; внесение в перспективный план тем, посв</w:t>
      </w:r>
      <w:r w:rsidRPr="009E2829">
        <w:t>я</w:t>
      </w:r>
      <w:r w:rsidRPr="009E2829">
        <w:t xml:space="preserve">щенным </w:t>
      </w:r>
      <w:proofErr w:type="spellStart"/>
      <w:r w:rsidRPr="009E2829">
        <w:t>социокультурному</w:t>
      </w:r>
      <w:proofErr w:type="spellEnd"/>
      <w:r w:rsidRPr="009E2829">
        <w:t xml:space="preserve"> развитию детей «Это наша Родина</w:t>
      </w:r>
      <w:r w:rsidR="00E62180">
        <w:t xml:space="preserve"> </w:t>
      </w:r>
      <w:r w:rsidRPr="009E2829">
        <w:t xml:space="preserve">- Донбасс», </w:t>
      </w:r>
      <w:r w:rsidR="00123011">
        <w:t>«</w:t>
      </w:r>
      <w:r w:rsidRPr="009E2829">
        <w:t>Мой город».</w:t>
      </w:r>
    </w:p>
    <w:p w:rsidR="005F6682" w:rsidRPr="009E2829" w:rsidRDefault="005F6682" w:rsidP="00D16654">
      <w:pPr>
        <w:pStyle w:val="af0"/>
        <w:numPr>
          <w:ilvl w:val="0"/>
          <w:numId w:val="19"/>
        </w:numPr>
        <w:spacing w:line="276" w:lineRule="auto"/>
        <w:ind w:left="0" w:firstLine="284"/>
        <w:jc w:val="both"/>
      </w:pPr>
      <w:r w:rsidRPr="009E2829">
        <w:rPr>
          <w:b/>
        </w:rPr>
        <w:t xml:space="preserve">Для родителей (законных представителей): </w:t>
      </w:r>
      <w:r w:rsidRPr="009E2829">
        <w:t>консультирование «</w:t>
      </w:r>
      <w:r w:rsidR="00123011">
        <w:t>Чем и как занять р</w:t>
      </w:r>
      <w:r w:rsidR="00123011">
        <w:t>е</w:t>
      </w:r>
      <w:r w:rsidR="00123011">
        <w:t>бенка дома?</w:t>
      </w:r>
      <w:r w:rsidRPr="009E2829">
        <w:t xml:space="preserve">». Консультация для родителей «Домашняя лаборатория». Организация </w:t>
      </w:r>
      <w:proofErr w:type="spellStart"/>
      <w:proofErr w:type="gramStart"/>
      <w:r w:rsidRPr="009E2829">
        <w:t>интернет-общения</w:t>
      </w:r>
      <w:proofErr w:type="spellEnd"/>
      <w:proofErr w:type="gramEnd"/>
      <w:r w:rsidRPr="009E2829">
        <w:t>. Информация</w:t>
      </w:r>
      <w:r w:rsidR="00D3563B">
        <w:t xml:space="preserve"> </w:t>
      </w:r>
      <w:r w:rsidRPr="009E2829">
        <w:rPr>
          <w:shd w:val="clear" w:color="auto" w:fill="FFFFFF"/>
        </w:rPr>
        <w:t xml:space="preserve">о самых значимых и увлекательных проектах для детей в формате «культура </w:t>
      </w:r>
      <w:proofErr w:type="spellStart"/>
      <w:r w:rsidRPr="009E2829">
        <w:rPr>
          <w:shd w:val="clear" w:color="auto" w:fill="FFFFFF"/>
        </w:rPr>
        <w:t>онлайн</w:t>
      </w:r>
      <w:proofErr w:type="spellEnd"/>
      <w:r w:rsidRPr="009E2829">
        <w:rPr>
          <w:shd w:val="clear" w:color="auto" w:fill="FFFFFF"/>
        </w:rPr>
        <w:t xml:space="preserve">», познакомиться с которыми можно бесплатно. </w:t>
      </w:r>
      <w:r w:rsidR="005769A7">
        <w:rPr>
          <w:shd w:val="clear" w:color="auto" w:fill="FFFFFF"/>
        </w:rPr>
        <w:t xml:space="preserve">Активизировать работу МБДОУ и </w:t>
      </w:r>
      <w:r w:rsidR="005769A7" w:rsidRPr="006C112D">
        <w:t>семьи по познавательному развитию личности ребенка средствами математики.</w:t>
      </w:r>
    </w:p>
    <w:p w:rsidR="005769A7" w:rsidRDefault="005F6682" w:rsidP="005769A7">
      <w:pPr>
        <w:ind w:firstLine="709"/>
        <w:jc w:val="both"/>
      </w:pPr>
      <w:r w:rsidRPr="009E2829">
        <w:rPr>
          <w:b/>
        </w:rPr>
        <w:t xml:space="preserve">Для воспитанников: </w:t>
      </w:r>
      <w:r w:rsidR="005769A7">
        <w:t>формирование элементарных математических представлений, пе</w:t>
      </w:r>
      <w:r w:rsidR="005769A7">
        <w:t>р</w:t>
      </w:r>
      <w:r w:rsidR="005769A7">
        <w:t xml:space="preserve">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127D4F" w:rsidRDefault="005769A7" w:rsidP="00127D4F">
      <w:pPr>
        <w:ind w:firstLine="709"/>
        <w:jc w:val="both"/>
      </w:pPr>
      <w:r>
        <w:t xml:space="preserve">Формирование первичных представлений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праздниках. П</w:t>
      </w:r>
      <w:r w:rsidR="005F6682" w:rsidRPr="009E2829">
        <w:t>ров</w:t>
      </w:r>
      <w:r w:rsidR="005F6682" w:rsidRPr="009E2829">
        <w:t>е</w:t>
      </w:r>
      <w:r w:rsidR="005F6682" w:rsidRPr="009E2829">
        <w:t>дение опытов и экспериментов, наблюдение процессов, исследование образцов и макетов. Р</w:t>
      </w:r>
      <w:r w:rsidR="005F6682" w:rsidRPr="009E2829">
        <w:t>а</w:t>
      </w:r>
      <w:r w:rsidR="005F6682" w:rsidRPr="009E2829">
        <w:t xml:space="preserve">бота по следующим разделам: </w:t>
      </w:r>
      <w:proofErr w:type="gramStart"/>
      <w:r w:rsidR="005F6682" w:rsidRPr="009E2829">
        <w:t>«Вещество» (ознакомление детей с веществами, и их агрегатн</w:t>
      </w:r>
      <w:r w:rsidR="005F6682" w:rsidRPr="009E2829">
        <w:t>ы</w:t>
      </w:r>
      <w:r w:rsidR="005F6682" w:rsidRPr="009E2829">
        <w:t>ми состояниями: твердое, жидкое, газообразное.</w:t>
      </w:r>
      <w:proofErr w:type="gramEnd"/>
      <w:r w:rsidR="005F6682" w:rsidRPr="009E2829">
        <w:t xml:space="preserve"> «Жидкость. Свойства воды», «Снег и лед. Их свойства», «Твердое тело. </w:t>
      </w:r>
      <w:proofErr w:type="gramStart"/>
      <w:r w:rsidR="005F6682" w:rsidRPr="009E2829">
        <w:t>Материалы: гранит, глина, бетон, уголь, мел и др.), «Строение с</w:t>
      </w:r>
      <w:r w:rsidR="005F6682" w:rsidRPr="009E2829">
        <w:t>е</w:t>
      </w:r>
      <w:r w:rsidR="005F6682" w:rsidRPr="009E2829">
        <w:t>мян», «Воздух.</w:t>
      </w:r>
      <w:proofErr w:type="gramEnd"/>
      <w:r w:rsidR="005F6682" w:rsidRPr="009E2829">
        <w:t xml:space="preserve"> Его свойства». </w:t>
      </w:r>
    </w:p>
    <w:p w:rsidR="00AF468C" w:rsidRDefault="00AF468C" w:rsidP="00127D4F">
      <w:pPr>
        <w:ind w:firstLine="709"/>
        <w:jc w:val="both"/>
      </w:pPr>
    </w:p>
    <w:p w:rsidR="005F6682" w:rsidRPr="00127D4F" w:rsidRDefault="005F6682" w:rsidP="00127D4F">
      <w:pPr>
        <w:ind w:firstLine="709"/>
        <w:jc w:val="both"/>
      </w:pPr>
      <w:r w:rsidRPr="00562C1E">
        <w:rPr>
          <w:b/>
        </w:rPr>
        <w:t>По ОО «Художественно-эстетическое развитие»:</w:t>
      </w:r>
    </w:p>
    <w:p w:rsidR="005F6682" w:rsidRPr="00562C1E" w:rsidRDefault="005F6682" w:rsidP="00D16654">
      <w:pPr>
        <w:numPr>
          <w:ilvl w:val="0"/>
          <w:numId w:val="19"/>
        </w:numPr>
        <w:ind w:left="0" w:firstLine="709"/>
        <w:jc w:val="both"/>
      </w:pPr>
      <w:r w:rsidRPr="00562C1E">
        <w:t>Рекомендуется создать условия для формирования и развития основ художес</w:t>
      </w:r>
      <w:r w:rsidRPr="00562C1E">
        <w:t>т</w:t>
      </w:r>
      <w:r w:rsidRPr="00562C1E">
        <w:t xml:space="preserve">венной культуры и творческих способностей ребенка через </w:t>
      </w:r>
      <w:r w:rsidR="00DD2175">
        <w:t>изобразительную деятельность</w:t>
      </w:r>
      <w:r w:rsidRPr="00562C1E">
        <w:t xml:space="preserve">. </w:t>
      </w:r>
    </w:p>
    <w:p w:rsidR="00562C1E" w:rsidRPr="00562C1E" w:rsidRDefault="005F6682" w:rsidP="00562C1E">
      <w:pPr>
        <w:ind w:firstLine="709"/>
        <w:jc w:val="both"/>
      </w:pPr>
      <w:r w:rsidRPr="00562C1E">
        <w:rPr>
          <w:b/>
        </w:rPr>
        <w:t>Для педагогов:</w:t>
      </w:r>
      <w:r w:rsidR="00285EFC" w:rsidRPr="00562C1E">
        <w:t xml:space="preserve"> организация </w:t>
      </w:r>
      <w:r w:rsidR="00562C1E">
        <w:t>организованной образовательной деятельности</w:t>
      </w:r>
      <w:r w:rsidR="00285EFC" w:rsidRPr="00562C1E">
        <w:t xml:space="preserve"> по </w:t>
      </w:r>
      <w:proofErr w:type="spellStart"/>
      <w:r w:rsidR="00285EFC" w:rsidRPr="00562C1E">
        <w:t>изо</w:t>
      </w:r>
      <w:r w:rsidRPr="00562C1E">
        <w:t>де</w:t>
      </w:r>
      <w:r w:rsidRPr="00562C1E">
        <w:t>я</w:t>
      </w:r>
      <w:r w:rsidRPr="00562C1E">
        <w:t>тельности</w:t>
      </w:r>
      <w:proofErr w:type="spellEnd"/>
      <w:r w:rsidRPr="00562C1E">
        <w:t xml:space="preserve"> во всех возрастных </w:t>
      </w:r>
      <w:r w:rsidR="00701CB6" w:rsidRPr="00562C1E">
        <w:t>группах, пополнение</w:t>
      </w:r>
      <w:r w:rsidRPr="00562C1E">
        <w:t xml:space="preserve"> предметн</w:t>
      </w:r>
      <w:r w:rsidR="00C757EC" w:rsidRPr="00562C1E">
        <w:t xml:space="preserve">о-пространственной среды по </w:t>
      </w:r>
      <w:proofErr w:type="spellStart"/>
      <w:r w:rsidR="00701CB6" w:rsidRPr="00562C1E">
        <w:t>из</w:t>
      </w:r>
      <w:r w:rsidR="00701CB6" w:rsidRPr="00562C1E">
        <w:t>о</w:t>
      </w:r>
      <w:r w:rsidR="00701CB6" w:rsidRPr="00562C1E">
        <w:t>деятельности</w:t>
      </w:r>
      <w:proofErr w:type="spellEnd"/>
      <w:r w:rsidR="00701CB6">
        <w:t>, дидактических</w:t>
      </w:r>
      <w:r w:rsidR="00562C1E">
        <w:t xml:space="preserve"> пособий, наглядного </w:t>
      </w:r>
      <w:r w:rsidR="00701CB6">
        <w:t>материала.</w:t>
      </w:r>
      <w:r w:rsidR="00701CB6" w:rsidRPr="00562C1E">
        <w:rPr>
          <w:color w:val="000000"/>
        </w:rPr>
        <w:t xml:space="preserve"> В</w:t>
      </w:r>
      <w:r w:rsidR="00562C1E" w:rsidRPr="00562C1E">
        <w:rPr>
          <w:color w:val="000000"/>
        </w:rPr>
        <w:t xml:space="preserve"> уголках для творчества предо</w:t>
      </w:r>
      <w:r w:rsidR="00562C1E" w:rsidRPr="00562C1E">
        <w:rPr>
          <w:color w:val="000000"/>
        </w:rPr>
        <w:t>с</w:t>
      </w:r>
      <w:r w:rsidR="00562C1E" w:rsidRPr="00562C1E">
        <w:rPr>
          <w:color w:val="000000"/>
        </w:rPr>
        <w:t xml:space="preserve">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красками. </w:t>
      </w:r>
    </w:p>
    <w:p w:rsidR="005F6682" w:rsidRPr="00562C1E" w:rsidRDefault="009E59C5" w:rsidP="005F6682">
      <w:pPr>
        <w:ind w:firstLine="709"/>
        <w:jc w:val="both"/>
      </w:pPr>
      <w:r w:rsidRPr="00562C1E">
        <w:rPr>
          <w:shd w:val="clear" w:color="auto" w:fill="FFFFFF"/>
        </w:rPr>
        <w:t>А</w:t>
      </w:r>
      <w:r w:rsidR="005F6682" w:rsidRPr="00562C1E">
        <w:rPr>
          <w:shd w:val="clear" w:color="auto" w:fill="FFFFFF"/>
        </w:rPr>
        <w:t>ктивизировать работу по данному направлению через индивидуальную работу.</w:t>
      </w:r>
      <w:r w:rsidRPr="00562C1E">
        <w:rPr>
          <w:color w:val="000000"/>
        </w:rPr>
        <w:t xml:space="preserve"> Пр</w:t>
      </w:r>
      <w:r w:rsidRPr="00562C1E">
        <w:rPr>
          <w:color w:val="000000"/>
        </w:rPr>
        <w:t>о</w:t>
      </w:r>
      <w:r w:rsidRPr="00562C1E">
        <w:rPr>
          <w:color w:val="000000"/>
        </w:rPr>
        <w:t>должать совершенствовать различные техники рисования, лепки, аппликации, знакомить с н</w:t>
      </w:r>
      <w:r w:rsidRPr="00562C1E">
        <w:rPr>
          <w:color w:val="000000"/>
        </w:rPr>
        <w:t>а</w:t>
      </w:r>
      <w:r w:rsidRPr="00562C1E">
        <w:rPr>
          <w:color w:val="000000"/>
        </w:rPr>
        <w:t>родными промыслами</w:t>
      </w:r>
      <w:r w:rsidR="00246A68">
        <w:rPr>
          <w:color w:val="000000"/>
        </w:rPr>
        <w:t>,</w:t>
      </w:r>
      <w:r w:rsidRPr="00562C1E">
        <w:rPr>
          <w:color w:val="000000"/>
        </w:rPr>
        <w:t xml:space="preserve"> декора</w:t>
      </w:r>
      <w:r w:rsidR="006202C5">
        <w:rPr>
          <w:color w:val="000000"/>
        </w:rPr>
        <w:t>тивно-прикладным ис</w:t>
      </w:r>
      <w:r w:rsidRPr="00562C1E">
        <w:rPr>
          <w:color w:val="000000"/>
        </w:rPr>
        <w:t>кус</w:t>
      </w:r>
      <w:r w:rsidR="006202C5">
        <w:rPr>
          <w:color w:val="000000"/>
        </w:rPr>
        <w:t>с</w:t>
      </w:r>
      <w:r w:rsidRPr="00562C1E">
        <w:rPr>
          <w:color w:val="000000"/>
        </w:rPr>
        <w:t>твом, развивать творческие способн</w:t>
      </w:r>
      <w:r w:rsidRPr="00562C1E">
        <w:rPr>
          <w:color w:val="000000"/>
        </w:rPr>
        <w:t>о</w:t>
      </w:r>
      <w:r w:rsidRPr="00562C1E">
        <w:rPr>
          <w:color w:val="000000"/>
        </w:rPr>
        <w:t xml:space="preserve">сти воспитанников. </w:t>
      </w:r>
    </w:p>
    <w:p w:rsidR="0049137A" w:rsidRPr="00562C1E" w:rsidRDefault="005F6682" w:rsidP="009E59C5">
      <w:pPr>
        <w:ind w:firstLine="709"/>
        <w:jc w:val="both"/>
      </w:pPr>
      <w:r w:rsidRPr="00562C1E">
        <w:rPr>
          <w:b/>
        </w:rPr>
        <w:t xml:space="preserve">Для родителей (законных представителей): </w:t>
      </w:r>
      <w:r w:rsidRPr="00562C1E">
        <w:t>организация цикла консультаций по х</w:t>
      </w:r>
      <w:r w:rsidRPr="00562C1E">
        <w:t>у</w:t>
      </w:r>
      <w:r w:rsidRPr="00562C1E">
        <w:t xml:space="preserve">дожественно-эстетическому развитию детей дошкольного возраста: </w:t>
      </w:r>
      <w:r w:rsidR="00C757EC" w:rsidRPr="00562C1E">
        <w:t>«Советы родителям о х</w:t>
      </w:r>
      <w:r w:rsidR="00C757EC" w:rsidRPr="00562C1E">
        <w:t>у</w:t>
      </w:r>
      <w:r w:rsidR="00C757EC" w:rsidRPr="00562C1E">
        <w:t>дожественно-эстетическом развитии дошкольников», «Приобщение детей к народным традиц</w:t>
      </w:r>
      <w:r w:rsidR="00C757EC" w:rsidRPr="00562C1E">
        <w:t>и</w:t>
      </w:r>
      <w:r w:rsidR="00C757EC" w:rsidRPr="00562C1E">
        <w:t>ям</w:t>
      </w:r>
      <w:r w:rsidR="009E59C5" w:rsidRPr="00562C1E">
        <w:t xml:space="preserve">», </w:t>
      </w:r>
      <w:r w:rsidRPr="00562C1E">
        <w:t>«Как организовать домаш</w:t>
      </w:r>
      <w:r w:rsidR="009E2829">
        <w:t>ни</w:t>
      </w:r>
      <w:r w:rsidRPr="00562C1E">
        <w:t>е заня</w:t>
      </w:r>
      <w:r w:rsidR="009E2829">
        <w:t>тия</w:t>
      </w:r>
      <w:r w:rsidRPr="00562C1E">
        <w:t xml:space="preserve"> по рисова</w:t>
      </w:r>
      <w:r w:rsidR="009E59C5" w:rsidRPr="00562C1E">
        <w:t>нию».</w:t>
      </w:r>
      <w:r w:rsidRPr="00562C1E">
        <w:t xml:space="preserve"> </w:t>
      </w:r>
      <w:r w:rsidR="007038D5">
        <w:t xml:space="preserve"> </w:t>
      </w:r>
      <w:r w:rsidR="00667769">
        <w:t xml:space="preserve"> </w:t>
      </w:r>
      <w:r w:rsidR="009E59C5" w:rsidRPr="00562C1E">
        <w:t>Организация и проведение выст</w:t>
      </w:r>
      <w:r w:rsidR="009E59C5" w:rsidRPr="00562C1E">
        <w:t>а</w:t>
      </w:r>
      <w:r w:rsidR="009E59C5" w:rsidRPr="00562C1E">
        <w:lastRenderedPageBreak/>
        <w:t xml:space="preserve">вок детских работ. </w:t>
      </w:r>
      <w:r w:rsidR="00C757EC" w:rsidRPr="00562C1E">
        <w:rPr>
          <w:color w:val="000000"/>
        </w:rPr>
        <w:t>П</w:t>
      </w:r>
      <w:r w:rsidR="0049137A" w:rsidRPr="00562C1E">
        <w:rPr>
          <w:color w:val="000000"/>
        </w:rPr>
        <w:t xml:space="preserve">обуждать </w:t>
      </w:r>
      <w:r w:rsidR="0022311D" w:rsidRPr="00562C1E">
        <w:rPr>
          <w:color w:val="000000"/>
        </w:rPr>
        <w:t>родителей принимать активное</w:t>
      </w:r>
      <w:r w:rsidR="0049137A" w:rsidRPr="00562C1E">
        <w:rPr>
          <w:color w:val="000000"/>
        </w:rPr>
        <w:t xml:space="preserve"> участие </w:t>
      </w:r>
      <w:r w:rsidR="0022311D" w:rsidRPr="00562C1E">
        <w:rPr>
          <w:color w:val="000000"/>
        </w:rPr>
        <w:t>в выставках</w:t>
      </w:r>
      <w:r w:rsidR="0049137A" w:rsidRPr="00562C1E">
        <w:rPr>
          <w:color w:val="000000"/>
        </w:rPr>
        <w:t xml:space="preserve"> детских р</w:t>
      </w:r>
      <w:r w:rsidR="0049137A" w:rsidRPr="00562C1E">
        <w:rPr>
          <w:color w:val="000000"/>
        </w:rPr>
        <w:t>а</w:t>
      </w:r>
      <w:r w:rsidR="0049137A" w:rsidRPr="00562C1E">
        <w:rPr>
          <w:color w:val="000000"/>
        </w:rPr>
        <w:t xml:space="preserve">бот с участием родителей, создавать дома предметно-пространственную среду для развития творческих способностей ребенка.  </w:t>
      </w:r>
    </w:p>
    <w:p w:rsidR="00D3563B" w:rsidRPr="003B5C41" w:rsidRDefault="005F6682" w:rsidP="003B5C41">
      <w:pPr>
        <w:ind w:firstLine="709"/>
        <w:jc w:val="both"/>
      </w:pPr>
      <w:r w:rsidRPr="00562C1E">
        <w:rPr>
          <w:b/>
        </w:rPr>
        <w:t xml:space="preserve">Для воспитанников: </w:t>
      </w:r>
      <w:r w:rsidRPr="00562C1E">
        <w:t xml:space="preserve">знакомство детей с </w:t>
      </w:r>
      <w:r w:rsidR="00B40840">
        <w:t>народным декоративно-прикладным искусс</w:t>
      </w:r>
      <w:r w:rsidR="00B40840">
        <w:t>т</w:t>
      </w:r>
      <w:r w:rsidR="00B40840">
        <w:t>вом.</w:t>
      </w:r>
      <w:r w:rsidR="00667769">
        <w:t xml:space="preserve"> </w:t>
      </w:r>
      <w:proofErr w:type="gramStart"/>
      <w:r w:rsidRPr="00562C1E">
        <w:rPr>
          <w:shd w:val="clear" w:color="auto" w:fill="FFFFFF"/>
        </w:rPr>
        <w:t xml:space="preserve">Организация </w:t>
      </w:r>
      <w:r w:rsidR="009E59C5" w:rsidRPr="00562C1E">
        <w:rPr>
          <w:shd w:val="clear" w:color="auto" w:fill="FFFFFF"/>
        </w:rPr>
        <w:t xml:space="preserve">выставки </w:t>
      </w:r>
      <w:r w:rsidRPr="00562C1E">
        <w:rPr>
          <w:shd w:val="clear" w:color="auto" w:fill="FFFFFF"/>
        </w:rPr>
        <w:t>«</w:t>
      </w:r>
      <w:r w:rsidR="00B40840">
        <w:rPr>
          <w:shd w:val="clear" w:color="auto" w:fill="FFFFFF"/>
        </w:rPr>
        <w:t>Секреты русских мастеров</w:t>
      </w:r>
      <w:r w:rsidR="00246A68">
        <w:rPr>
          <w:shd w:val="clear" w:color="auto" w:fill="FFFFFF"/>
        </w:rPr>
        <w:t xml:space="preserve">» </w:t>
      </w:r>
      <w:r w:rsidRPr="00562C1E">
        <w:rPr>
          <w:shd w:val="clear" w:color="auto" w:fill="FFFFFF"/>
        </w:rPr>
        <w:t xml:space="preserve">(дымковская игрушка, </w:t>
      </w:r>
      <w:r w:rsidR="009E59C5" w:rsidRPr="00562C1E">
        <w:rPr>
          <w:shd w:val="clear" w:color="auto" w:fill="FFFFFF"/>
        </w:rPr>
        <w:t xml:space="preserve">городецкая роспись, </w:t>
      </w:r>
      <w:r w:rsidRPr="00562C1E">
        <w:rPr>
          <w:shd w:val="clear" w:color="auto" w:fill="FFFFFF"/>
        </w:rPr>
        <w:t xml:space="preserve">элементы </w:t>
      </w:r>
      <w:proofErr w:type="spellStart"/>
      <w:r w:rsidRPr="00562C1E">
        <w:rPr>
          <w:shd w:val="clear" w:color="auto" w:fill="FFFFFF"/>
        </w:rPr>
        <w:t>филимоновской</w:t>
      </w:r>
      <w:proofErr w:type="spellEnd"/>
      <w:r w:rsidRPr="00562C1E">
        <w:rPr>
          <w:shd w:val="clear" w:color="auto" w:fill="FFFFFF"/>
        </w:rPr>
        <w:t xml:space="preserve"> росписи, </w:t>
      </w:r>
      <w:r w:rsidR="009E59C5" w:rsidRPr="00562C1E">
        <w:rPr>
          <w:shd w:val="clear" w:color="auto" w:fill="FFFFFF"/>
        </w:rPr>
        <w:t xml:space="preserve">гжельская роспись, </w:t>
      </w:r>
      <w:r w:rsidRPr="00562C1E">
        <w:rPr>
          <w:shd w:val="clear" w:color="auto" w:fill="FFFFFF"/>
        </w:rPr>
        <w:t xml:space="preserve">мотивы народных росписей (хохломская, </w:t>
      </w:r>
      <w:proofErr w:type="spellStart"/>
      <w:r w:rsidRPr="00562C1E">
        <w:rPr>
          <w:shd w:val="clear" w:color="auto" w:fill="FFFFFF"/>
        </w:rPr>
        <w:t>жостовская</w:t>
      </w:r>
      <w:proofErr w:type="spellEnd"/>
      <w:r w:rsidRPr="00562C1E">
        <w:rPr>
          <w:shd w:val="clear" w:color="auto" w:fill="FFFFFF"/>
        </w:rPr>
        <w:t>, мезенская роспись).</w:t>
      </w:r>
      <w:proofErr w:type="gramEnd"/>
      <w:r w:rsidRPr="00562C1E">
        <w:rPr>
          <w:shd w:val="clear" w:color="auto" w:fill="FFFFFF"/>
        </w:rPr>
        <w:t xml:space="preserve"> Проведение виртуальных экскурсий с воспита</w:t>
      </w:r>
      <w:r w:rsidRPr="00562C1E">
        <w:rPr>
          <w:shd w:val="clear" w:color="auto" w:fill="FFFFFF"/>
        </w:rPr>
        <w:t>н</w:t>
      </w:r>
      <w:r w:rsidRPr="00562C1E">
        <w:rPr>
          <w:shd w:val="clear" w:color="auto" w:fill="FFFFFF"/>
        </w:rPr>
        <w:t>никами.</w:t>
      </w:r>
    </w:p>
    <w:p w:rsidR="005F6682" w:rsidRPr="00861054" w:rsidRDefault="005F6682" w:rsidP="005F6682">
      <w:pPr>
        <w:autoSpaceDE w:val="0"/>
        <w:autoSpaceDN w:val="0"/>
        <w:adjustRightInd w:val="0"/>
        <w:jc w:val="center"/>
        <w:rPr>
          <w:b/>
        </w:rPr>
      </w:pPr>
      <w:r w:rsidRPr="00861054">
        <w:rPr>
          <w:b/>
        </w:rPr>
        <w:t>По ОО «Речевое развитие»:</w:t>
      </w:r>
    </w:p>
    <w:p w:rsidR="005F6682" w:rsidRPr="00861054" w:rsidRDefault="005F6682" w:rsidP="00D16654">
      <w:pPr>
        <w:numPr>
          <w:ilvl w:val="0"/>
          <w:numId w:val="19"/>
        </w:numPr>
        <w:ind w:left="0" w:firstLine="709"/>
        <w:jc w:val="both"/>
      </w:pPr>
      <w:r w:rsidRPr="00861054">
        <w:t xml:space="preserve">Воспитателям необходимо обратить внимание на </w:t>
      </w:r>
      <w:r w:rsidR="00701CB6" w:rsidRPr="00861054">
        <w:t xml:space="preserve">развитие </w:t>
      </w:r>
      <w:r w:rsidR="00701CB6">
        <w:t>правильного</w:t>
      </w:r>
      <w:r w:rsidRPr="00861054">
        <w:t xml:space="preserve"> произн</w:t>
      </w:r>
      <w:r w:rsidRPr="00861054">
        <w:t>о</w:t>
      </w:r>
      <w:r w:rsidRPr="00861054">
        <w:t xml:space="preserve">шения </w:t>
      </w:r>
      <w:r w:rsidR="00701CB6" w:rsidRPr="00861054">
        <w:t xml:space="preserve">звуков </w:t>
      </w:r>
      <w:r w:rsidR="00701CB6">
        <w:t>и</w:t>
      </w:r>
      <w:r w:rsidRPr="00861054">
        <w:t xml:space="preserve"> правильного </w:t>
      </w:r>
      <w:proofErr w:type="spellStart"/>
      <w:r w:rsidRPr="00861054">
        <w:t>словопроизношения</w:t>
      </w:r>
      <w:proofErr w:type="spellEnd"/>
      <w:r w:rsidRPr="00861054">
        <w:t xml:space="preserve"> через организацию работы с учи</w:t>
      </w:r>
      <w:r w:rsidR="00861054">
        <w:t>телем-логопедом, учителем-</w:t>
      </w:r>
      <w:r w:rsidR="00701CB6">
        <w:t>дефектологом. Обновить</w:t>
      </w:r>
      <w:r w:rsidR="003B4401" w:rsidRPr="00AA414A">
        <w:t xml:space="preserve"> детскую литературу в книжных уголках, попо</w:t>
      </w:r>
      <w:r w:rsidR="003B4401" w:rsidRPr="00AA414A">
        <w:t>л</w:t>
      </w:r>
      <w:r w:rsidR="003B4401" w:rsidRPr="00AA414A">
        <w:t>нять детскую библиотеку иллюстрациями к литературным произведениям</w:t>
      </w:r>
      <w:r w:rsidR="00B92C97">
        <w:t>.</w:t>
      </w:r>
    </w:p>
    <w:p w:rsidR="005F6682" w:rsidRPr="00285EFC" w:rsidRDefault="005F6682" w:rsidP="005F6682">
      <w:pPr>
        <w:ind w:firstLine="709"/>
        <w:jc w:val="both"/>
      </w:pPr>
      <w:r w:rsidRPr="00285EFC">
        <w:rPr>
          <w:b/>
        </w:rPr>
        <w:t>Для педагогов:</w:t>
      </w:r>
      <w:r w:rsidRPr="00285EFC">
        <w:t xml:space="preserve"> организация </w:t>
      </w:r>
      <w:r w:rsidR="00861054">
        <w:t>организованной образовательной деятельности</w:t>
      </w:r>
      <w:r w:rsidRPr="00285EFC">
        <w:t xml:space="preserve"> по речевому развитию, с использованием в работе игр, направленных на развитие речи детей дошкольного возраста. Составление памятки «Искусство говорить с детьми».</w:t>
      </w:r>
      <w:r w:rsidR="003B4401">
        <w:t xml:space="preserve"> Создание условий</w:t>
      </w:r>
      <w:r w:rsidR="003B4401" w:rsidRPr="00AA414A">
        <w:t xml:space="preserve"> для сам</w:t>
      </w:r>
      <w:r w:rsidR="003B4401" w:rsidRPr="00AA414A">
        <w:t>о</w:t>
      </w:r>
      <w:r w:rsidR="003B4401" w:rsidRPr="00AA414A">
        <w:t xml:space="preserve">стоятельной речевой активности </w:t>
      </w:r>
      <w:r w:rsidR="003B4401">
        <w:t xml:space="preserve">детей </w:t>
      </w:r>
      <w:r w:rsidR="003B4401" w:rsidRPr="00AA414A">
        <w:t>в течение дня, включая ко</w:t>
      </w:r>
      <w:r w:rsidR="003B4401">
        <w:t>ммуникативные игры и у</w:t>
      </w:r>
      <w:r w:rsidR="003B4401">
        <w:t>п</w:t>
      </w:r>
      <w:r w:rsidR="003B4401">
        <w:t>ражнения, выполнение</w:t>
      </w:r>
      <w:r w:rsidR="003B4401" w:rsidRPr="00AA414A">
        <w:t xml:space="preserve"> пальчи</w:t>
      </w:r>
      <w:r w:rsidR="003B4401">
        <w:t>ковой и артикуляционной</w:t>
      </w:r>
      <w:r w:rsidR="003B4401" w:rsidRPr="00AA414A">
        <w:t xml:space="preserve"> гимн</w:t>
      </w:r>
      <w:r w:rsidR="003B4401">
        <w:t>астики, чтение</w:t>
      </w:r>
      <w:r w:rsidR="003B4401" w:rsidRPr="00AA414A">
        <w:t xml:space="preserve"> художественной литературы, за</w:t>
      </w:r>
      <w:r w:rsidR="003B4401">
        <w:t>учивание</w:t>
      </w:r>
      <w:r w:rsidR="003B4401" w:rsidRPr="00AA414A">
        <w:t xml:space="preserve"> стихотворений, драматиза</w:t>
      </w:r>
      <w:r w:rsidR="003B4401">
        <w:t>ция</w:t>
      </w:r>
      <w:r w:rsidR="003B4401" w:rsidRPr="00AA414A">
        <w:t xml:space="preserve"> знакомых программных сказок и отры</w:t>
      </w:r>
      <w:r w:rsidR="003B4401" w:rsidRPr="00AA414A">
        <w:t>в</w:t>
      </w:r>
      <w:r w:rsidR="003B4401" w:rsidRPr="00AA414A">
        <w:t>ков из</w:t>
      </w:r>
      <w:r w:rsidR="003B4401">
        <w:t xml:space="preserve"> больши</w:t>
      </w:r>
      <w:r w:rsidR="003B4401" w:rsidRPr="00AA414A">
        <w:t>х литературных произведений.</w:t>
      </w:r>
      <w:r w:rsidR="00667769">
        <w:t xml:space="preserve"> </w:t>
      </w:r>
      <w:r w:rsidR="003B4401">
        <w:t xml:space="preserve">Консультативная </w:t>
      </w:r>
      <w:r w:rsidR="003B4401" w:rsidRPr="00AA414A">
        <w:t xml:space="preserve"> помощь педагогам </w:t>
      </w:r>
      <w:r w:rsidR="003B4401">
        <w:t xml:space="preserve"> по орган</w:t>
      </w:r>
      <w:r w:rsidR="003B4401">
        <w:t>и</w:t>
      </w:r>
      <w:r w:rsidR="003B4401">
        <w:t>зации работы с детьми</w:t>
      </w:r>
      <w:r w:rsidR="00667769">
        <w:t xml:space="preserve"> с нарушениями речи,  </w:t>
      </w:r>
      <w:r w:rsidR="003B4401">
        <w:t xml:space="preserve">  </w:t>
      </w:r>
      <w:r w:rsidR="003B4401" w:rsidRPr="00CD79A1">
        <w:rPr>
          <w:color w:val="333333"/>
        </w:rPr>
        <w:t>поиск эффективных приемов повышения  кач</w:t>
      </w:r>
      <w:r w:rsidR="003B4401" w:rsidRPr="00CD79A1">
        <w:rPr>
          <w:color w:val="333333"/>
        </w:rPr>
        <w:t>е</w:t>
      </w:r>
      <w:r w:rsidR="003B4401" w:rsidRPr="00CD79A1">
        <w:rPr>
          <w:color w:val="333333"/>
        </w:rPr>
        <w:t>ства речевого развития детей, улучшение качества и эффективности работы по развитию речи дошкольников с максимальным учетом индивидуальных особенностей каждого ребенка,  при</w:t>
      </w:r>
      <w:r w:rsidR="003B4401">
        <w:rPr>
          <w:color w:val="333333"/>
          <w:shd w:val="clear" w:color="auto" w:fill="F9F9F9"/>
        </w:rPr>
        <w:t xml:space="preserve"> </w:t>
      </w:r>
      <w:r w:rsidR="003B4401" w:rsidRPr="00CD79A1">
        <w:rPr>
          <w:color w:val="333333"/>
        </w:rPr>
        <w:t>взаимодействии  воспитателей, учителей-логопедов, учителей-дефектологов,  и</w:t>
      </w:r>
      <w:r w:rsidR="00CD79A1">
        <w:rPr>
          <w:color w:val="333333"/>
        </w:rPr>
        <w:t xml:space="preserve"> родителей</w:t>
      </w:r>
      <w:r w:rsidR="00B87E10">
        <w:rPr>
          <w:color w:val="333333"/>
        </w:rPr>
        <w:t>.</w:t>
      </w:r>
      <w:r w:rsidR="00CD79A1">
        <w:rPr>
          <w:color w:val="333333"/>
        </w:rPr>
        <w:t xml:space="preserve"> </w:t>
      </w:r>
    </w:p>
    <w:p w:rsidR="005F6682" w:rsidRPr="00285EFC" w:rsidRDefault="005F6682" w:rsidP="005F6682">
      <w:pPr>
        <w:ind w:firstLine="709"/>
        <w:jc w:val="both"/>
      </w:pPr>
      <w:r w:rsidRPr="00285EFC">
        <w:rPr>
          <w:b/>
        </w:rPr>
        <w:t>Для родителей (законных представителей):</w:t>
      </w:r>
      <w:r w:rsidRPr="00285EFC">
        <w:t xml:space="preserve"> обустроить информационный стенд, пр</w:t>
      </w:r>
      <w:r w:rsidRPr="00285EFC">
        <w:t>о</w:t>
      </w:r>
      <w:r w:rsidRPr="00285EFC">
        <w:t>вести кон</w:t>
      </w:r>
      <w:r w:rsidR="002F10A7">
        <w:t>сультационную работу на тему:</w:t>
      </w:r>
      <w:r w:rsidRPr="00285EFC">
        <w:t xml:space="preserve"> «Игры для речевого дыхания, фонематического во</w:t>
      </w:r>
      <w:r w:rsidRPr="00285EFC">
        <w:t>с</w:t>
      </w:r>
      <w:r w:rsidRPr="00285EFC">
        <w:t>при</w:t>
      </w:r>
      <w:r w:rsidR="002F10A7">
        <w:t>ятия, артикуляционной моторики»,</w:t>
      </w:r>
      <w:r w:rsidR="006F2184">
        <w:t xml:space="preserve"> </w:t>
      </w:r>
      <w:r w:rsidR="002F10A7">
        <w:t>«</w:t>
      </w:r>
      <w:r w:rsidRPr="00285EFC">
        <w:t>Как приобщить дошкольников к художественной лит</w:t>
      </w:r>
      <w:r w:rsidRPr="00285EFC">
        <w:t>е</w:t>
      </w:r>
      <w:r w:rsidRPr="00285EFC">
        <w:t>рату</w:t>
      </w:r>
      <w:r w:rsidR="002F10A7">
        <w:t>ре»</w:t>
      </w:r>
      <w:r w:rsidRPr="00285EFC">
        <w:t xml:space="preserve">. Размещение информации в родительских уголках: </w:t>
      </w:r>
      <w:r w:rsidR="002F10A7" w:rsidRPr="00285EFC">
        <w:t xml:space="preserve">«Как привить у ребенка интерес и любовь к книге», </w:t>
      </w:r>
      <w:r w:rsidRPr="00285EFC">
        <w:t xml:space="preserve">«Какие вопросы задавать ребенку во время рассматривания иллюстраций в книге», «Как обсуждать с ребенком прочитанное произведение», «Как научить ребенка беречь книги», «Правила домашней библиотеки».   </w:t>
      </w:r>
    </w:p>
    <w:p w:rsidR="00B1524A" w:rsidRDefault="005F6682" w:rsidP="00127D4F">
      <w:pPr>
        <w:tabs>
          <w:tab w:val="num" w:pos="720"/>
        </w:tabs>
        <w:ind w:firstLine="709"/>
        <w:jc w:val="both"/>
        <w:rPr>
          <w:bCs/>
        </w:rPr>
      </w:pPr>
      <w:r w:rsidRPr="00285EFC">
        <w:rPr>
          <w:b/>
          <w:bCs/>
        </w:rPr>
        <w:t xml:space="preserve">Для воспитанников: </w:t>
      </w:r>
      <w:r w:rsidRPr="00285EFC">
        <w:rPr>
          <w:bCs/>
        </w:rPr>
        <w:t>при работе по</w:t>
      </w:r>
      <w:r w:rsidR="006F2184">
        <w:rPr>
          <w:bCs/>
        </w:rPr>
        <w:t xml:space="preserve">  </w:t>
      </w:r>
      <w:r w:rsidRPr="00285EFC">
        <w:rPr>
          <w:bCs/>
        </w:rPr>
        <w:t>развитию речи детей использовать различные обр</w:t>
      </w:r>
      <w:r w:rsidRPr="00285EFC">
        <w:rPr>
          <w:bCs/>
        </w:rPr>
        <w:t>а</w:t>
      </w:r>
      <w:r w:rsidRPr="00285EFC">
        <w:rPr>
          <w:bCs/>
        </w:rPr>
        <w:t>зовательные ситуации.</w:t>
      </w:r>
      <w:r w:rsidR="006F2184">
        <w:rPr>
          <w:bCs/>
        </w:rPr>
        <w:t xml:space="preserve">  </w:t>
      </w:r>
      <w:r w:rsidRPr="00285EFC">
        <w:rPr>
          <w:bCs/>
        </w:rPr>
        <w:t>Младший дошкольный возраст – ситуации иллюстрации. Средний д</w:t>
      </w:r>
      <w:r w:rsidRPr="00285EFC">
        <w:rPr>
          <w:bCs/>
        </w:rPr>
        <w:t>о</w:t>
      </w:r>
      <w:r w:rsidRPr="00285EFC">
        <w:rPr>
          <w:bCs/>
        </w:rPr>
        <w:t>школьный возраст: ситуации упражнения. Старший дошкольный возраст: ситуации проблемы</w:t>
      </w:r>
      <w:r w:rsidR="00172796">
        <w:rPr>
          <w:bCs/>
        </w:rPr>
        <w:t>.</w:t>
      </w:r>
    </w:p>
    <w:p w:rsidR="00AF468C" w:rsidRPr="00127D4F" w:rsidRDefault="00AF468C" w:rsidP="003B5C41">
      <w:pPr>
        <w:tabs>
          <w:tab w:val="num" w:pos="720"/>
        </w:tabs>
        <w:jc w:val="both"/>
        <w:rPr>
          <w:bCs/>
        </w:rPr>
      </w:pPr>
    </w:p>
    <w:p w:rsidR="008B561A" w:rsidRDefault="008B561A" w:rsidP="008B561A">
      <w:pPr>
        <w:pStyle w:val="af0"/>
        <w:spacing w:line="276" w:lineRule="auto"/>
        <w:jc w:val="center"/>
        <w:rPr>
          <w:b/>
        </w:rPr>
      </w:pPr>
      <w:r w:rsidRPr="002B217E">
        <w:rPr>
          <w:b/>
        </w:rPr>
        <w:t>2.4.</w:t>
      </w:r>
      <w:r w:rsidR="00101286">
        <w:rPr>
          <w:b/>
        </w:rPr>
        <w:t xml:space="preserve">  Развитие</w:t>
      </w:r>
      <w:r w:rsidRPr="002B217E">
        <w:rPr>
          <w:b/>
        </w:rPr>
        <w:t xml:space="preserve"> целевых ориентиров выпускников</w:t>
      </w:r>
    </w:p>
    <w:p w:rsidR="00B03D13" w:rsidRPr="002B217E" w:rsidRDefault="00B03D13" w:rsidP="00B87E10">
      <w:pPr>
        <w:pStyle w:val="af0"/>
        <w:jc w:val="center"/>
        <w:rPr>
          <w:b/>
        </w:rPr>
      </w:pPr>
    </w:p>
    <w:p w:rsidR="00B03D13" w:rsidRPr="00FD5640" w:rsidRDefault="00B03D13" w:rsidP="00B03D13">
      <w:pPr>
        <w:pStyle w:val="22"/>
        <w:tabs>
          <w:tab w:val="left" w:pos="3402"/>
        </w:tabs>
        <w:ind w:firstLine="709"/>
        <w:rPr>
          <w:rFonts w:ascii="Times New Roman" w:hAnsi="Times New Roman"/>
          <w:b/>
          <w:bCs/>
          <w:sz w:val="24"/>
          <w:lang w:val="ru-RU"/>
        </w:rPr>
      </w:pPr>
      <w:r w:rsidRPr="00FD5640">
        <w:rPr>
          <w:rFonts w:ascii="Times New Roman" w:hAnsi="Times New Roman"/>
          <w:sz w:val="24"/>
          <w:lang w:val="ru-RU"/>
        </w:rPr>
        <w:t>В</w:t>
      </w:r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связи</w:t>
      </w:r>
      <w:proofErr w:type="spellEnd"/>
      <w:r w:rsidRPr="00FD5640">
        <w:rPr>
          <w:rFonts w:ascii="Times New Roman" w:hAnsi="Times New Roman"/>
          <w:sz w:val="24"/>
        </w:rPr>
        <w:t xml:space="preserve"> с </w:t>
      </w:r>
      <w:proofErr w:type="spellStart"/>
      <w:r w:rsidRPr="00FD5640">
        <w:rPr>
          <w:rFonts w:ascii="Times New Roman" w:hAnsi="Times New Roman"/>
          <w:sz w:val="24"/>
        </w:rPr>
        <w:t>приостановкой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образовательной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деятельности</w:t>
      </w:r>
      <w:proofErr w:type="spellEnd"/>
      <w:r w:rsidRPr="00FD5640">
        <w:rPr>
          <w:rFonts w:ascii="Times New Roman" w:hAnsi="Times New Roman"/>
          <w:sz w:val="24"/>
        </w:rPr>
        <w:t xml:space="preserve"> (</w:t>
      </w:r>
      <w:proofErr w:type="spellStart"/>
      <w:r w:rsidRPr="00FD5640">
        <w:rPr>
          <w:rFonts w:ascii="Times New Roman" w:hAnsi="Times New Roman"/>
          <w:sz w:val="24"/>
        </w:rPr>
        <w:t>распоряжение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Главы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Донецкой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Народной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Республики</w:t>
      </w:r>
      <w:proofErr w:type="spellEnd"/>
      <w:r w:rsidRPr="00FD5640">
        <w:rPr>
          <w:rFonts w:ascii="Times New Roman" w:hAnsi="Times New Roman"/>
          <w:sz w:val="24"/>
        </w:rPr>
        <w:t xml:space="preserve"> от 18.02. 2022 № 37) не удалось </w:t>
      </w:r>
      <w:proofErr w:type="spellStart"/>
      <w:r w:rsidRPr="00FD5640">
        <w:rPr>
          <w:rFonts w:ascii="Times New Roman" w:hAnsi="Times New Roman"/>
          <w:sz w:val="24"/>
        </w:rPr>
        <w:t>осуществить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r w:rsidRPr="00FD5640">
        <w:rPr>
          <w:rFonts w:ascii="Times New Roman" w:hAnsi="Times New Roman"/>
          <w:sz w:val="24"/>
          <w:lang w:val="ru-RU"/>
        </w:rPr>
        <w:t>диагностику готовности детей старшего дошкольного возраста к обучению в школе.</w:t>
      </w:r>
    </w:p>
    <w:p w:rsidR="00B03D13" w:rsidRPr="00FD5640" w:rsidRDefault="00B03D13" w:rsidP="00B03D13">
      <w:pPr>
        <w:pStyle w:val="msonospacing0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D5640">
        <w:rPr>
          <w:b/>
          <w:bCs/>
        </w:rPr>
        <w:t>ВЫВОДЫ:</w:t>
      </w:r>
      <w:r w:rsidR="00546DBD">
        <w:rPr>
          <w:bCs/>
        </w:rPr>
        <w:t xml:space="preserve">  Несмотря на отс</w:t>
      </w:r>
      <w:r w:rsidRPr="00FD5640">
        <w:rPr>
          <w:bCs/>
        </w:rPr>
        <w:t>утс</w:t>
      </w:r>
      <w:r w:rsidR="00546DBD">
        <w:rPr>
          <w:bCs/>
        </w:rPr>
        <w:t>т</w:t>
      </w:r>
      <w:r w:rsidRPr="00FD5640">
        <w:rPr>
          <w:bCs/>
        </w:rPr>
        <w:t>вие резуль</w:t>
      </w:r>
      <w:r>
        <w:rPr>
          <w:bCs/>
        </w:rPr>
        <w:t xml:space="preserve">татов </w:t>
      </w:r>
      <w:proofErr w:type="spellStart"/>
      <w:r>
        <w:rPr>
          <w:bCs/>
        </w:rPr>
        <w:t>диагности</w:t>
      </w:r>
      <w:proofErr w:type="spellEnd"/>
      <w:r>
        <w:rPr>
          <w:bCs/>
        </w:rPr>
        <w:t xml:space="preserve"> г</w:t>
      </w:r>
      <w:r w:rsidRPr="00FD5640">
        <w:rPr>
          <w:bCs/>
        </w:rPr>
        <w:t>отовности детей старшего дошк</w:t>
      </w:r>
      <w:r w:rsidRPr="00FD5640">
        <w:rPr>
          <w:bCs/>
        </w:rPr>
        <w:t>о</w:t>
      </w:r>
      <w:r w:rsidRPr="00FD5640">
        <w:rPr>
          <w:bCs/>
        </w:rPr>
        <w:t>льного возраста к обучению в школе, педагогический коллектив продолжает совершенство</w:t>
      </w:r>
      <w:r>
        <w:rPr>
          <w:bCs/>
        </w:rPr>
        <w:t>в</w:t>
      </w:r>
      <w:r w:rsidRPr="00FD5640">
        <w:rPr>
          <w:bCs/>
        </w:rPr>
        <w:t>ать работу по данной траектории. Также с целью реализации единой линии</w:t>
      </w:r>
      <w:r w:rsidRPr="00FD5640">
        <w:t xml:space="preserve"> развития ребенка на этапах дошкольного и начального школьного детства</w:t>
      </w:r>
      <w:r w:rsidRPr="00FD5640">
        <w:rPr>
          <w:bCs/>
        </w:rPr>
        <w:t xml:space="preserve"> в течение года</w:t>
      </w:r>
      <w:r w:rsidRPr="00FD5640">
        <w:rPr>
          <w:b/>
          <w:bCs/>
        </w:rPr>
        <w:t xml:space="preserve"> </w:t>
      </w:r>
      <w:r w:rsidRPr="00FD5640">
        <w:t>воспитанников МБДОУ планируют познакомить со зданием и помещениями МБОУ (классы, музей</w:t>
      </w:r>
      <w:r w:rsidR="00B87E10">
        <w:t>, библиотека</w:t>
      </w:r>
      <w:r w:rsidRPr="00FD5640">
        <w:t>), орг</w:t>
      </w:r>
      <w:r w:rsidRPr="00FD5640">
        <w:t>а</w:t>
      </w:r>
      <w:r w:rsidRPr="00FD5640">
        <w:t>низацией урока в 1 классе. Данные мероприятия позволят воспитанникам познакомиться со школой, что впоследствии снизит уровень тревожности и обеспечит более успешную адапт</w:t>
      </w:r>
      <w:r w:rsidRPr="00FD5640">
        <w:t>а</w:t>
      </w:r>
      <w:r w:rsidRPr="00FD5640">
        <w:t>цию детей к обучению</w:t>
      </w:r>
      <w:r>
        <w:t xml:space="preserve"> в школе</w:t>
      </w:r>
      <w:r w:rsidRPr="00FD5640">
        <w:t>.</w:t>
      </w:r>
    </w:p>
    <w:p w:rsidR="00B03D13" w:rsidRPr="00FD5640" w:rsidRDefault="00B03D13" w:rsidP="00B03D13">
      <w:pPr>
        <w:pStyle w:val="22"/>
        <w:tabs>
          <w:tab w:val="left" w:pos="3402"/>
        </w:tabs>
        <w:rPr>
          <w:rFonts w:ascii="Times New Roman" w:hAnsi="Times New Roman"/>
          <w:b/>
          <w:sz w:val="24"/>
          <w:lang w:val="ru-RU"/>
        </w:rPr>
      </w:pPr>
      <w:r w:rsidRPr="00FD5640">
        <w:rPr>
          <w:rFonts w:ascii="Times New Roman" w:hAnsi="Times New Roman"/>
          <w:b/>
          <w:sz w:val="24"/>
          <w:lang w:val="ru-RU"/>
        </w:rPr>
        <w:t>ЗАДАЧИ:</w:t>
      </w:r>
    </w:p>
    <w:p w:rsidR="00B03D13" w:rsidRPr="00FD5640" w:rsidRDefault="00B03D13" w:rsidP="00B03D13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FD5640">
        <w:rPr>
          <w:rFonts w:ascii="Times New Roman" w:hAnsi="Times New Roman"/>
          <w:sz w:val="24"/>
          <w:lang w:val="ru-RU"/>
        </w:rPr>
        <w:t>1.Организовать эффективную работу по развитию целевых ориентиров у воспитанников ста</w:t>
      </w:r>
      <w:r w:rsidRPr="00FD5640">
        <w:rPr>
          <w:rFonts w:ascii="Times New Roman" w:hAnsi="Times New Roman"/>
          <w:sz w:val="24"/>
          <w:lang w:val="ru-RU"/>
        </w:rPr>
        <w:t>р</w:t>
      </w:r>
      <w:r w:rsidR="00B87E10">
        <w:rPr>
          <w:rFonts w:ascii="Times New Roman" w:hAnsi="Times New Roman"/>
          <w:sz w:val="24"/>
          <w:lang w:val="ru-RU"/>
        </w:rPr>
        <w:t>шего дошкольного возраста</w:t>
      </w:r>
      <w:r w:rsidRPr="00FD5640">
        <w:rPr>
          <w:rFonts w:ascii="Times New Roman" w:hAnsi="Times New Roman"/>
          <w:sz w:val="24"/>
          <w:lang w:val="ru-RU"/>
        </w:rPr>
        <w:t>.</w:t>
      </w:r>
    </w:p>
    <w:p w:rsidR="00B03D13" w:rsidRPr="00FD5640" w:rsidRDefault="00B03D13" w:rsidP="00B03D13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FD5640">
        <w:rPr>
          <w:rFonts w:ascii="Times New Roman" w:hAnsi="Times New Roman"/>
          <w:sz w:val="24"/>
          <w:lang w:val="ru-RU"/>
        </w:rPr>
        <w:lastRenderedPageBreak/>
        <w:t>2. Обеспечить комплексный подход реализации данного направления посредством объединения усилий педагогов и родителей.</w:t>
      </w:r>
    </w:p>
    <w:p w:rsidR="00B03D13" w:rsidRPr="00FD5640" w:rsidRDefault="00B03D13" w:rsidP="00B03D13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FD5640">
        <w:rPr>
          <w:rFonts w:ascii="Times New Roman" w:hAnsi="Times New Roman"/>
          <w:sz w:val="24"/>
          <w:lang w:val="ru-RU"/>
        </w:rPr>
        <w:t xml:space="preserve">3. </w:t>
      </w:r>
      <w:r w:rsidRPr="00FD5640">
        <w:rPr>
          <w:rFonts w:ascii="Times New Roman" w:hAnsi="Times New Roman"/>
          <w:bCs/>
          <w:sz w:val="24"/>
          <w:lang w:val="ru-RU"/>
        </w:rPr>
        <w:t>Р</w:t>
      </w:r>
      <w:proofErr w:type="spellStart"/>
      <w:r w:rsidRPr="00FD5640">
        <w:rPr>
          <w:rFonts w:ascii="Times New Roman" w:hAnsi="Times New Roman"/>
          <w:bCs/>
          <w:sz w:val="24"/>
        </w:rPr>
        <w:t>еализ</w:t>
      </w:r>
      <w:r w:rsidRPr="00FD5640">
        <w:rPr>
          <w:rFonts w:ascii="Times New Roman" w:hAnsi="Times New Roman"/>
          <w:bCs/>
          <w:sz w:val="24"/>
          <w:lang w:val="ru-RU"/>
        </w:rPr>
        <w:t>овать</w:t>
      </w:r>
      <w:proofErr w:type="spellEnd"/>
      <w:r w:rsidRPr="00FD5640">
        <w:rPr>
          <w:rFonts w:ascii="Times New Roman" w:hAnsi="Times New Roman"/>
          <w:bCs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bCs/>
          <w:sz w:val="24"/>
        </w:rPr>
        <w:t>един</w:t>
      </w:r>
      <w:r w:rsidRPr="00FD5640">
        <w:rPr>
          <w:rFonts w:ascii="Times New Roman" w:hAnsi="Times New Roman"/>
          <w:bCs/>
          <w:sz w:val="24"/>
          <w:lang w:val="ru-RU"/>
        </w:rPr>
        <w:t>ую</w:t>
      </w:r>
      <w:proofErr w:type="spellEnd"/>
      <w:r w:rsidRPr="00FD5640">
        <w:rPr>
          <w:rFonts w:ascii="Times New Roman" w:hAnsi="Times New Roman"/>
          <w:bCs/>
          <w:sz w:val="24"/>
        </w:rPr>
        <w:t xml:space="preserve"> лини</w:t>
      </w:r>
      <w:proofErr w:type="spellStart"/>
      <w:r w:rsidRPr="00FD5640">
        <w:rPr>
          <w:rFonts w:ascii="Times New Roman" w:hAnsi="Times New Roman"/>
          <w:bCs/>
          <w:sz w:val="24"/>
          <w:lang w:val="ru-RU"/>
        </w:rPr>
        <w:t>ю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развития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ребенка</w:t>
      </w:r>
      <w:proofErr w:type="spellEnd"/>
      <w:r w:rsidRPr="00FD5640">
        <w:rPr>
          <w:rFonts w:ascii="Times New Roman" w:hAnsi="Times New Roman"/>
          <w:sz w:val="24"/>
        </w:rPr>
        <w:t xml:space="preserve"> на </w:t>
      </w:r>
      <w:proofErr w:type="spellStart"/>
      <w:r w:rsidRPr="00FD5640">
        <w:rPr>
          <w:rFonts w:ascii="Times New Roman" w:hAnsi="Times New Roman"/>
          <w:sz w:val="24"/>
        </w:rPr>
        <w:t>этапах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дошкольного</w:t>
      </w:r>
      <w:proofErr w:type="spellEnd"/>
      <w:r w:rsidRPr="00FD5640">
        <w:rPr>
          <w:rFonts w:ascii="Times New Roman" w:hAnsi="Times New Roman"/>
          <w:sz w:val="24"/>
        </w:rPr>
        <w:t xml:space="preserve"> и начального </w:t>
      </w:r>
      <w:proofErr w:type="spellStart"/>
      <w:r w:rsidRPr="00FD5640">
        <w:rPr>
          <w:rFonts w:ascii="Times New Roman" w:hAnsi="Times New Roman"/>
          <w:sz w:val="24"/>
        </w:rPr>
        <w:t>школьн</w:t>
      </w:r>
      <w:r w:rsidRPr="00FD5640">
        <w:rPr>
          <w:rFonts w:ascii="Times New Roman" w:hAnsi="Times New Roman"/>
          <w:sz w:val="24"/>
        </w:rPr>
        <w:t>о</w:t>
      </w:r>
      <w:r w:rsidRPr="00FD5640">
        <w:rPr>
          <w:rFonts w:ascii="Times New Roman" w:hAnsi="Times New Roman"/>
          <w:sz w:val="24"/>
        </w:rPr>
        <w:t>го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детства</w:t>
      </w:r>
      <w:proofErr w:type="spellEnd"/>
      <w:r w:rsidRPr="00FD5640">
        <w:rPr>
          <w:rFonts w:ascii="Times New Roman" w:hAnsi="Times New Roman"/>
          <w:sz w:val="24"/>
          <w:lang w:val="ru-RU"/>
        </w:rPr>
        <w:t xml:space="preserve"> посредст</w:t>
      </w:r>
      <w:r>
        <w:rPr>
          <w:rFonts w:ascii="Times New Roman" w:hAnsi="Times New Roman"/>
          <w:sz w:val="24"/>
          <w:lang w:val="ru-RU"/>
        </w:rPr>
        <w:t xml:space="preserve">вом преемственности с МБОУ </w:t>
      </w:r>
      <w:r w:rsidR="00B87E10">
        <w:rPr>
          <w:rFonts w:ascii="Times New Roman" w:hAnsi="Times New Roman"/>
          <w:sz w:val="24"/>
          <w:lang w:val="ru-RU"/>
        </w:rPr>
        <w:t xml:space="preserve">«Школа </w:t>
      </w:r>
      <w:r>
        <w:rPr>
          <w:rFonts w:ascii="Times New Roman" w:hAnsi="Times New Roman"/>
          <w:sz w:val="24"/>
          <w:lang w:val="ru-RU"/>
        </w:rPr>
        <w:t>№ 147</w:t>
      </w:r>
      <w:r w:rsidR="00B87E10">
        <w:rPr>
          <w:rFonts w:ascii="Times New Roman" w:hAnsi="Times New Roman"/>
          <w:sz w:val="24"/>
          <w:lang w:val="ru-RU"/>
        </w:rPr>
        <w:t xml:space="preserve"> г.</w:t>
      </w:r>
      <w:r w:rsidR="00101286">
        <w:rPr>
          <w:rFonts w:ascii="Times New Roman" w:hAnsi="Times New Roman"/>
          <w:sz w:val="24"/>
          <w:lang w:val="ru-RU"/>
        </w:rPr>
        <w:t xml:space="preserve"> </w:t>
      </w:r>
      <w:r w:rsidR="00B87E10">
        <w:rPr>
          <w:rFonts w:ascii="Times New Roman" w:hAnsi="Times New Roman"/>
          <w:sz w:val="24"/>
          <w:lang w:val="ru-RU"/>
        </w:rPr>
        <w:t>Донецка»</w:t>
      </w:r>
      <w:r w:rsidRPr="00FD5640">
        <w:rPr>
          <w:rFonts w:ascii="Times New Roman" w:hAnsi="Times New Roman"/>
          <w:sz w:val="24"/>
          <w:lang w:val="ru-RU"/>
        </w:rPr>
        <w:t>.</w:t>
      </w:r>
    </w:p>
    <w:p w:rsidR="008B561A" w:rsidRDefault="008B561A" w:rsidP="00101286">
      <w:pPr>
        <w:autoSpaceDE w:val="0"/>
        <w:autoSpaceDN w:val="0"/>
        <w:adjustRightInd w:val="0"/>
        <w:jc w:val="both"/>
        <w:rPr>
          <w:color w:val="000000"/>
        </w:rPr>
      </w:pPr>
    </w:p>
    <w:p w:rsidR="008B561A" w:rsidRDefault="00B03D13" w:rsidP="008C4218">
      <w:pPr>
        <w:spacing w:line="276" w:lineRule="auto"/>
        <w:ind w:firstLine="708"/>
        <w:jc w:val="center"/>
        <w:rPr>
          <w:b/>
        </w:rPr>
      </w:pPr>
      <w:r>
        <w:rPr>
          <w:b/>
        </w:rPr>
        <w:t>2.5.</w:t>
      </w:r>
      <w:r w:rsidR="008B561A" w:rsidRPr="002B217E">
        <w:rPr>
          <w:b/>
        </w:rPr>
        <w:t xml:space="preserve">Коррекционно-развивающее направление в работе с </w:t>
      </w:r>
      <w:r w:rsidR="00363645" w:rsidRPr="002B217E">
        <w:rPr>
          <w:b/>
        </w:rPr>
        <w:t xml:space="preserve">детьми </w:t>
      </w:r>
      <w:r w:rsidR="00014191">
        <w:rPr>
          <w:b/>
        </w:rPr>
        <w:t xml:space="preserve"> </w:t>
      </w:r>
    </w:p>
    <w:p w:rsidR="00101286" w:rsidRPr="002B217E" w:rsidRDefault="00101286" w:rsidP="008C4218">
      <w:pPr>
        <w:spacing w:line="276" w:lineRule="auto"/>
        <w:ind w:firstLine="708"/>
        <w:jc w:val="center"/>
        <w:rPr>
          <w:b/>
        </w:rPr>
      </w:pPr>
    </w:p>
    <w:p w:rsidR="00E72E92" w:rsidRPr="00E72E92" w:rsidRDefault="00E72E92" w:rsidP="00E72E92">
      <w:pPr>
        <w:pStyle w:val="a3"/>
        <w:ind w:firstLine="707"/>
        <w:jc w:val="both"/>
        <w:rPr>
          <w:sz w:val="24"/>
        </w:rPr>
      </w:pPr>
      <w:r>
        <w:rPr>
          <w:sz w:val="24"/>
        </w:rPr>
        <w:t>Л</w:t>
      </w:r>
      <w:r w:rsidR="00E76DE1">
        <w:rPr>
          <w:sz w:val="24"/>
        </w:rPr>
        <w:t xml:space="preserve">огопедической службой </w:t>
      </w:r>
      <w:r>
        <w:rPr>
          <w:sz w:val="24"/>
        </w:rPr>
        <w:t xml:space="preserve"> МБДОУ «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№ 368</w:t>
      </w:r>
      <w:r w:rsidRPr="00E72E92">
        <w:rPr>
          <w:sz w:val="24"/>
        </w:rPr>
        <w:t xml:space="preserve"> г. Донецка» консультативная пс</w:t>
      </w:r>
      <w:r w:rsidRPr="00E72E92">
        <w:rPr>
          <w:sz w:val="24"/>
        </w:rPr>
        <w:t>и</w:t>
      </w:r>
      <w:r w:rsidRPr="00E72E92">
        <w:rPr>
          <w:sz w:val="24"/>
        </w:rPr>
        <w:t>холо</w:t>
      </w:r>
      <w:r w:rsidR="00E76DE1">
        <w:rPr>
          <w:sz w:val="24"/>
        </w:rPr>
        <w:t>го-педагогическая и ло</w:t>
      </w:r>
      <w:r w:rsidRPr="00E72E92">
        <w:rPr>
          <w:sz w:val="24"/>
        </w:rPr>
        <w:t xml:space="preserve">гопедическая помощь родителям (законным представителям) </w:t>
      </w:r>
      <w:r w:rsidR="00E76DE1">
        <w:rPr>
          <w:sz w:val="24"/>
        </w:rPr>
        <w:t>восп</w:t>
      </w:r>
      <w:r w:rsidR="00E76DE1">
        <w:rPr>
          <w:sz w:val="24"/>
        </w:rPr>
        <w:t>и</w:t>
      </w:r>
      <w:r w:rsidR="00E76DE1">
        <w:rPr>
          <w:sz w:val="24"/>
        </w:rPr>
        <w:t>танников</w:t>
      </w:r>
      <w:r w:rsidRPr="00E72E92">
        <w:rPr>
          <w:sz w:val="24"/>
        </w:rPr>
        <w:t xml:space="preserve"> с ограниченными возможностями здоровья (далее – ОВЗ), а также родителям детей, которые не охвачены логопедической коррекцией, предоставлялась дистанционно в </w:t>
      </w:r>
      <w:proofErr w:type="spellStart"/>
      <w:r w:rsidRPr="00E72E92">
        <w:rPr>
          <w:sz w:val="24"/>
        </w:rPr>
        <w:t>онлайн-режиме</w:t>
      </w:r>
      <w:proofErr w:type="spellEnd"/>
      <w:r w:rsidRPr="00E72E92">
        <w:rPr>
          <w:sz w:val="24"/>
        </w:rPr>
        <w:t>, педагогическим работникам – в очном ре</w:t>
      </w:r>
      <w:r w:rsidRPr="00E72E92">
        <w:rPr>
          <w:spacing w:val="-2"/>
          <w:sz w:val="24"/>
        </w:rPr>
        <w:t>жиме.</w:t>
      </w:r>
    </w:p>
    <w:p w:rsidR="00700B94" w:rsidRDefault="00E72E92" w:rsidP="0063661D">
      <w:pPr>
        <w:pStyle w:val="a3"/>
        <w:ind w:firstLine="707"/>
        <w:jc w:val="both"/>
        <w:rPr>
          <w:sz w:val="24"/>
        </w:rPr>
      </w:pPr>
      <w:proofErr w:type="gramStart"/>
      <w:r w:rsidRPr="00E72E92">
        <w:rPr>
          <w:sz w:val="24"/>
        </w:rPr>
        <w:t>В связи с вышеизложенным заседан</w:t>
      </w:r>
      <w:r w:rsidR="00E76DE1">
        <w:rPr>
          <w:sz w:val="24"/>
        </w:rPr>
        <w:t>ия ПМПК весной 2023 года по вы</w:t>
      </w:r>
      <w:r w:rsidRPr="00E72E92">
        <w:rPr>
          <w:sz w:val="24"/>
        </w:rPr>
        <w:t>писке и набору д</w:t>
      </w:r>
      <w:r w:rsidRPr="00E72E92">
        <w:rPr>
          <w:sz w:val="24"/>
        </w:rPr>
        <w:t>е</w:t>
      </w:r>
      <w:r w:rsidR="00E76DE1">
        <w:rPr>
          <w:sz w:val="24"/>
        </w:rPr>
        <w:t>тей в МБДОУ «Ясли-сад № 368</w:t>
      </w:r>
      <w:r w:rsidRPr="00E72E92">
        <w:rPr>
          <w:sz w:val="24"/>
        </w:rPr>
        <w:t xml:space="preserve"> г. Донецка» на 2023-2024 учебный не проводилось.</w:t>
      </w:r>
      <w:proofErr w:type="gramEnd"/>
      <w:r w:rsidRPr="00E72E92">
        <w:rPr>
          <w:sz w:val="24"/>
        </w:rPr>
        <w:t xml:space="preserve"> Будут орг</w:t>
      </w:r>
      <w:r w:rsidRPr="00E72E92">
        <w:rPr>
          <w:sz w:val="24"/>
        </w:rPr>
        <w:t>а</w:t>
      </w:r>
      <w:r w:rsidRPr="00E72E92">
        <w:rPr>
          <w:sz w:val="24"/>
        </w:rPr>
        <w:t>низов</w:t>
      </w:r>
      <w:r w:rsidR="00E76DE1">
        <w:rPr>
          <w:sz w:val="24"/>
        </w:rPr>
        <w:t>аны при возобновлении образова</w:t>
      </w:r>
      <w:r w:rsidRPr="00E72E92">
        <w:rPr>
          <w:sz w:val="24"/>
        </w:rPr>
        <w:t>тельной деятельности в очном режиме.</w:t>
      </w:r>
    </w:p>
    <w:p w:rsidR="0063661D" w:rsidRPr="0063661D" w:rsidRDefault="0063661D" w:rsidP="0063661D">
      <w:pPr>
        <w:pStyle w:val="a3"/>
        <w:ind w:firstLine="707"/>
        <w:jc w:val="both"/>
        <w:rPr>
          <w:sz w:val="24"/>
        </w:rPr>
      </w:pPr>
    </w:p>
    <w:p w:rsidR="00700B94" w:rsidRPr="00D92179" w:rsidRDefault="00E72E92" w:rsidP="00700B9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b/>
        </w:rPr>
        <w:t>2.5.1.</w:t>
      </w:r>
      <w:r w:rsidR="00700B94" w:rsidRPr="007755EC">
        <w:rPr>
          <w:b/>
        </w:rPr>
        <w:t>Основная цель логопедической службы</w:t>
      </w:r>
      <w:r w:rsidR="00700B94" w:rsidRPr="00D92179">
        <w:t xml:space="preserve">  - раннее выявление и преодоление о</w:t>
      </w:r>
      <w:r w:rsidR="00700B94" w:rsidRPr="00D92179">
        <w:t>т</w:t>
      </w:r>
      <w:r w:rsidR="00700B94" w:rsidRPr="00D92179">
        <w:t>клонений в развитии детей дошкольного возраста, оказание логопедической, коррекционной  помощи воспитанникам, имеющим трудности в усвоении образовательной программы</w:t>
      </w:r>
      <w:r w:rsidR="00014191">
        <w:t xml:space="preserve"> дошк</w:t>
      </w:r>
      <w:r w:rsidR="00014191">
        <w:t>о</w:t>
      </w:r>
      <w:r w:rsidR="00014191">
        <w:t>льного образования</w:t>
      </w:r>
      <w:r w:rsidR="00700B94" w:rsidRPr="00D92179">
        <w:t xml:space="preserve"> МБДОУ, обусловленные нарушениями  речи, задержкой психического ра</w:t>
      </w:r>
      <w:r w:rsidR="00700B94" w:rsidRPr="00D92179">
        <w:t>з</w:t>
      </w:r>
      <w:r w:rsidR="00700B94" w:rsidRPr="00D92179">
        <w:t xml:space="preserve">вития и расстройствами </w:t>
      </w:r>
      <w:proofErr w:type="spellStart"/>
      <w:r w:rsidR="00700B94" w:rsidRPr="00D92179">
        <w:t>аутистического</w:t>
      </w:r>
      <w:proofErr w:type="spellEnd"/>
      <w:r w:rsidR="00700B94" w:rsidRPr="00D92179">
        <w:t xml:space="preserve"> спектра. Максимальная компенсация нарушений разв</w:t>
      </w:r>
      <w:r w:rsidR="00700B94" w:rsidRPr="00D92179">
        <w:t>и</w:t>
      </w:r>
      <w:r w:rsidR="00700B94" w:rsidRPr="00D92179">
        <w:t>тия ребёнка и его успешная адаптация в социуме.</w:t>
      </w:r>
      <w:r>
        <w:t xml:space="preserve">  </w:t>
      </w:r>
      <w:r w:rsidRPr="00D92179">
        <w:t>Важнейшим условием эффективности раб</w:t>
      </w:r>
      <w:r w:rsidRPr="00D92179">
        <w:t>о</w:t>
      </w:r>
      <w:r w:rsidRPr="00D92179">
        <w:t xml:space="preserve">ты специалистов </w:t>
      </w:r>
      <w:r>
        <w:t xml:space="preserve"> логопедической  </w:t>
      </w:r>
      <w:r w:rsidRPr="00D92179">
        <w:t xml:space="preserve">службы </w:t>
      </w:r>
      <w:r>
        <w:t xml:space="preserve"> </w:t>
      </w:r>
      <w:r w:rsidRPr="00D92179">
        <w:t xml:space="preserve"> считаем правильное понимание сущности профе</w:t>
      </w:r>
      <w:r w:rsidRPr="00D92179">
        <w:t>с</w:t>
      </w:r>
      <w:r w:rsidRPr="00D92179">
        <w:t xml:space="preserve">сионального взаимодействия всех субъектов коррекционно-развивающего процесса в единой системе образования и воспитания, </w:t>
      </w:r>
      <w:proofErr w:type="spellStart"/>
      <w:r w:rsidRPr="00D92179">
        <w:t>взаимодополняемость</w:t>
      </w:r>
      <w:proofErr w:type="spellEnd"/>
      <w:r w:rsidRPr="00D92179">
        <w:t xml:space="preserve"> позиций учителя-логопеда, учителя-дефектолога  и воспитателей  в подходе к детям</w:t>
      </w:r>
      <w:r>
        <w:t>.</w:t>
      </w:r>
    </w:p>
    <w:p w:rsidR="00700B94" w:rsidRPr="002B217E" w:rsidRDefault="00700B94" w:rsidP="00700B9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D92179">
        <w:t>В дошкольном учреждении функционируют три  группы для дете</w:t>
      </w:r>
      <w:r w:rsidR="007755EC">
        <w:t>й с нарушениями</w:t>
      </w:r>
      <w:r w:rsidRPr="00D92179">
        <w:t xml:space="preserve"> речи, две группы для детей с задержкой психического ра</w:t>
      </w:r>
      <w:r w:rsidR="007755EC">
        <w:t xml:space="preserve">звития и группа для детей с </w:t>
      </w:r>
      <w:r w:rsidRPr="00D92179">
        <w:t xml:space="preserve">ранним </w:t>
      </w:r>
      <w:r w:rsidRPr="002B217E">
        <w:t>дет</w:t>
      </w:r>
      <w:r w:rsidR="007755EC">
        <w:t>ским аутизмом</w:t>
      </w:r>
      <w:r w:rsidRPr="002B217E">
        <w:t>.</w:t>
      </w:r>
    </w:p>
    <w:p w:rsidR="00700B94" w:rsidRPr="002B217E" w:rsidRDefault="00D417B3" w:rsidP="00700B94">
      <w:pPr>
        <w:spacing w:line="276" w:lineRule="auto"/>
        <w:ind w:firstLine="708"/>
        <w:jc w:val="both"/>
      </w:pPr>
      <w:r w:rsidRPr="002B217E">
        <w:t>В период с 01.09.2022 г. по 31</w:t>
      </w:r>
      <w:r w:rsidR="00700B94" w:rsidRPr="002B217E">
        <w:t xml:space="preserve">.08.2023 г. </w:t>
      </w:r>
      <w:proofErr w:type="spellStart"/>
      <w:r w:rsidR="00700B94" w:rsidRPr="002B217E">
        <w:t>корекционная</w:t>
      </w:r>
      <w:proofErr w:type="spellEnd"/>
      <w:r w:rsidR="00700B94" w:rsidRPr="002B217E">
        <w:t xml:space="preserve"> работа </w:t>
      </w:r>
      <w:proofErr w:type="spellStart"/>
      <w:r w:rsidR="00700B94" w:rsidRPr="002B217E">
        <w:t>проводилася</w:t>
      </w:r>
      <w:proofErr w:type="spellEnd"/>
      <w:r w:rsidR="00700B94" w:rsidRPr="002B217E">
        <w:t xml:space="preserve"> в дистанц</w:t>
      </w:r>
      <w:r w:rsidR="00700B94" w:rsidRPr="002B217E">
        <w:t>и</w:t>
      </w:r>
      <w:r w:rsidR="00700B94" w:rsidRPr="002B217E">
        <w:t>он</w:t>
      </w:r>
      <w:r w:rsidR="006F2184" w:rsidRPr="002B217E">
        <w:t xml:space="preserve">ном формате </w:t>
      </w:r>
      <w:r w:rsidR="00700B94" w:rsidRPr="002B217E">
        <w:t xml:space="preserve"> с применением таких интернет-ресурсов:</w:t>
      </w:r>
    </w:p>
    <w:p w:rsidR="00700B94" w:rsidRPr="002B217E" w:rsidRDefault="00700B94" w:rsidP="00D16654">
      <w:pPr>
        <w:pStyle w:val="ae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2B217E">
        <w:rPr>
          <w:sz w:val="24"/>
          <w:szCs w:val="24"/>
        </w:rPr>
        <w:t>ВКонтакте</w:t>
      </w:r>
      <w:proofErr w:type="spellEnd"/>
      <w:r w:rsidRPr="002B217E">
        <w:rPr>
          <w:sz w:val="24"/>
          <w:szCs w:val="24"/>
        </w:rPr>
        <w:t>;</w:t>
      </w:r>
    </w:p>
    <w:p w:rsidR="00700B94" w:rsidRPr="002B217E" w:rsidRDefault="00D417B3" w:rsidP="00D16654">
      <w:pPr>
        <w:pStyle w:val="ae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B217E">
        <w:rPr>
          <w:sz w:val="24"/>
          <w:szCs w:val="24"/>
        </w:rPr>
        <w:t>Официа</w:t>
      </w:r>
      <w:r w:rsidR="00700B94" w:rsidRPr="002B217E">
        <w:rPr>
          <w:sz w:val="24"/>
          <w:szCs w:val="24"/>
        </w:rPr>
        <w:t>льный сайт МБДОУ.</w:t>
      </w:r>
    </w:p>
    <w:p w:rsidR="00700B94" w:rsidRPr="002B217E" w:rsidRDefault="00700B94" w:rsidP="00700B94">
      <w:pPr>
        <w:pStyle w:val="a6"/>
        <w:spacing w:line="276" w:lineRule="auto"/>
        <w:ind w:firstLine="708"/>
        <w:jc w:val="both"/>
        <w:rPr>
          <w:sz w:val="24"/>
        </w:rPr>
      </w:pPr>
      <w:r w:rsidRPr="002B217E">
        <w:rPr>
          <w:sz w:val="24"/>
        </w:rPr>
        <w:t>При организации  дистанционного образования, и в частности, коррекционных мер</w:t>
      </w:r>
      <w:r w:rsidRPr="002B217E">
        <w:rPr>
          <w:sz w:val="24"/>
        </w:rPr>
        <w:t>о</w:t>
      </w:r>
      <w:r w:rsidRPr="002B217E">
        <w:rPr>
          <w:sz w:val="24"/>
        </w:rPr>
        <w:t>приятий и программы коррекционной работы, поддерживающ</w:t>
      </w:r>
      <w:r w:rsidR="00AE12EA" w:rsidRPr="002B217E">
        <w:rPr>
          <w:sz w:val="24"/>
        </w:rPr>
        <w:t>их процесс освоения содержания О</w:t>
      </w:r>
      <w:r w:rsidRPr="002B217E">
        <w:rPr>
          <w:sz w:val="24"/>
        </w:rPr>
        <w:t>ОП</w:t>
      </w:r>
      <w:r w:rsidR="006F2184" w:rsidRPr="002B217E">
        <w:rPr>
          <w:sz w:val="24"/>
        </w:rPr>
        <w:t xml:space="preserve"> </w:t>
      </w:r>
      <w:proofErr w:type="gramStart"/>
      <w:r w:rsidR="006F2184" w:rsidRPr="002B217E">
        <w:rPr>
          <w:sz w:val="24"/>
        </w:rPr>
        <w:t>ДО</w:t>
      </w:r>
      <w:proofErr w:type="gramEnd"/>
      <w:r w:rsidRPr="002B217E">
        <w:rPr>
          <w:sz w:val="24"/>
        </w:rPr>
        <w:t xml:space="preserve">, </w:t>
      </w:r>
      <w:proofErr w:type="gramStart"/>
      <w:r w:rsidRPr="002B217E">
        <w:rPr>
          <w:sz w:val="24"/>
        </w:rPr>
        <w:t>в</w:t>
      </w:r>
      <w:proofErr w:type="gramEnd"/>
      <w:r w:rsidRPr="002B217E">
        <w:rPr>
          <w:sz w:val="24"/>
        </w:rPr>
        <w:t xml:space="preserve"> соответствии</w:t>
      </w:r>
      <w:r w:rsidR="00FA1297">
        <w:rPr>
          <w:sz w:val="24"/>
        </w:rPr>
        <w:t xml:space="preserve"> с федеральным</w:t>
      </w:r>
      <w:r w:rsidR="00AE12EA" w:rsidRPr="002B217E">
        <w:rPr>
          <w:sz w:val="24"/>
        </w:rPr>
        <w:t xml:space="preserve"> государственным образовательным стандартом д</w:t>
      </w:r>
      <w:r w:rsidR="00AE12EA" w:rsidRPr="002B217E">
        <w:rPr>
          <w:sz w:val="24"/>
        </w:rPr>
        <w:t>о</w:t>
      </w:r>
      <w:r w:rsidR="00AE12EA" w:rsidRPr="002B217E">
        <w:rPr>
          <w:sz w:val="24"/>
        </w:rPr>
        <w:t>школьного образования</w:t>
      </w:r>
      <w:r w:rsidRPr="002B217E">
        <w:rPr>
          <w:sz w:val="24"/>
        </w:rPr>
        <w:t>, был осуществлен учет их особых образовательных потребностей.</w:t>
      </w:r>
    </w:p>
    <w:p w:rsidR="00700B94" w:rsidRPr="002B217E" w:rsidRDefault="00700B94" w:rsidP="00700B94">
      <w:pPr>
        <w:pStyle w:val="a6"/>
        <w:spacing w:line="276" w:lineRule="auto"/>
        <w:ind w:firstLine="708"/>
        <w:jc w:val="both"/>
        <w:rPr>
          <w:sz w:val="24"/>
        </w:rPr>
      </w:pPr>
      <w:r w:rsidRPr="002B217E">
        <w:rPr>
          <w:sz w:val="24"/>
        </w:rPr>
        <w:t>При организации дистанционных занятий, уч</w:t>
      </w:r>
      <w:r w:rsidR="00014191">
        <w:rPr>
          <w:sz w:val="24"/>
        </w:rPr>
        <w:t>итывался</w:t>
      </w:r>
      <w:r w:rsidRPr="002B217E">
        <w:rPr>
          <w:sz w:val="24"/>
        </w:rPr>
        <w:t xml:space="preserve"> не только уровень речевого ра</w:t>
      </w:r>
      <w:r w:rsidRPr="002B217E">
        <w:rPr>
          <w:sz w:val="24"/>
        </w:rPr>
        <w:t>з</w:t>
      </w:r>
      <w:r w:rsidRPr="002B217E">
        <w:rPr>
          <w:sz w:val="24"/>
        </w:rPr>
        <w:t xml:space="preserve">вития детей, но и </w:t>
      </w:r>
      <w:r w:rsidR="006F2184" w:rsidRPr="002B217E">
        <w:rPr>
          <w:sz w:val="24"/>
        </w:rPr>
        <w:t>стрессовая ситуация в мире</w:t>
      </w:r>
      <w:r w:rsidRPr="002B217E">
        <w:rPr>
          <w:sz w:val="24"/>
        </w:rPr>
        <w:t>.</w:t>
      </w:r>
      <w:bookmarkStart w:id="0" w:name="_GoBack"/>
      <w:bookmarkEnd w:id="0"/>
    </w:p>
    <w:p w:rsidR="00700B94" w:rsidRPr="002B217E" w:rsidRDefault="00014191" w:rsidP="00700B94">
      <w:pPr>
        <w:pStyle w:val="a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родителей в </w:t>
      </w:r>
      <w:proofErr w:type="spellStart"/>
      <w:r>
        <w:rPr>
          <w:sz w:val="24"/>
          <w:szCs w:val="24"/>
        </w:rPr>
        <w:t>онлайн-режиме</w:t>
      </w:r>
      <w:proofErr w:type="spellEnd"/>
      <w:r w:rsidR="00700B94" w:rsidRPr="00D92179">
        <w:rPr>
          <w:sz w:val="24"/>
          <w:szCs w:val="24"/>
        </w:rPr>
        <w:t xml:space="preserve"> проводились консультации, </w:t>
      </w:r>
      <w:r w:rsidR="00700B94" w:rsidRPr="002B217E">
        <w:rPr>
          <w:sz w:val="24"/>
          <w:szCs w:val="24"/>
        </w:rPr>
        <w:t>публи</w:t>
      </w:r>
      <w:r>
        <w:rPr>
          <w:sz w:val="24"/>
          <w:szCs w:val="24"/>
        </w:rPr>
        <w:t>ковались (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, официальном</w:t>
      </w:r>
      <w:r w:rsidR="00700B94" w:rsidRPr="002B217E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="00700B94" w:rsidRPr="002B217E">
        <w:rPr>
          <w:sz w:val="24"/>
          <w:szCs w:val="24"/>
        </w:rPr>
        <w:t xml:space="preserve"> МБДОУ) рекомендации по проведению артикуляционной гимнастики, закреплению поставленных звуков, их автоматизации в свободной речи. Были размещены логопедические пособия, необходимые для занятий в дистанционном режиме; </w:t>
      </w:r>
      <w:proofErr w:type="spellStart"/>
      <w:r w:rsidR="00700B94" w:rsidRPr="002B217E">
        <w:rPr>
          <w:sz w:val="24"/>
          <w:szCs w:val="24"/>
        </w:rPr>
        <w:t>видеоуроки</w:t>
      </w:r>
      <w:proofErr w:type="spellEnd"/>
      <w:r w:rsidR="00700B94" w:rsidRPr="002B217E">
        <w:rPr>
          <w:sz w:val="24"/>
          <w:szCs w:val="24"/>
        </w:rPr>
        <w:t xml:space="preserve">; </w:t>
      </w:r>
      <w:proofErr w:type="spellStart"/>
      <w:r w:rsidR="00700B94" w:rsidRPr="002B217E">
        <w:rPr>
          <w:sz w:val="24"/>
          <w:szCs w:val="24"/>
        </w:rPr>
        <w:t>видеоконсул</w:t>
      </w:r>
      <w:r>
        <w:rPr>
          <w:sz w:val="24"/>
          <w:szCs w:val="24"/>
        </w:rPr>
        <w:t>ьтации</w:t>
      </w:r>
      <w:proofErr w:type="spellEnd"/>
      <w:r>
        <w:rPr>
          <w:sz w:val="24"/>
          <w:szCs w:val="24"/>
        </w:rPr>
        <w:t xml:space="preserve"> для родителей; инструкции</w:t>
      </w:r>
      <w:r w:rsidR="00700B94" w:rsidRPr="002B217E">
        <w:rPr>
          <w:sz w:val="24"/>
          <w:szCs w:val="24"/>
        </w:rPr>
        <w:t xml:space="preserve"> к заданиям и упражнениям; различные памятки; ссылки на дру</w:t>
      </w:r>
      <w:r>
        <w:rPr>
          <w:sz w:val="24"/>
          <w:szCs w:val="24"/>
        </w:rPr>
        <w:t>гие ресурсы или файлы; мультфильмов</w:t>
      </w:r>
      <w:r w:rsidR="00700B94" w:rsidRPr="002B217E">
        <w:rPr>
          <w:sz w:val="24"/>
          <w:szCs w:val="24"/>
        </w:rPr>
        <w:t xml:space="preserve"> и детских песен (для пальчиковой гимнастики, </w:t>
      </w:r>
      <w:proofErr w:type="spellStart"/>
      <w:r w:rsidR="00700B94" w:rsidRPr="002B217E">
        <w:rPr>
          <w:sz w:val="24"/>
          <w:szCs w:val="24"/>
        </w:rPr>
        <w:t>логоритмики</w:t>
      </w:r>
      <w:proofErr w:type="spellEnd"/>
      <w:r w:rsidR="00700B94" w:rsidRPr="002B217E">
        <w:rPr>
          <w:sz w:val="24"/>
          <w:szCs w:val="24"/>
        </w:rPr>
        <w:t xml:space="preserve"> и поднятия настроения) и т.д.</w:t>
      </w:r>
    </w:p>
    <w:p w:rsidR="00700B94" w:rsidRPr="00D92179" w:rsidRDefault="001A5B0D" w:rsidP="00700B94">
      <w:pPr>
        <w:spacing w:line="276" w:lineRule="auto"/>
        <w:ind w:firstLine="708"/>
        <w:jc w:val="both"/>
        <w:rPr>
          <w:strike/>
        </w:rPr>
      </w:pPr>
      <w:r>
        <w:lastRenderedPageBreak/>
        <w:t xml:space="preserve">Размещены  консультации для </w:t>
      </w:r>
      <w:r w:rsidR="00700B94" w:rsidRPr="002B217E">
        <w:t xml:space="preserve"> родител</w:t>
      </w:r>
      <w:r>
        <w:t>ей</w:t>
      </w:r>
      <w:r w:rsidR="00700B94" w:rsidRPr="002B217E">
        <w:t xml:space="preserve"> на тему:</w:t>
      </w:r>
      <w:r w:rsidR="006F2184" w:rsidRPr="002B217E">
        <w:t xml:space="preserve"> </w:t>
      </w:r>
      <w:proofErr w:type="gramStart"/>
      <w:r w:rsidR="00700B94" w:rsidRPr="002B217E">
        <w:t>«Совместная работа по развитию речи у</w:t>
      </w:r>
      <w:r w:rsidR="00700B94" w:rsidRPr="00D92179">
        <w:t xml:space="preserve"> детей с учит</w:t>
      </w:r>
      <w:r w:rsidR="007755EC">
        <w:t>елем-логопедом» (10.2023</w:t>
      </w:r>
      <w:r w:rsidR="00700B94" w:rsidRPr="00D92179">
        <w:t>), «Особенности развития игр</w:t>
      </w:r>
      <w:r w:rsidR="00014191">
        <w:t xml:space="preserve">ы </w:t>
      </w:r>
      <w:proofErr w:type="spellStart"/>
      <w:r w:rsidR="00014191">
        <w:t>аутичного</w:t>
      </w:r>
      <w:proofErr w:type="spellEnd"/>
      <w:r w:rsidR="00014191">
        <w:t xml:space="preserve"> ребенка» (11.2023</w:t>
      </w:r>
      <w:r w:rsidR="00700B94" w:rsidRPr="00D92179">
        <w:t xml:space="preserve">), «О роли артикуляционной гимнастики в развитии </w:t>
      </w:r>
      <w:r w:rsidR="006F2184">
        <w:t xml:space="preserve"> р</w:t>
      </w:r>
      <w:r w:rsidR="00700B94" w:rsidRPr="00D92179">
        <w:t>ечи ребе</w:t>
      </w:r>
      <w:r w:rsidR="006F2184">
        <w:t>н</w:t>
      </w:r>
      <w:r w:rsidR="00101286">
        <w:t>ка» (11.</w:t>
      </w:r>
      <w:r w:rsidR="00014191">
        <w:t>2022</w:t>
      </w:r>
      <w:r w:rsidR="00700B94" w:rsidRPr="00D92179">
        <w:t>), «Разв</w:t>
      </w:r>
      <w:r w:rsidR="00700B94" w:rsidRPr="00D92179">
        <w:t>и</w:t>
      </w:r>
      <w:r w:rsidR="00700B94" w:rsidRPr="00D92179">
        <w:t>тие зрительно-пространственных представлений у дете</w:t>
      </w:r>
      <w:r w:rsidR="007755EC">
        <w:t>й с нарушением речи» (12.2022</w:t>
      </w:r>
      <w:r w:rsidR="00700B94" w:rsidRPr="00D92179">
        <w:t>), «Род</w:t>
      </w:r>
      <w:r w:rsidR="00700B94" w:rsidRPr="00D92179">
        <w:t>и</w:t>
      </w:r>
      <w:r w:rsidR="00700B94" w:rsidRPr="00D92179">
        <w:t xml:space="preserve">тельская компетентность, как неотъемлемая составляющая коррекционно-образовательного процесса» (01.2023), </w:t>
      </w:r>
      <w:r w:rsidR="00700B94" w:rsidRPr="00D92179">
        <w:rPr>
          <w:bCs/>
          <w:color w:val="000000"/>
          <w:shd w:val="clear" w:color="auto" w:fill="FFFFFF"/>
        </w:rPr>
        <w:t>«Коррекция нежелательного поведения у детей с Р</w:t>
      </w:r>
      <w:r w:rsidR="00101286">
        <w:rPr>
          <w:bCs/>
          <w:color w:val="000000"/>
          <w:shd w:val="clear" w:color="auto" w:fill="FFFFFF"/>
        </w:rPr>
        <w:t>АС</w:t>
      </w:r>
      <w:r w:rsidR="007755EC">
        <w:t>» (02.2023</w:t>
      </w:r>
      <w:r w:rsidR="00700B94" w:rsidRPr="00D92179">
        <w:t>), «Обуч</w:t>
      </w:r>
      <w:r w:rsidR="00700B94" w:rsidRPr="00D92179">
        <w:t>е</w:t>
      </w:r>
      <w:r w:rsidR="00700B94" w:rsidRPr="00D92179">
        <w:t>ние ребенка диаф</w:t>
      </w:r>
      <w:r w:rsidR="003C0FCA">
        <w:t>рагмальному дыханию» (03.2023</w:t>
      </w:r>
      <w:r w:rsidR="00700B94" w:rsidRPr="00D92179">
        <w:t>), «Веселые игры со зву</w:t>
      </w:r>
      <w:r w:rsidR="002B217E">
        <w:t>к</w:t>
      </w:r>
      <w:r w:rsidR="007755EC">
        <w:t>а</w:t>
      </w:r>
      <w:r w:rsidR="00014191">
        <w:t>ми» (03.</w:t>
      </w:r>
      <w:r w:rsidR="003C0FCA">
        <w:t>2023</w:t>
      </w:r>
      <w:proofErr w:type="gramEnd"/>
      <w:r w:rsidR="002B217E">
        <w:t>) и др</w:t>
      </w:r>
      <w:r w:rsidR="00700B94" w:rsidRPr="00D92179">
        <w:t>.</w:t>
      </w:r>
    </w:p>
    <w:p w:rsidR="00700B94" w:rsidRPr="00D92179" w:rsidRDefault="00700B94" w:rsidP="00700B94">
      <w:pPr>
        <w:ind w:firstLine="709"/>
        <w:jc w:val="both"/>
      </w:pPr>
      <w:r w:rsidRPr="00D92179">
        <w:t>В соответствии с годовым планом работы, для воспитателей групп проводились ко</w:t>
      </w:r>
      <w:r w:rsidRPr="00D92179">
        <w:t>н</w:t>
      </w:r>
      <w:r w:rsidRPr="00D92179">
        <w:t>сультации</w:t>
      </w:r>
      <w:r w:rsidR="005F3966">
        <w:t xml:space="preserve"> </w:t>
      </w:r>
      <w:r w:rsidR="002C1557">
        <w:t>учителями-логопедами, учителями</w:t>
      </w:r>
      <w:r w:rsidR="005F3966">
        <w:t>-дефектологами</w:t>
      </w:r>
      <w:r w:rsidR="00014191">
        <w:t xml:space="preserve"> на темы</w:t>
      </w:r>
      <w:r w:rsidRPr="00D92179">
        <w:t xml:space="preserve">: </w:t>
      </w:r>
      <w:proofErr w:type="gramStart"/>
      <w:r w:rsidRPr="00D92179">
        <w:t>«</w:t>
      </w:r>
      <w:proofErr w:type="spellStart"/>
      <w:r w:rsidRPr="00D92179">
        <w:t>Чистоговорка</w:t>
      </w:r>
      <w:proofErr w:type="spellEnd"/>
      <w:r w:rsidRPr="00D92179">
        <w:t xml:space="preserve"> – средс</w:t>
      </w:r>
      <w:r w:rsidRPr="00D92179">
        <w:t>т</w:t>
      </w:r>
      <w:r w:rsidRPr="00D92179">
        <w:t>во повышающее эффективность коррекционно-логопедической работы с детьми», «Основные проявления синдром</w:t>
      </w:r>
      <w:r w:rsidR="007755EC">
        <w:t>а детского аутизма» (11.</w:t>
      </w:r>
      <w:r w:rsidR="00FA1297">
        <w:t>2022</w:t>
      </w:r>
      <w:r w:rsidRPr="00D92179">
        <w:t>), «Виды работы педагога по развитию и с</w:t>
      </w:r>
      <w:r w:rsidRPr="00D92179">
        <w:t>о</w:t>
      </w:r>
      <w:r w:rsidRPr="00D92179">
        <w:t>вершенствованию связной речи  д</w:t>
      </w:r>
      <w:r w:rsidR="00014191">
        <w:t>етей дошкольного возраста» (12.</w:t>
      </w:r>
      <w:r w:rsidRPr="00D92179">
        <w:t xml:space="preserve">2022), «Развитие детей с ОВЗ посредством </w:t>
      </w:r>
      <w:proofErr w:type="spellStart"/>
      <w:r w:rsidRPr="00D92179">
        <w:t>кинезиологических</w:t>
      </w:r>
      <w:proofErr w:type="spellEnd"/>
      <w:r w:rsidRPr="00D92179">
        <w:t xml:space="preserve"> упражнений» (12.2022), «</w:t>
      </w:r>
      <w:proofErr w:type="spellStart"/>
      <w:r w:rsidRPr="00D92179">
        <w:t>Сторителлинг</w:t>
      </w:r>
      <w:proofErr w:type="spellEnd"/>
      <w:r w:rsidRPr="00D92179">
        <w:t xml:space="preserve"> как сре</w:t>
      </w:r>
      <w:r w:rsidR="00014191">
        <w:t>дство развития речи» (03.2023</w:t>
      </w:r>
      <w:r w:rsidRPr="00D92179">
        <w:t xml:space="preserve">), </w:t>
      </w:r>
      <w:proofErr w:type="spellStart"/>
      <w:r w:rsidRPr="00D92179">
        <w:t>логотренинг</w:t>
      </w:r>
      <w:proofErr w:type="spellEnd"/>
      <w:r w:rsidRPr="00D92179">
        <w:t xml:space="preserve"> «Забавный домик язычка» (12.2022), «Развитие ручного </w:t>
      </w:r>
      <w:proofErr w:type="spellStart"/>
      <w:r w:rsidRPr="00D92179">
        <w:t>праксиса</w:t>
      </w:r>
      <w:proofErr w:type="spellEnd"/>
      <w:r w:rsidRPr="00D92179">
        <w:t xml:space="preserve"> у детей дош</w:t>
      </w:r>
      <w:r w:rsidR="00014191">
        <w:t>кольного возраста» (01.</w:t>
      </w:r>
      <w:r w:rsidR="007755EC">
        <w:t>2023)</w:t>
      </w:r>
      <w:r w:rsidRPr="00D92179">
        <w:t>.</w:t>
      </w:r>
      <w:proofErr w:type="gramEnd"/>
      <w:r w:rsidRPr="00D92179">
        <w:t xml:space="preserve"> Семинар-практикум</w:t>
      </w:r>
      <w:r w:rsidR="001969A6">
        <w:t xml:space="preserve">  на тему</w:t>
      </w:r>
      <w:r w:rsidRPr="00D92179">
        <w:t>: «Методы преодоления задержк</w:t>
      </w:r>
      <w:r w:rsidR="007755EC">
        <w:t>и речевого развития» (02.2023</w:t>
      </w:r>
      <w:r w:rsidRPr="00D92179">
        <w:t>), «Формирование предложно-падежных конструкций у де</w:t>
      </w:r>
      <w:r w:rsidR="007755EC">
        <w:t>тей с ОНР» (04.2023</w:t>
      </w:r>
      <w:r w:rsidRPr="00D92179">
        <w:t>). Круглый сто</w:t>
      </w:r>
      <w:r w:rsidR="006F2184">
        <w:t xml:space="preserve">л </w:t>
      </w:r>
      <w:r w:rsidR="001969A6">
        <w:t xml:space="preserve"> на тему: </w:t>
      </w:r>
      <w:r w:rsidR="006F2184">
        <w:t>«Логопедическое ассорти» (12.</w:t>
      </w:r>
      <w:r w:rsidRPr="00D92179">
        <w:t>2022), «Форм</w:t>
      </w:r>
      <w:r w:rsidRPr="00D92179">
        <w:t>и</w:t>
      </w:r>
      <w:r w:rsidRPr="00D92179">
        <w:t>рование звуковой культуры речи посредством</w:t>
      </w:r>
      <w:r w:rsidR="001F2F84">
        <w:t xml:space="preserve"> дидактической игры» (12.2022</w:t>
      </w:r>
      <w:r w:rsidRPr="00D92179">
        <w:t>)</w:t>
      </w:r>
      <w:r w:rsidR="00014191">
        <w:t>;</w:t>
      </w:r>
      <w:r w:rsidRPr="00D92179">
        <w:t xml:space="preserve"> «Комплексный подход к психологической коррекции дошкольников с ЗПР в условиях ДОУ» (01.2023). Рек</w:t>
      </w:r>
      <w:r w:rsidRPr="00D92179">
        <w:t>о</w:t>
      </w:r>
      <w:r w:rsidRPr="00D92179">
        <w:t>мендации для инструктора по физической культуре по формированию временно-пространственных функций у детей с ОВЗ на физкультурных занятиях», «Важность использ</w:t>
      </w:r>
      <w:r w:rsidRPr="00D92179">
        <w:t>о</w:t>
      </w:r>
      <w:r w:rsidRPr="00D92179">
        <w:t>вания адаптивного физического воспитания в</w:t>
      </w:r>
      <w:r w:rsidR="00D3563B">
        <w:t xml:space="preserve"> системе обучения детей с РАС».</w:t>
      </w:r>
    </w:p>
    <w:p w:rsidR="00BA473B" w:rsidRDefault="00700B94" w:rsidP="00BA473B">
      <w:pPr>
        <w:ind w:firstLine="709"/>
        <w:jc w:val="both"/>
      </w:pPr>
      <w:proofErr w:type="gramStart"/>
      <w:r w:rsidRPr="00D92179">
        <w:t>На официальных интернет ресурсах МБ</w:t>
      </w:r>
      <w:r w:rsidR="002C1557">
        <w:t>ДОУ «Ясли-сад № 368 г. Донецка»</w:t>
      </w:r>
      <w:r w:rsidRPr="00D92179">
        <w:t xml:space="preserve"> для родит</w:t>
      </w:r>
      <w:r w:rsidRPr="00D92179">
        <w:t>е</w:t>
      </w:r>
      <w:r w:rsidRPr="00D92179">
        <w:t>лей и детей  с нарушением речи, с задержкой психического развития и ранним детским аути</w:t>
      </w:r>
      <w:r w:rsidRPr="00D92179">
        <w:t>з</w:t>
      </w:r>
      <w:r w:rsidR="00014191">
        <w:t>мом</w:t>
      </w:r>
      <w:r w:rsidRPr="00D92179">
        <w:t xml:space="preserve"> публиковались видео упражнений, игры по развитию мелкой моторики, артикуляционной аппарата, фонематического слуха, развитию речевого восприятия, математических представл</w:t>
      </w:r>
      <w:r w:rsidRPr="00D92179">
        <w:t>е</w:t>
      </w:r>
      <w:r w:rsidR="001969A6">
        <w:t>ний</w:t>
      </w:r>
      <w:r w:rsidR="00014191">
        <w:t>;</w:t>
      </w:r>
      <w:r w:rsidRPr="00D92179">
        <w:t xml:space="preserve"> </w:t>
      </w:r>
      <w:r w:rsidR="001969A6">
        <w:t xml:space="preserve"> </w:t>
      </w:r>
      <w:r w:rsidR="001A5B0D">
        <w:t xml:space="preserve">   </w:t>
      </w:r>
      <w:r w:rsidRPr="002B217E">
        <w:t xml:space="preserve"> </w:t>
      </w:r>
      <w:r w:rsidR="001A5B0D">
        <w:t xml:space="preserve">размещены </w:t>
      </w:r>
      <w:r w:rsidRPr="002B217E">
        <w:t xml:space="preserve"> консультации</w:t>
      </w:r>
      <w:r w:rsidR="00014191">
        <w:t xml:space="preserve"> на тему</w:t>
      </w:r>
      <w:r w:rsidRPr="002B217E">
        <w:t>:</w:t>
      </w:r>
      <w:proofErr w:type="gramEnd"/>
      <w:r w:rsidRPr="002B217E">
        <w:t xml:space="preserve"> «Специфика обучения и воспитания детей с ЗПР. </w:t>
      </w:r>
      <w:proofErr w:type="gramStart"/>
      <w:r w:rsidRPr="002B217E">
        <w:t>Роль семьи в пре</w:t>
      </w:r>
      <w:r w:rsidR="00786F89" w:rsidRPr="002B217E">
        <w:t>одолении дефектов речи» (09.2022</w:t>
      </w:r>
      <w:r w:rsidRPr="002B217E">
        <w:t>), «Как развив</w:t>
      </w:r>
      <w:r w:rsidR="00786F89" w:rsidRPr="002B217E">
        <w:t>ать речь у детей с ЗПР» (10.2022</w:t>
      </w:r>
      <w:r w:rsidRPr="002B217E">
        <w:t>), «Развитие форм взаимодействия с ребенком с Р</w:t>
      </w:r>
      <w:r w:rsidR="001A5B0D">
        <w:t>АС</w:t>
      </w:r>
      <w:r w:rsidR="00786F89" w:rsidRPr="002B217E">
        <w:t>» (10.2022</w:t>
      </w:r>
      <w:r w:rsidRPr="002B217E">
        <w:t>), «Использование уче</w:t>
      </w:r>
      <w:r w:rsidRPr="002B217E">
        <w:t>б</w:t>
      </w:r>
      <w:r w:rsidRPr="002B217E">
        <w:t>но-игровых пособий в развитии мыслительных сп</w:t>
      </w:r>
      <w:r w:rsidR="001A5B0D">
        <w:t>особностей детей с РАС</w:t>
      </w:r>
      <w:r w:rsidR="00786F89" w:rsidRPr="002B217E">
        <w:t>» (10.2022</w:t>
      </w:r>
      <w:r w:rsidRPr="002B217E">
        <w:t>), «Взаим</w:t>
      </w:r>
      <w:r w:rsidRPr="002B217E">
        <w:t>о</w:t>
      </w:r>
      <w:r w:rsidRPr="002B217E">
        <w:t>действие детского сада и семьи по</w:t>
      </w:r>
      <w:r w:rsidR="00786F89" w:rsidRPr="002B217E">
        <w:t xml:space="preserve"> развитию речи ребенка» (11.2022</w:t>
      </w:r>
      <w:r w:rsidRPr="002B217E">
        <w:t>), «</w:t>
      </w:r>
      <w:r w:rsidRPr="002B217E">
        <w:rPr>
          <w:rFonts w:eastAsia="MS Mincho"/>
        </w:rPr>
        <w:t>Влияние языкового о</w:t>
      </w:r>
      <w:r w:rsidRPr="002B217E">
        <w:rPr>
          <w:rFonts w:eastAsia="MS Mincho"/>
        </w:rPr>
        <w:t>к</w:t>
      </w:r>
      <w:r w:rsidRPr="002B217E">
        <w:rPr>
          <w:rFonts w:eastAsia="MS Mincho"/>
        </w:rPr>
        <w:t>ружения на раннее речевое развитие реб</w:t>
      </w:r>
      <w:r w:rsidR="00786F89" w:rsidRPr="002B217E">
        <w:rPr>
          <w:rFonts w:eastAsia="MS Mincho"/>
        </w:rPr>
        <w:t>ёнка» (01.2023</w:t>
      </w:r>
      <w:r w:rsidRPr="002B217E">
        <w:rPr>
          <w:rFonts w:eastAsia="MS Mincho"/>
        </w:rPr>
        <w:t>), «</w:t>
      </w:r>
      <w:r w:rsidRPr="002B217E">
        <w:rPr>
          <w:bCs/>
          <w:color w:val="000000"/>
          <w:shd w:val="clear" w:color="auto" w:fill="FFFFFF"/>
        </w:rPr>
        <w:t>Коррекция нежелательного поведения у детей с Р</w:t>
      </w:r>
      <w:r w:rsidR="001A5B0D">
        <w:rPr>
          <w:bCs/>
          <w:color w:val="000000"/>
          <w:shd w:val="clear" w:color="auto" w:fill="FFFFFF"/>
        </w:rPr>
        <w:t>АС</w:t>
      </w:r>
      <w:proofErr w:type="gramEnd"/>
      <w:r w:rsidR="00786F89" w:rsidRPr="002B217E">
        <w:t>» (02.2023</w:t>
      </w:r>
      <w:r w:rsidRPr="002B217E">
        <w:t>), «Особенности организа</w:t>
      </w:r>
      <w:r w:rsidR="00786F89" w:rsidRPr="002B217E">
        <w:t>ции игр с детьми с ЗПР» (02.2023</w:t>
      </w:r>
      <w:r w:rsidRPr="002B217E">
        <w:t>).</w:t>
      </w:r>
    </w:p>
    <w:p w:rsidR="00700B94" w:rsidRPr="00D92179" w:rsidRDefault="00BA473B" w:rsidP="00BA473B">
      <w:pPr>
        <w:jc w:val="both"/>
      </w:pPr>
      <w:r>
        <w:t xml:space="preserve">       </w:t>
      </w:r>
      <w:r w:rsidR="00700B94" w:rsidRPr="002B217E">
        <w:t>В соответствии с   программой     создана развивающая предметно-пространственная среда в кабинетах учителей-логопедов и учителей-дефектологов   для развития индивидуальности каждого ребёнка с учётом его возможностей, уровня активности и интересов.</w:t>
      </w:r>
    </w:p>
    <w:p w:rsidR="00BA473B" w:rsidRDefault="00BA473B" w:rsidP="00BA473B">
      <w:pPr>
        <w:spacing w:line="276" w:lineRule="auto"/>
        <w:jc w:val="both"/>
      </w:pPr>
      <w:r>
        <w:t xml:space="preserve">       </w:t>
      </w:r>
      <w:r w:rsidR="001A5B0D">
        <w:t>В группах  для детей с  ЗПР, РАС</w:t>
      </w:r>
      <w:r w:rsidR="00700B94" w:rsidRPr="00D92179">
        <w:t xml:space="preserve"> учителями-дефектологами  в зависимости от структуры дефекта и степени его выраженности была определена содержательная направленность корре</w:t>
      </w:r>
      <w:r w:rsidR="00700B94" w:rsidRPr="00D92179">
        <w:t>к</w:t>
      </w:r>
      <w:r w:rsidR="00700B94" w:rsidRPr="00D92179">
        <w:t>ционно-развивающей работы с позиций индивидуально-дифференцированного подхода к об</w:t>
      </w:r>
      <w:r w:rsidR="00700B94" w:rsidRPr="00D92179">
        <w:t>у</w:t>
      </w:r>
      <w:r w:rsidR="00700B94" w:rsidRPr="00D92179">
        <w:t xml:space="preserve">чению и воспитанию детей с расстройствами </w:t>
      </w:r>
      <w:proofErr w:type="spellStart"/>
      <w:r w:rsidR="00700B94" w:rsidRPr="00D92179">
        <w:t>аутистического</w:t>
      </w:r>
      <w:proofErr w:type="spellEnd"/>
      <w:r w:rsidR="00700B94" w:rsidRPr="00D92179">
        <w:t xml:space="preserve"> спектра. </w:t>
      </w:r>
      <w:r w:rsidR="006F2184">
        <w:t xml:space="preserve"> Вся  работа  проводилась в дистанционном формате.</w:t>
      </w:r>
    </w:p>
    <w:p w:rsidR="00700B94" w:rsidRPr="00D92179" w:rsidRDefault="00BA473B" w:rsidP="00BA473B">
      <w:pPr>
        <w:spacing w:line="276" w:lineRule="auto"/>
        <w:jc w:val="both"/>
      </w:pPr>
      <w:r>
        <w:t xml:space="preserve">      </w:t>
      </w:r>
      <w:r w:rsidR="00700B94" w:rsidRPr="00D92179">
        <w:t>Успех коррекционной работы с детьми с ограниченными возможностями здоровья в дошк</w:t>
      </w:r>
      <w:r w:rsidR="00700B94" w:rsidRPr="00D92179">
        <w:t>о</w:t>
      </w:r>
      <w:r w:rsidR="00700B94" w:rsidRPr="00D92179">
        <w:t xml:space="preserve">льном образовательном учреждении обеспечивается многими составляющими, среди которых </w:t>
      </w:r>
      <w:r w:rsidR="00700B94" w:rsidRPr="00D92179">
        <w:rPr>
          <w:b/>
        </w:rPr>
        <w:t>важную роль играет педагогическое взаимодействие с семьей</w:t>
      </w:r>
      <w:r w:rsidR="00700B94" w:rsidRPr="00D92179">
        <w:t>. Важно, чтобы родители р</w:t>
      </w:r>
      <w:r w:rsidR="00700B94" w:rsidRPr="00D92179">
        <w:t>е</w:t>
      </w:r>
      <w:r w:rsidR="00700B94" w:rsidRPr="00D92179">
        <w:t>бенка с  ОВЗ стали активными участниками коррекционно-развивающего процесса, поверили в возможности своего ребенка и в положительный результат коррекционно-развивающего обуч</w:t>
      </w:r>
      <w:r w:rsidR="00700B94" w:rsidRPr="00D92179">
        <w:t>е</w:t>
      </w:r>
      <w:r w:rsidR="00700B94" w:rsidRPr="00D92179">
        <w:t xml:space="preserve">ния. С этой целью активно проводится работа </w:t>
      </w:r>
      <w:r w:rsidR="002C1557">
        <w:t>учителя-</w:t>
      </w:r>
      <w:r w:rsidR="00700B94" w:rsidRPr="00D92179">
        <w:t>дефектолога с родителями, основанная на  распространении среди родителей специальных педагогических и психологических знаний, приобщении их к коррекционно-педагогической работе. С целью привлечения родителей к и</w:t>
      </w:r>
      <w:r w:rsidR="00700B94" w:rsidRPr="00D92179">
        <w:t>с</w:t>
      </w:r>
      <w:r w:rsidR="00700B94" w:rsidRPr="00D92179">
        <w:lastRenderedPageBreak/>
        <w:t xml:space="preserve">пользованию разнообразных приёмов коррекционно-развивающей работы с детьми в условиях домашнего воспитания проводились консультации группового и индивидуального характера, проводилось ознакомление с приёмами взаимодействия с ребёнком, оказание ему действенной помощи в выполнении определённых видов деятельности. </w:t>
      </w:r>
    </w:p>
    <w:p w:rsidR="001A5B0D" w:rsidRDefault="00BA473B" w:rsidP="00BA473B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700B94" w:rsidRPr="00D92179">
        <w:rPr>
          <w:rFonts w:eastAsia="Arial Unicode MS"/>
        </w:rPr>
        <w:t>Одной из форм работы с родителями явилось оформление уголка учителя-дефектолога, в который помещается полезная информация по вопросам адекватного использования разноо</w:t>
      </w:r>
      <w:r w:rsidR="00700B94" w:rsidRPr="00D92179">
        <w:rPr>
          <w:rFonts w:eastAsia="Arial Unicode MS"/>
        </w:rPr>
        <w:t>б</w:t>
      </w:r>
      <w:r w:rsidR="00700B94" w:rsidRPr="00D92179">
        <w:rPr>
          <w:rFonts w:eastAsia="Arial Unicode MS"/>
        </w:rPr>
        <w:t>разных приёмов коррекционно-развивающей работы с детьми в условиях семейного воспит</w:t>
      </w:r>
      <w:r w:rsidR="00700B94" w:rsidRPr="00D92179">
        <w:rPr>
          <w:rFonts w:eastAsia="Arial Unicode MS"/>
        </w:rPr>
        <w:t>а</w:t>
      </w:r>
      <w:r w:rsidR="00700B94" w:rsidRPr="00D92179">
        <w:rPr>
          <w:rFonts w:eastAsia="Arial Unicode MS"/>
        </w:rPr>
        <w:t>ния, педагогические рекомендации по различным направлениям коррекции имеющихся нар</w:t>
      </w:r>
      <w:r w:rsidR="00700B94" w:rsidRPr="00D92179">
        <w:rPr>
          <w:rFonts w:eastAsia="Arial Unicode MS"/>
        </w:rPr>
        <w:t>у</w:t>
      </w:r>
      <w:r w:rsidR="00700B94" w:rsidRPr="00D92179">
        <w:rPr>
          <w:rFonts w:eastAsia="Arial Unicode MS"/>
        </w:rPr>
        <w:t xml:space="preserve">шений в психическом развитии детей. В течение учебного года информация в уголке </w:t>
      </w:r>
      <w:r w:rsidR="001969A6">
        <w:rPr>
          <w:rFonts w:eastAsia="Arial Unicode MS"/>
        </w:rPr>
        <w:t>учителя-</w:t>
      </w:r>
      <w:r w:rsidR="00700B94" w:rsidRPr="00D92179">
        <w:rPr>
          <w:rFonts w:eastAsia="Arial Unicode MS"/>
        </w:rPr>
        <w:t>дефектолога обновляется в соответствии с планированием, а также с учётом актуальных п</w:t>
      </w:r>
      <w:r w:rsidR="00700B94" w:rsidRPr="00D92179">
        <w:rPr>
          <w:rFonts w:eastAsia="Arial Unicode MS"/>
        </w:rPr>
        <w:t>о</w:t>
      </w:r>
      <w:r w:rsidR="00700B94" w:rsidRPr="00D92179">
        <w:rPr>
          <w:rFonts w:eastAsia="Arial Unicode MS"/>
        </w:rPr>
        <w:t xml:space="preserve">требностей родителей в специальных знаниях. </w:t>
      </w:r>
      <w:r w:rsidR="001A5B0D">
        <w:rPr>
          <w:rFonts w:eastAsia="Arial Unicode MS"/>
        </w:rPr>
        <w:t xml:space="preserve">  </w:t>
      </w:r>
    </w:p>
    <w:p w:rsidR="00700B94" w:rsidRPr="001A5B0D" w:rsidRDefault="00BA473B" w:rsidP="00BA473B">
      <w:pPr>
        <w:spacing w:line="276" w:lineRule="auto"/>
        <w:jc w:val="both"/>
        <w:rPr>
          <w:rFonts w:eastAsia="Arial Unicode MS"/>
        </w:rPr>
      </w:pPr>
      <w:r>
        <w:t xml:space="preserve">      </w:t>
      </w:r>
      <w:r w:rsidR="001A5B0D">
        <w:t>Проводилась</w:t>
      </w:r>
      <w:r w:rsidR="00700B94" w:rsidRPr="00D92179">
        <w:t xml:space="preserve"> работа по активизации педагогической позиции родителей по отношению к своим детям. Использовались различные методы и формы работы по оптимизации самосозн</w:t>
      </w:r>
      <w:r w:rsidR="00700B94" w:rsidRPr="00D92179">
        <w:t>а</w:t>
      </w:r>
      <w:r w:rsidR="00700B94" w:rsidRPr="00D92179">
        <w:t>ния родителей, были предложены приёмы индивидуальной педагогической тактики при орган</w:t>
      </w:r>
      <w:r w:rsidR="00700B94" w:rsidRPr="00D92179">
        <w:t>и</w:t>
      </w:r>
      <w:r w:rsidR="00700B94" w:rsidRPr="00D92179">
        <w:t>зации и проведении коррекционной работы родителями в условиях домашнего воспитания.</w:t>
      </w:r>
    </w:p>
    <w:p w:rsidR="00D3563B" w:rsidRPr="00D3563B" w:rsidRDefault="00BA473B" w:rsidP="00BA473B">
      <w:pPr>
        <w:spacing w:line="276" w:lineRule="auto"/>
        <w:jc w:val="both"/>
      </w:pPr>
      <w:r>
        <w:t xml:space="preserve">       </w:t>
      </w:r>
      <w:r w:rsidR="00700B94" w:rsidRPr="00D92179">
        <w:t xml:space="preserve">В мае 2023 не было проведено итоговое диагностическое обследование детей с ОВЗ в связи  с приостановкой образовательного процесса с 19.02.2022г.  </w:t>
      </w:r>
    </w:p>
    <w:p w:rsidR="00700B94" w:rsidRPr="00D92179" w:rsidRDefault="00700B94" w:rsidP="00700B94">
      <w:pPr>
        <w:spacing w:line="276" w:lineRule="auto"/>
        <w:jc w:val="both"/>
        <w:rPr>
          <w:iCs/>
        </w:rPr>
      </w:pPr>
      <w:r w:rsidRPr="00D92179">
        <w:rPr>
          <w:iCs/>
        </w:rPr>
        <w:t xml:space="preserve">       Специалисты М</w:t>
      </w:r>
      <w:r w:rsidRPr="00D92179">
        <w:rPr>
          <w:iCs/>
        </w:rPr>
        <w:tab/>
        <w:t xml:space="preserve">БДОУ «Ясли – сад №368 г. Донецка» в течение 2022-2023 учебного года активно проводили </w:t>
      </w:r>
      <w:proofErr w:type="spellStart"/>
      <w:r w:rsidRPr="00D92179">
        <w:rPr>
          <w:iCs/>
        </w:rPr>
        <w:t>просветительско</w:t>
      </w:r>
      <w:proofErr w:type="spellEnd"/>
      <w:r w:rsidRPr="00D92179">
        <w:rPr>
          <w:iCs/>
        </w:rPr>
        <w:t>–методическую деятельность.  Проводили консультати</w:t>
      </w:r>
      <w:r w:rsidRPr="00D92179">
        <w:rPr>
          <w:iCs/>
        </w:rPr>
        <w:t>в</w:t>
      </w:r>
      <w:r w:rsidRPr="00D92179">
        <w:rPr>
          <w:iCs/>
        </w:rPr>
        <w:t>ную работу со специалистами МБДОУ и родителями воспитанников</w:t>
      </w:r>
      <w:r w:rsidR="001969A6">
        <w:rPr>
          <w:iCs/>
        </w:rPr>
        <w:t xml:space="preserve"> (в </w:t>
      </w:r>
      <w:proofErr w:type="spellStart"/>
      <w:r w:rsidR="001969A6">
        <w:rPr>
          <w:iCs/>
        </w:rPr>
        <w:t>онлайн-</w:t>
      </w:r>
      <w:r w:rsidR="006F2184">
        <w:rPr>
          <w:iCs/>
        </w:rPr>
        <w:t>режиме</w:t>
      </w:r>
      <w:proofErr w:type="spellEnd"/>
      <w:r w:rsidR="006F2184">
        <w:rPr>
          <w:iCs/>
        </w:rPr>
        <w:t>, разм</w:t>
      </w:r>
      <w:r w:rsidR="006F2184">
        <w:rPr>
          <w:iCs/>
        </w:rPr>
        <w:t>е</w:t>
      </w:r>
      <w:r w:rsidR="006F2184">
        <w:rPr>
          <w:iCs/>
        </w:rPr>
        <w:t xml:space="preserve">щали дидактические материалы в группах </w:t>
      </w:r>
      <w:proofErr w:type="spellStart"/>
      <w:r w:rsidR="006F2184">
        <w:rPr>
          <w:iCs/>
        </w:rPr>
        <w:t>ВКонтакте</w:t>
      </w:r>
      <w:proofErr w:type="spellEnd"/>
      <w:r w:rsidR="004E4422">
        <w:rPr>
          <w:iCs/>
        </w:rPr>
        <w:t>)</w:t>
      </w:r>
      <w:r w:rsidRPr="00D92179">
        <w:rPr>
          <w:iCs/>
        </w:rPr>
        <w:t xml:space="preserve">.    </w:t>
      </w:r>
    </w:p>
    <w:p w:rsidR="00700B94" w:rsidRPr="00D92179" w:rsidRDefault="00BA473B" w:rsidP="00700B94">
      <w:pPr>
        <w:spacing w:line="276" w:lineRule="auto"/>
        <w:jc w:val="both"/>
      </w:pPr>
      <w:r>
        <w:t xml:space="preserve">       </w:t>
      </w:r>
      <w:r w:rsidR="00700B94" w:rsidRPr="00D92179">
        <w:t xml:space="preserve">Основной </w:t>
      </w:r>
      <w:r w:rsidR="00700B94" w:rsidRPr="00D92179">
        <w:rPr>
          <w:b/>
        </w:rPr>
        <w:t>целью дальнейшего коррекционно-педагогическо</w:t>
      </w:r>
      <w:r w:rsidR="00E72E92">
        <w:rPr>
          <w:b/>
        </w:rPr>
        <w:t>го воздействия педагогов</w:t>
      </w:r>
      <w:r w:rsidR="004E4422">
        <w:rPr>
          <w:b/>
        </w:rPr>
        <w:t xml:space="preserve">  в 2023-2024</w:t>
      </w:r>
      <w:r w:rsidR="00700B94" w:rsidRPr="00D92179">
        <w:rPr>
          <w:b/>
        </w:rPr>
        <w:t xml:space="preserve"> </w:t>
      </w:r>
      <w:proofErr w:type="spellStart"/>
      <w:r w:rsidR="00700B94" w:rsidRPr="00D92179">
        <w:rPr>
          <w:b/>
        </w:rPr>
        <w:t>уч.г</w:t>
      </w:r>
      <w:proofErr w:type="spellEnd"/>
      <w:r w:rsidR="00700B94" w:rsidRPr="00D92179">
        <w:rPr>
          <w:b/>
        </w:rPr>
        <w:t>.</w:t>
      </w:r>
      <w:r w:rsidR="00700B94" w:rsidRPr="00D92179">
        <w:t xml:space="preserve"> необходимо считать усиление внимания к формированию полноценной жи</w:t>
      </w:r>
      <w:r w:rsidR="00700B94" w:rsidRPr="00D92179">
        <w:t>з</w:t>
      </w:r>
      <w:r w:rsidR="00700B94" w:rsidRPr="00D92179">
        <w:t>ненной компетенции детей; закрепление приобретенных знаний, умений и навыков; восполн</w:t>
      </w:r>
      <w:r w:rsidR="00700B94" w:rsidRPr="00D92179">
        <w:t>е</w:t>
      </w:r>
      <w:r w:rsidR="00700B94" w:rsidRPr="00D92179">
        <w:t>ние имеющихся пробелов в развитии. Особое внимание будет уделяться развитию произвол</w:t>
      </w:r>
      <w:r w:rsidR="00700B94" w:rsidRPr="00D92179">
        <w:t>ь</w:t>
      </w:r>
      <w:r w:rsidR="00700B94" w:rsidRPr="00D92179">
        <w:t>ной регуляции деятельности, когнитивной сферы  в условиях учебной ситуации  через игровой компонент.  Вместе с тем, продолжать обеспечивать достаточное структурирование образов</w:t>
      </w:r>
      <w:r w:rsidR="00700B94" w:rsidRPr="00D92179">
        <w:t>а</w:t>
      </w:r>
      <w:r w:rsidR="00700B94" w:rsidRPr="00D92179">
        <w:t>тельной среды, соблюдение режимных моментов, а также повышение роли семьи как адапт</w:t>
      </w:r>
      <w:r w:rsidR="00700B94" w:rsidRPr="00D92179">
        <w:t>и</w:t>
      </w:r>
      <w:r w:rsidR="00700B94" w:rsidRPr="00D92179">
        <w:t>рующего фактора ребёнка к новым социально значимым условиям на начальном этапе обуч</w:t>
      </w:r>
      <w:r w:rsidR="00700B94" w:rsidRPr="00D92179">
        <w:t>е</w:t>
      </w:r>
      <w:r w:rsidR="00700B94" w:rsidRPr="00D92179">
        <w:t xml:space="preserve">ния в школе. </w:t>
      </w:r>
    </w:p>
    <w:p w:rsidR="00700B94" w:rsidRPr="00D92179" w:rsidRDefault="00700B94" w:rsidP="00700B94">
      <w:pPr>
        <w:spacing w:line="276" w:lineRule="auto"/>
        <w:jc w:val="both"/>
      </w:pPr>
      <w:r w:rsidRPr="00D92179">
        <w:rPr>
          <w:b/>
        </w:rPr>
        <w:t xml:space="preserve">Выводы: </w:t>
      </w:r>
      <w:r w:rsidRPr="00D92179">
        <w:t>Таким образом,   коррекционно-развивающая  работа  и все поставленные задачи п</w:t>
      </w:r>
      <w:r w:rsidRPr="00D92179">
        <w:t>о</w:t>
      </w:r>
      <w:r w:rsidRPr="00D92179">
        <w:t>вышения эффективности коррекционно-во</w:t>
      </w:r>
      <w:r w:rsidR="004E4422">
        <w:t>сстановительной  работы на  2023-2024</w:t>
      </w:r>
      <w:r w:rsidRPr="00D92179">
        <w:t xml:space="preserve"> учебный год</w:t>
      </w:r>
      <w:r w:rsidR="001F2F84" w:rsidRPr="001F2F84">
        <w:rPr>
          <w:highlight w:val="yellow"/>
        </w:rPr>
        <w:t xml:space="preserve"> </w:t>
      </w:r>
      <w:r w:rsidR="001F2F84" w:rsidRPr="002B217E">
        <w:t>по причине приостановления учебного процесса в МБДОУ выполнены не в полном объеме и</w:t>
      </w:r>
      <w:r w:rsidR="001F2F84">
        <w:t xml:space="preserve"> будут реализоваться в 2023-2024 учебном году. </w:t>
      </w:r>
    </w:p>
    <w:p w:rsidR="00700B94" w:rsidRPr="00D92179" w:rsidRDefault="00700B94" w:rsidP="00700B94">
      <w:pPr>
        <w:pStyle w:val="ae"/>
        <w:ind w:left="0"/>
        <w:jc w:val="both"/>
        <w:rPr>
          <w:sz w:val="24"/>
          <w:szCs w:val="24"/>
        </w:rPr>
      </w:pPr>
      <w:r w:rsidRPr="00D92179">
        <w:rPr>
          <w:b/>
          <w:sz w:val="24"/>
          <w:szCs w:val="24"/>
        </w:rPr>
        <w:t>Перспективы планирования:</w:t>
      </w:r>
    </w:p>
    <w:p w:rsidR="00700B94" w:rsidRPr="00D92179" w:rsidRDefault="00700B94" w:rsidP="00700B94">
      <w:pPr>
        <w:spacing w:line="276" w:lineRule="auto"/>
        <w:jc w:val="both"/>
      </w:pPr>
      <w:r w:rsidRPr="00D92179">
        <w:t xml:space="preserve">     </w:t>
      </w:r>
      <w:r w:rsidR="002951B6">
        <w:t xml:space="preserve">  </w:t>
      </w:r>
      <w:r w:rsidRPr="00D92179">
        <w:t>В 2023-2024 учебном году педагоги МБДОУ будут работать над повышением эффективн</w:t>
      </w:r>
      <w:r w:rsidRPr="00D92179">
        <w:t>о</w:t>
      </w:r>
      <w:r w:rsidRPr="00D92179">
        <w:t xml:space="preserve">сти </w:t>
      </w:r>
      <w:r w:rsidR="001969A6">
        <w:t xml:space="preserve"> </w:t>
      </w:r>
      <w:r w:rsidRPr="00D92179">
        <w:t>воспитательно</w:t>
      </w:r>
      <w:r w:rsidR="001969A6">
        <w:t>-образовательно</w:t>
      </w:r>
      <w:r w:rsidRPr="00D92179">
        <w:t>го процесса в группах компенсирующего типа посредством оптимизации психолого-педагогического сопровождения детей с ОВЗ,   с целью    сохранения и укрепления психического и физического здоровья дошкольников, их  эмоционального благоп</w:t>
      </w:r>
      <w:r w:rsidRPr="00D92179">
        <w:t>о</w:t>
      </w:r>
      <w:r w:rsidRPr="00D92179">
        <w:t>лучия  во взаимодействии с семьей и школой.</w:t>
      </w:r>
    </w:p>
    <w:p w:rsidR="00700B94" w:rsidRDefault="00700B94" w:rsidP="00700B94">
      <w:pPr>
        <w:shd w:val="clear" w:color="auto" w:fill="FFFFFF"/>
        <w:tabs>
          <w:tab w:val="left" w:pos="1440"/>
          <w:tab w:val="center" w:pos="4960"/>
        </w:tabs>
        <w:autoSpaceDE w:val="0"/>
        <w:autoSpaceDN w:val="0"/>
        <w:adjustRightInd w:val="0"/>
        <w:spacing w:line="276" w:lineRule="auto"/>
        <w:rPr>
          <w:b/>
          <w:iCs/>
          <w:color w:val="FF0000"/>
        </w:rPr>
      </w:pPr>
    </w:p>
    <w:p w:rsidR="00AD74B8" w:rsidRPr="00AD74B8" w:rsidRDefault="00700B94" w:rsidP="00E72E92">
      <w:pPr>
        <w:shd w:val="clear" w:color="auto" w:fill="FFFFFF"/>
        <w:tabs>
          <w:tab w:val="left" w:pos="1440"/>
          <w:tab w:val="center" w:pos="4960"/>
        </w:tabs>
        <w:autoSpaceDE w:val="0"/>
        <w:autoSpaceDN w:val="0"/>
        <w:adjustRightInd w:val="0"/>
        <w:spacing w:line="276" w:lineRule="auto"/>
        <w:rPr>
          <w:b/>
          <w:bCs/>
          <w:iCs/>
        </w:rPr>
      </w:pPr>
      <w:r>
        <w:rPr>
          <w:b/>
          <w:iCs/>
          <w:color w:val="FF0000"/>
        </w:rPr>
        <w:tab/>
      </w:r>
      <w:r w:rsidR="00E72E92" w:rsidRPr="00E72E92">
        <w:rPr>
          <w:b/>
          <w:iCs/>
        </w:rPr>
        <w:t>2.5.2.</w:t>
      </w:r>
      <w:r w:rsidR="00AD74B8" w:rsidRPr="002B217E">
        <w:rPr>
          <w:b/>
          <w:iCs/>
        </w:rPr>
        <w:t>Коррекционно-</w:t>
      </w:r>
      <w:r w:rsidR="00363645" w:rsidRPr="002B217E">
        <w:rPr>
          <w:b/>
          <w:iCs/>
        </w:rPr>
        <w:t>развивающая работа</w:t>
      </w:r>
      <w:r w:rsidR="00363645" w:rsidRPr="002B217E">
        <w:rPr>
          <w:b/>
          <w:bCs/>
          <w:iCs/>
        </w:rPr>
        <w:t xml:space="preserve"> педагога</w:t>
      </w:r>
      <w:r w:rsidR="00AD74B8" w:rsidRPr="002B217E">
        <w:rPr>
          <w:b/>
          <w:bCs/>
          <w:iCs/>
        </w:rPr>
        <w:t>-психолога</w:t>
      </w:r>
    </w:p>
    <w:p w:rsidR="00AD74B8" w:rsidRPr="002B217E" w:rsidRDefault="004E4422" w:rsidP="00411CE2">
      <w:pPr>
        <w:spacing w:line="276" w:lineRule="auto"/>
        <w:jc w:val="both"/>
        <w:rPr>
          <w:bCs/>
        </w:rPr>
      </w:pPr>
      <w:r>
        <w:t xml:space="preserve">      </w:t>
      </w:r>
      <w:r w:rsidR="002951B6">
        <w:t xml:space="preserve">  </w:t>
      </w:r>
      <w:r w:rsidR="00AD74B8" w:rsidRPr="008270DC">
        <w:t xml:space="preserve">В течение учебного года по плану </w:t>
      </w:r>
      <w:r w:rsidR="00C95695">
        <w:t xml:space="preserve">педагогом-психологом </w:t>
      </w:r>
      <w:r w:rsidR="008270DC" w:rsidRPr="008270DC">
        <w:t xml:space="preserve">не </w:t>
      </w:r>
      <w:r w:rsidR="00AD74B8" w:rsidRPr="008270DC">
        <w:t>были проведены циклы ко</w:t>
      </w:r>
      <w:r w:rsidR="00AD74B8" w:rsidRPr="008270DC">
        <w:t>р</w:t>
      </w:r>
      <w:r w:rsidR="00AD74B8" w:rsidRPr="008270DC">
        <w:t>рекционно-развивающих занятий по познавательно-сенсорном</w:t>
      </w:r>
      <w:r w:rsidR="00C95695">
        <w:t>у развитию детей в группах с РАС</w:t>
      </w:r>
      <w:r w:rsidR="008270DC" w:rsidRPr="008270DC">
        <w:t xml:space="preserve">, а также </w:t>
      </w:r>
      <w:r w:rsidR="00C95695">
        <w:t>в группах для детей с ЗПР</w:t>
      </w:r>
      <w:r w:rsidR="00AD74B8" w:rsidRPr="002B217E">
        <w:t xml:space="preserve">, </w:t>
      </w:r>
      <w:r w:rsidR="00A511EE">
        <w:t xml:space="preserve"> с нарушениями опорно-двигательного аппарата</w:t>
      </w:r>
      <w:r w:rsidR="00AD74B8" w:rsidRPr="002B217E">
        <w:t>, с н</w:t>
      </w:r>
      <w:r w:rsidR="00AD74B8" w:rsidRPr="002B217E">
        <w:t>а</w:t>
      </w:r>
      <w:r w:rsidR="00AD74B8" w:rsidRPr="002B217E">
        <w:lastRenderedPageBreak/>
        <w:t>рушениями речи</w:t>
      </w:r>
      <w:bookmarkStart w:id="1" w:name="_Hlk144546975"/>
      <w:r w:rsidRPr="002B217E">
        <w:t xml:space="preserve">  </w:t>
      </w:r>
      <w:r w:rsidR="008270DC" w:rsidRPr="002B217E">
        <w:rPr>
          <w:bCs/>
        </w:rPr>
        <w:t>по причине приостановления образовательного процесса (Распоряжения Гл</w:t>
      </w:r>
      <w:r w:rsidR="008270DC" w:rsidRPr="002B217E">
        <w:rPr>
          <w:bCs/>
        </w:rPr>
        <w:t>а</w:t>
      </w:r>
      <w:r w:rsidR="008270DC" w:rsidRPr="002B217E">
        <w:rPr>
          <w:bCs/>
        </w:rPr>
        <w:t>вы ДНР № 37 от 18.02.</w:t>
      </w:r>
      <w:r w:rsidR="006A2C35">
        <w:rPr>
          <w:bCs/>
        </w:rPr>
        <w:t>20</w:t>
      </w:r>
      <w:r w:rsidR="008270DC" w:rsidRPr="002B217E">
        <w:rPr>
          <w:bCs/>
        </w:rPr>
        <w:t>22г.).</w:t>
      </w:r>
      <w:bookmarkEnd w:id="1"/>
    </w:p>
    <w:p w:rsidR="00AD74B8" w:rsidRPr="00AD74B8" w:rsidRDefault="002951B6" w:rsidP="00411CE2">
      <w:pPr>
        <w:spacing w:line="276" w:lineRule="auto"/>
        <w:jc w:val="both"/>
      </w:pPr>
      <w:r>
        <w:t xml:space="preserve">        </w:t>
      </w:r>
      <w:r w:rsidR="008270DC" w:rsidRPr="002B217E">
        <w:t>Д</w:t>
      </w:r>
      <w:r w:rsidR="00AD74B8" w:rsidRPr="002B217E">
        <w:t>иагностическая работа с детьми ОВЗ</w:t>
      </w:r>
      <w:r w:rsidR="004E4422" w:rsidRPr="002B217E">
        <w:t xml:space="preserve">  </w:t>
      </w:r>
      <w:r w:rsidR="008270DC" w:rsidRPr="002B217E">
        <w:t>не проводилась по причине приостановления обр</w:t>
      </w:r>
      <w:r w:rsidR="008270DC" w:rsidRPr="002B217E">
        <w:t>а</w:t>
      </w:r>
      <w:r w:rsidR="008270DC" w:rsidRPr="002B217E">
        <w:t>зовательного процесса (Распоряжения Главы ДНР № 37 от 18.02.</w:t>
      </w:r>
      <w:r w:rsidR="006A2C35">
        <w:t>20</w:t>
      </w:r>
      <w:r w:rsidR="008270DC" w:rsidRPr="002B217E">
        <w:t>22г.).</w:t>
      </w:r>
    </w:p>
    <w:p w:rsidR="00AD74B8" w:rsidRPr="00AD74B8" w:rsidRDefault="00D171CA" w:rsidP="00ED146A">
      <w:pPr>
        <w:jc w:val="both"/>
        <w:rPr>
          <w:bCs/>
        </w:rPr>
      </w:pPr>
      <w:r>
        <w:rPr>
          <w:rFonts w:eastAsia="Calibri"/>
        </w:rPr>
        <w:t xml:space="preserve">        П</w:t>
      </w:r>
      <w:r w:rsidR="00AD74B8" w:rsidRPr="00AD74B8">
        <w:rPr>
          <w:rFonts w:eastAsia="Calibri"/>
        </w:rPr>
        <w:t xml:space="preserve">роведен семинар-практикум для воспитателей </w:t>
      </w:r>
      <w:r w:rsidR="00FA1297">
        <w:rPr>
          <w:rFonts w:eastAsia="Calibri"/>
        </w:rPr>
        <w:t xml:space="preserve"> на тему: </w:t>
      </w:r>
      <w:r w:rsidR="00AD74B8" w:rsidRPr="00AD74B8">
        <w:rPr>
          <w:rFonts w:eastAsia="Calibri"/>
        </w:rPr>
        <w:t>«Формирование психологической готовности к взаимодействию с семьями и детьми с ОВЗ в ДОУ», «</w:t>
      </w:r>
      <w:r w:rsidR="00723379" w:rsidRPr="00AD74B8">
        <w:rPr>
          <w:rFonts w:eastAsia="Calibri"/>
        </w:rPr>
        <w:t>Роль воспитателя</w:t>
      </w:r>
      <w:r w:rsidR="00AD74B8" w:rsidRPr="00AD74B8">
        <w:rPr>
          <w:rFonts w:eastAsia="Calibri"/>
        </w:rPr>
        <w:t xml:space="preserve"> МБДОУ в преодолении агрессивного поведения детей», Мастер-класс</w:t>
      </w:r>
      <w:r w:rsidR="00FA1297">
        <w:rPr>
          <w:rFonts w:eastAsia="Calibri"/>
        </w:rPr>
        <w:t>ы</w:t>
      </w:r>
      <w:r w:rsidR="00AD74B8" w:rsidRPr="00AD74B8">
        <w:rPr>
          <w:rFonts w:eastAsia="Calibri"/>
        </w:rPr>
        <w:t xml:space="preserve"> </w:t>
      </w:r>
      <w:r w:rsidR="00FA1297">
        <w:rPr>
          <w:rFonts w:eastAsia="Calibri"/>
        </w:rPr>
        <w:t xml:space="preserve">на тему: </w:t>
      </w:r>
      <w:r w:rsidR="00AD74B8" w:rsidRPr="00AD74B8">
        <w:rPr>
          <w:rFonts w:eastAsia="Calibri"/>
        </w:rPr>
        <w:t>«Развитие эмоциональн</w:t>
      </w:r>
      <w:r w:rsidR="00AD74B8" w:rsidRPr="00AD74B8">
        <w:rPr>
          <w:rFonts w:eastAsia="Calibri"/>
        </w:rPr>
        <w:t>о</w:t>
      </w:r>
      <w:r w:rsidR="00AD74B8" w:rsidRPr="00AD74B8">
        <w:rPr>
          <w:rFonts w:eastAsia="Calibri"/>
        </w:rPr>
        <w:t xml:space="preserve">го интеллекта с помощью </w:t>
      </w:r>
      <w:proofErr w:type="spellStart"/>
      <w:r w:rsidR="00AD74B8" w:rsidRPr="00AD74B8">
        <w:rPr>
          <w:rFonts w:eastAsia="Calibri"/>
        </w:rPr>
        <w:t>арт-терапии</w:t>
      </w:r>
      <w:proofErr w:type="spellEnd"/>
      <w:r w:rsidR="00AD74B8" w:rsidRPr="00AD74B8">
        <w:rPr>
          <w:rFonts w:eastAsia="Calibri"/>
        </w:rPr>
        <w:t xml:space="preserve">», </w:t>
      </w:r>
      <w:r w:rsidR="00AD74B8" w:rsidRPr="00AD74B8">
        <w:rPr>
          <w:bCs/>
        </w:rPr>
        <w:t xml:space="preserve">«Использование </w:t>
      </w:r>
      <w:proofErr w:type="spellStart"/>
      <w:r w:rsidR="00AD74B8" w:rsidRPr="00AD74B8">
        <w:rPr>
          <w:bCs/>
        </w:rPr>
        <w:t>кинезиологических</w:t>
      </w:r>
      <w:proofErr w:type="spellEnd"/>
      <w:r w:rsidR="00AD74B8" w:rsidRPr="00AD74B8">
        <w:rPr>
          <w:bCs/>
        </w:rPr>
        <w:t xml:space="preserve"> упражнений, в р</w:t>
      </w:r>
      <w:r w:rsidR="00AD74B8" w:rsidRPr="00AD74B8">
        <w:rPr>
          <w:bCs/>
        </w:rPr>
        <w:t>а</w:t>
      </w:r>
      <w:r w:rsidR="00AD74B8" w:rsidRPr="00AD74B8">
        <w:rPr>
          <w:bCs/>
        </w:rPr>
        <w:t>боте с детьми дошкольного возраста».</w:t>
      </w:r>
    </w:p>
    <w:p w:rsidR="00AD74B8" w:rsidRPr="00AD74B8" w:rsidRDefault="002B217E" w:rsidP="00411CE2">
      <w:pPr>
        <w:spacing w:line="276" w:lineRule="auto"/>
        <w:jc w:val="both"/>
      </w:pPr>
      <w:r>
        <w:t xml:space="preserve">       </w:t>
      </w:r>
      <w:r w:rsidR="00AD74B8" w:rsidRPr="00AD74B8">
        <w:t xml:space="preserve">В МБДОУ оформлены информационные стенды, для </w:t>
      </w:r>
      <w:r w:rsidR="00363645" w:rsidRPr="00AD74B8">
        <w:t>родителей и</w:t>
      </w:r>
      <w:r w:rsidR="00AD74B8" w:rsidRPr="00AD74B8">
        <w:t xml:space="preserve"> педагогического колле</w:t>
      </w:r>
      <w:r w:rsidR="00AD74B8" w:rsidRPr="00AD74B8">
        <w:t>к</w:t>
      </w:r>
      <w:r w:rsidR="00AD74B8" w:rsidRPr="00AD74B8">
        <w:t>тива, в котором в течение учебного года систематически размещалась информация: «Причины агрессивного поведения детей. Общая стратегия о</w:t>
      </w:r>
      <w:r w:rsidR="002951B6">
        <w:t>тношения к агрессивному ребенку</w:t>
      </w:r>
      <w:r w:rsidR="00AD74B8" w:rsidRPr="00AD74B8">
        <w:t>», «Рек</w:t>
      </w:r>
      <w:r w:rsidR="00AD74B8" w:rsidRPr="00AD74B8">
        <w:t>о</w:t>
      </w:r>
      <w:r w:rsidR="00AD74B8" w:rsidRPr="00AD74B8">
        <w:t>мендации по развитию активности ребенка-</w:t>
      </w:r>
      <w:r w:rsidR="008270DC" w:rsidRPr="00AD74B8">
        <w:t>дошкольника (</w:t>
      </w:r>
      <w:r w:rsidR="00AD74B8" w:rsidRPr="00AD74B8">
        <w:t>познавательной, моторной, коммун</w:t>
      </w:r>
      <w:r w:rsidR="00AD74B8" w:rsidRPr="00AD74B8">
        <w:t>и</w:t>
      </w:r>
      <w:r w:rsidR="00AD74B8" w:rsidRPr="00AD74B8">
        <w:t xml:space="preserve">кативной)» «Первые признаки РАС», «Возрастные особенности детей», «Готовность детей к школе», «Адаптация в ДОУ», «Причины </w:t>
      </w:r>
      <w:proofErr w:type="spellStart"/>
      <w:r w:rsidR="00AD74B8" w:rsidRPr="00AD74B8">
        <w:t>гиперактивности</w:t>
      </w:r>
      <w:proofErr w:type="spellEnd"/>
      <w:r w:rsidR="00AD74B8" w:rsidRPr="00AD74B8">
        <w:t xml:space="preserve"> детей. Рекомендации», «Психолого-педагогическая готовность к школе», «Кризис 7-ми лет. К чему быть готовым?» «Кризис 3-х лет. Формирование личности», «Типы родительского воспитания и их последствия», Основные рекомендации по взаимодействию с застенчивым ребенком», «Роль взрослого в формирования у детей отзывчивого отношения в ситуациях игрового взаимодействия и повседневной жизни», «Скандал по всем правилам или как избавиться от детской истерики?».</w:t>
      </w:r>
    </w:p>
    <w:p w:rsidR="007C2D6A" w:rsidRPr="00B03D13" w:rsidRDefault="00C95695" w:rsidP="00B03D13">
      <w:pPr>
        <w:spacing w:line="276" w:lineRule="auto"/>
        <w:ind w:firstLine="426"/>
        <w:jc w:val="both"/>
      </w:pPr>
      <w:r>
        <w:t>Разработаны п</w:t>
      </w:r>
      <w:r w:rsidR="00AD74B8" w:rsidRPr="00AD74B8">
        <w:t>амятки для родителей и педагогов: «Правила работы с детьми с РАС»</w:t>
      </w:r>
      <w:r w:rsidR="001969A6">
        <w:t>,</w:t>
      </w:r>
      <w:r w:rsidR="00AD74B8" w:rsidRPr="00AD74B8">
        <w:t xml:space="preserve"> «По</w:t>
      </w:r>
      <w:r w:rsidR="00AD74B8" w:rsidRPr="00AD74B8">
        <w:t>д</w:t>
      </w:r>
      <w:r w:rsidR="00AD74B8" w:rsidRPr="00AD74B8">
        <w:t>готовка руки дошкольника к письму», «Шесть рецептов избавления от гнева».</w:t>
      </w:r>
      <w:r w:rsidR="00B03D13">
        <w:rPr>
          <w:bCs/>
        </w:rPr>
        <w:t xml:space="preserve"> </w:t>
      </w:r>
    </w:p>
    <w:p w:rsidR="00B03D13" w:rsidRPr="00B03D13" w:rsidRDefault="00B03D13" w:rsidP="00B03D13">
      <w:pPr>
        <w:ind w:firstLine="567"/>
        <w:jc w:val="both"/>
      </w:pPr>
      <w:r w:rsidRPr="00B03D13">
        <w:rPr>
          <w:bCs/>
        </w:rPr>
        <w:t>В течение года проводилась  консультативная деятельность со всеми участниками образ</w:t>
      </w:r>
      <w:r w:rsidRPr="00B03D13">
        <w:rPr>
          <w:bCs/>
        </w:rPr>
        <w:t>о</w:t>
      </w:r>
      <w:r w:rsidRPr="00B03D13">
        <w:rPr>
          <w:bCs/>
        </w:rPr>
        <w:t>вательного процесса</w:t>
      </w:r>
      <w:r w:rsidRPr="00B03D13">
        <w:t>:</w:t>
      </w:r>
    </w:p>
    <w:p w:rsidR="00B03D13" w:rsidRPr="002B217E" w:rsidRDefault="00B03D13" w:rsidP="00B03D13">
      <w:pPr>
        <w:ind w:firstLine="567"/>
        <w:jc w:val="both"/>
      </w:pPr>
      <w:r w:rsidRPr="002B217E">
        <w:t>1. С педагогами: «Особенности адаптационного периода, пр</w:t>
      </w:r>
      <w:r w:rsidR="00C95695">
        <w:t xml:space="preserve">изнаки </w:t>
      </w:r>
      <w:proofErr w:type="spellStart"/>
      <w:r w:rsidR="00C95695">
        <w:t>дезадаптации</w:t>
      </w:r>
      <w:proofErr w:type="spellEnd"/>
      <w:r w:rsidR="00C95695">
        <w:t>» (09.2022</w:t>
      </w:r>
      <w:r w:rsidRPr="002B217E">
        <w:t>), «Психологическая помощь и поддержка человека</w:t>
      </w:r>
      <w:r w:rsidR="00FA1297">
        <w:t>, проживающего горе» (09.2022</w:t>
      </w:r>
      <w:r w:rsidRPr="002B217E">
        <w:t>), «Как повышенные требования приводят к эмоциональному выгоранию» (10.2022), «Пальчик</w:t>
      </w:r>
      <w:r w:rsidRPr="002B217E">
        <w:t>о</w:t>
      </w:r>
      <w:r w:rsidRPr="002B217E">
        <w:t>вые игры для дете</w:t>
      </w:r>
      <w:r w:rsidR="00FA1297">
        <w:t>й для развития речи» (10.2022</w:t>
      </w:r>
      <w:r w:rsidRPr="002B217E">
        <w:t>) «Общие психические правила касающиеся свободы, развит</w:t>
      </w:r>
      <w:r w:rsidR="00C95695">
        <w:t>ия творчества детей» (11.2022</w:t>
      </w:r>
      <w:r w:rsidRPr="002B217E">
        <w:t>),</w:t>
      </w:r>
      <w:r w:rsidR="00C95695">
        <w:t xml:space="preserve"> «Социальные страхи» (11.2022</w:t>
      </w:r>
      <w:r w:rsidRPr="002B217E">
        <w:t>), «Психофизи</w:t>
      </w:r>
      <w:r w:rsidRPr="002B217E">
        <w:t>о</w:t>
      </w:r>
      <w:r w:rsidRPr="002B217E">
        <w:t>логическая готовность детей к школьному обучению» (12.202</w:t>
      </w:r>
      <w:r w:rsidR="00C95695">
        <w:t>2</w:t>
      </w:r>
      <w:r w:rsidRPr="002B217E">
        <w:t xml:space="preserve">), Особенности эмоциональной сферы </w:t>
      </w:r>
      <w:r w:rsidR="00C95695">
        <w:t>старших дошкольников (12.2022</w:t>
      </w:r>
      <w:proofErr w:type="gramStart"/>
      <w:r w:rsidR="00C95695">
        <w:t xml:space="preserve"> </w:t>
      </w:r>
      <w:r w:rsidRPr="002B217E">
        <w:t>)</w:t>
      </w:r>
      <w:proofErr w:type="gramEnd"/>
      <w:r w:rsidRPr="002B217E">
        <w:t xml:space="preserve">, «Особенности работы с детьми, требующими особого психолого-педагогического внимания» (в течение года), «Подготовка к прохождению ПМПК» (в течение года), «Развития познавательной, эмоционально-волевой </w:t>
      </w:r>
      <w:r w:rsidR="00C95695">
        <w:t>сферы ребенка с ОВЗ» (02.2023</w:t>
      </w:r>
      <w:r w:rsidRPr="002B217E">
        <w:t>), «Готовность детей к школьному обуче</w:t>
      </w:r>
      <w:r w:rsidR="00C95695">
        <w:t>нию в сфере общения» (03.2023</w:t>
      </w:r>
      <w:r w:rsidRPr="002B217E">
        <w:t>), «Эмоци</w:t>
      </w:r>
      <w:r w:rsidRPr="002B217E">
        <w:t>о</w:t>
      </w:r>
      <w:r w:rsidRPr="002B217E">
        <w:t>нально-волевая готовность к</w:t>
      </w:r>
      <w:r w:rsidR="00C95695">
        <w:t xml:space="preserve"> школьному обучению» (04.2023</w:t>
      </w:r>
      <w:r w:rsidRPr="002B217E">
        <w:t>)</w:t>
      </w:r>
      <w:r w:rsidR="00FA1297">
        <w:t>.</w:t>
      </w:r>
    </w:p>
    <w:p w:rsidR="00B03D13" w:rsidRPr="002B217E" w:rsidRDefault="00B03D13" w:rsidP="00B03D13">
      <w:pPr>
        <w:ind w:firstLine="567"/>
        <w:jc w:val="both"/>
      </w:pPr>
      <w:r w:rsidRPr="002B217E">
        <w:t>2. С родителями: «Как сказать ребенку о смерти близкого человека»</w:t>
      </w:r>
      <w:r w:rsidR="00C95695">
        <w:t xml:space="preserve"> (09.2022</w:t>
      </w:r>
      <w:r w:rsidRPr="002B217E">
        <w:t>), «Учет и</w:t>
      </w:r>
      <w:r w:rsidRPr="002B217E">
        <w:t>н</w:t>
      </w:r>
      <w:r w:rsidRPr="002B217E">
        <w:t>дивидуальных особенностей при во</w:t>
      </w:r>
      <w:r w:rsidR="00C95695">
        <w:t>спитании ребенка» (10.09.2022</w:t>
      </w:r>
      <w:r w:rsidRPr="002B217E">
        <w:t>), «Что делать</w:t>
      </w:r>
      <w:r w:rsidR="00C95695">
        <w:t>,</w:t>
      </w:r>
      <w:r w:rsidRPr="002B217E">
        <w:t xml:space="preserve"> если ребе</w:t>
      </w:r>
      <w:r w:rsidR="00C95695">
        <w:t>нок лжет?» (04.2023</w:t>
      </w:r>
      <w:r w:rsidRPr="002B217E">
        <w:t>), «Результаты диагностики особенностей психического развития ребен</w:t>
      </w:r>
      <w:r>
        <w:t>ка» (в течение</w:t>
      </w:r>
      <w:r w:rsidRPr="002B217E">
        <w:t xml:space="preserve"> года).</w:t>
      </w:r>
    </w:p>
    <w:p w:rsidR="00B03D13" w:rsidRPr="002B217E" w:rsidRDefault="00B03D13" w:rsidP="00B03D13">
      <w:pPr>
        <w:ind w:firstLine="567"/>
        <w:jc w:val="both"/>
      </w:pPr>
      <w:r w:rsidRPr="002B217E">
        <w:t>- организационно-методическая работа.</w:t>
      </w:r>
    </w:p>
    <w:p w:rsidR="00B03D13" w:rsidRPr="002B217E" w:rsidRDefault="00B03D13" w:rsidP="00B03D13">
      <w:pPr>
        <w:ind w:firstLine="567"/>
        <w:jc w:val="both"/>
      </w:pPr>
      <w:r w:rsidRPr="002B217E">
        <w:t xml:space="preserve">- систематическая </w:t>
      </w:r>
      <w:r w:rsidRPr="002B217E">
        <w:rPr>
          <w:b/>
          <w:bCs/>
        </w:rPr>
        <w:t>коррекционно-развивающая работа</w:t>
      </w:r>
      <w:r>
        <w:t xml:space="preserve"> с воспитанниками в течение</w:t>
      </w:r>
      <w:r w:rsidRPr="002B217E">
        <w:t xml:space="preserve"> года не проводилась по причине приостановления образовательного процесса (Распоряжения Главы ДНР № 37 от 18.02.</w:t>
      </w:r>
      <w:r>
        <w:t>20</w:t>
      </w:r>
      <w:r w:rsidRPr="002B217E">
        <w:t>22г.).</w:t>
      </w:r>
    </w:p>
    <w:p w:rsidR="00B03D13" w:rsidRPr="00AD74B8" w:rsidRDefault="006E1879" w:rsidP="00B03D13">
      <w:pPr>
        <w:ind w:firstLine="567"/>
        <w:jc w:val="both"/>
      </w:pPr>
      <w:r>
        <w:t>Психологическая служба</w:t>
      </w:r>
      <w:r w:rsidR="00B03D13" w:rsidRPr="002B217E">
        <w:t xml:space="preserve"> МБДОУ имеет соответствующее нормативно-правовое и нау</w:t>
      </w:r>
      <w:r w:rsidR="00B03D13" w:rsidRPr="002B217E">
        <w:t>ч</w:t>
      </w:r>
      <w:r w:rsidR="00B03D13" w:rsidRPr="002B217E">
        <w:t>но-методическое обеспечение</w:t>
      </w:r>
      <w:r w:rsidR="00B03D13" w:rsidRPr="00AD74B8">
        <w:t xml:space="preserve">. Документация ведется в соответствии с требованиями. </w:t>
      </w:r>
    </w:p>
    <w:p w:rsidR="00F02BFF" w:rsidRPr="00E72E92" w:rsidRDefault="006E1879" w:rsidP="00E72E92">
      <w:pPr>
        <w:jc w:val="both"/>
      </w:pPr>
      <w:r>
        <w:rPr>
          <w:b/>
          <w:bCs/>
        </w:rPr>
        <w:t>Перспективы дальнейшей работы психологической службы</w:t>
      </w:r>
      <w:r w:rsidR="00B03D13" w:rsidRPr="00363645">
        <w:rPr>
          <w:b/>
          <w:bCs/>
        </w:rPr>
        <w:t>:</w:t>
      </w:r>
      <w:r w:rsidR="00B03D13" w:rsidRPr="00AD74B8">
        <w:t xml:space="preserve"> сохранение психологического здоровья воспитанников и сотрудников, обеспечение благоприятных условий пребывания детей в М</w:t>
      </w:r>
      <w:r w:rsidR="00B03D13">
        <w:t>Б</w:t>
      </w:r>
      <w:r w:rsidR="00B03D13" w:rsidRPr="00AD74B8">
        <w:t>ДОУ, психолого-педагогическое сопровождение всех участников образовательного пр</w:t>
      </w:r>
      <w:r w:rsidR="00B03D13" w:rsidRPr="00AD74B8">
        <w:t>о</w:t>
      </w:r>
      <w:r w:rsidR="00B03D13" w:rsidRPr="00AD74B8">
        <w:t>цесса.</w:t>
      </w:r>
    </w:p>
    <w:p w:rsidR="00F02BFF" w:rsidRPr="00AD74B8" w:rsidRDefault="00F02BFF" w:rsidP="00F02BFF">
      <w:pPr>
        <w:spacing w:line="276" w:lineRule="auto"/>
        <w:rPr>
          <w:b/>
        </w:rPr>
      </w:pPr>
      <w:r w:rsidRPr="00AD74B8">
        <w:rPr>
          <w:b/>
        </w:rPr>
        <w:t>Проблемные вопросы</w:t>
      </w:r>
    </w:p>
    <w:p w:rsidR="00F02BFF" w:rsidRPr="00AD74B8" w:rsidRDefault="00F02BFF" w:rsidP="00F02BFF">
      <w:pPr>
        <w:spacing w:line="276" w:lineRule="auto"/>
        <w:ind w:firstLine="426"/>
        <w:jc w:val="both"/>
      </w:pPr>
      <w:r w:rsidRPr="00AD74B8">
        <w:lastRenderedPageBreak/>
        <w:t>Проблемными вопросами считаем отстраненное отношение некоторых родителей в реш</w:t>
      </w:r>
      <w:r w:rsidRPr="00AD74B8">
        <w:t>е</w:t>
      </w:r>
      <w:r w:rsidRPr="00AD74B8">
        <w:t>нии проблем, связанных с их детьми, неприятие проблемы, стереотипное восприятие психол</w:t>
      </w:r>
      <w:r w:rsidRPr="00AD74B8">
        <w:t>о</w:t>
      </w:r>
      <w:r w:rsidRPr="00AD74B8">
        <w:t>гической помощи, как со стороны родителей, так и педагогов, требуется повышение психол</w:t>
      </w:r>
      <w:r w:rsidRPr="00AD74B8">
        <w:t>о</w:t>
      </w:r>
      <w:r w:rsidRPr="002B217E">
        <w:t>гической культуры данной категории участников воспитательно-образовательного процесса. Также важной проблемой остаётся дистанционная работа с родителями и сложность вовлечения их в данный процесс обучения. Требует обновления материально-техническое оснащение каб</w:t>
      </w:r>
      <w:r w:rsidRPr="002B217E">
        <w:t>и</w:t>
      </w:r>
      <w:r>
        <w:t>нета педагога-психолога  и  подключение к образовательной платформе «СФЕРУМ»  всех уч</w:t>
      </w:r>
      <w:r>
        <w:t>а</w:t>
      </w:r>
      <w:r>
        <w:t>стников образовательного  процесса   для реализации  Федеральной  образовательной програ</w:t>
      </w:r>
      <w:r>
        <w:t>м</w:t>
      </w:r>
      <w:r>
        <w:t>мы дошкольного образования.</w:t>
      </w:r>
    </w:p>
    <w:p w:rsidR="00A511EE" w:rsidRDefault="00A511EE" w:rsidP="00B03D13">
      <w:pPr>
        <w:spacing w:line="276" w:lineRule="auto"/>
        <w:rPr>
          <w:b/>
          <w:bCs/>
          <w:color w:val="000000"/>
        </w:rPr>
      </w:pPr>
    </w:p>
    <w:p w:rsidR="00B03D13" w:rsidRPr="00AD74B8" w:rsidRDefault="00B03D13" w:rsidP="00B03D13">
      <w:pPr>
        <w:spacing w:line="276" w:lineRule="auto"/>
        <w:rPr>
          <w:b/>
        </w:rPr>
      </w:pPr>
      <w:r w:rsidRPr="00AD74B8">
        <w:rPr>
          <w:b/>
        </w:rPr>
        <w:t>Выводы по результатам проведенной работы</w:t>
      </w:r>
    </w:p>
    <w:p w:rsidR="00B03D13" w:rsidRDefault="00B03D13" w:rsidP="00B03D13">
      <w:pPr>
        <w:spacing w:line="276" w:lineRule="auto"/>
        <w:jc w:val="both"/>
      </w:pPr>
      <w:r>
        <w:t xml:space="preserve">       </w:t>
      </w:r>
      <w:proofErr w:type="gramStart"/>
      <w:r w:rsidRPr="002B217E">
        <w:t>В 2022-2023 учебном году в МБДОУ «Ясли-сад № 368 г. Донецка» проводилась работа не по всем видам деятельности педагога-психолога (консультативная, просветительская, проф</w:t>
      </w:r>
      <w:r w:rsidRPr="002B217E">
        <w:t>и</w:t>
      </w:r>
      <w:r w:rsidRPr="002B217E">
        <w:t>лактическая, диагностическая, методическая), психолого-педагогическим сопровождением б</w:t>
      </w:r>
      <w:r w:rsidRPr="002B217E">
        <w:t>ы</w:t>
      </w:r>
      <w:r w:rsidRPr="002B217E">
        <w:t xml:space="preserve">ли охвачены 11 групп детского сада, повышенное внимание уделялось </w:t>
      </w:r>
      <w:r>
        <w:t xml:space="preserve">детям с ОВЗ </w:t>
      </w:r>
      <w:r w:rsidRPr="002B217E">
        <w:t>(дети с з</w:t>
      </w:r>
      <w:r w:rsidRPr="002B217E">
        <w:t>а</w:t>
      </w:r>
      <w:r w:rsidRPr="002B217E">
        <w:t xml:space="preserve">держкой психического развития, ранним детским аутизмом, </w:t>
      </w:r>
      <w:r w:rsidR="00A511EE">
        <w:t xml:space="preserve"> с нарушениями</w:t>
      </w:r>
      <w:r w:rsidRPr="002B217E">
        <w:t xml:space="preserve"> опорно-двигательного аппарата, речевыми нарушениями).</w:t>
      </w:r>
      <w:proofErr w:type="gramEnd"/>
      <w:r w:rsidRPr="002B217E">
        <w:t xml:space="preserve">  Поставленные цели и задачи выполнены </w:t>
      </w:r>
      <w:r>
        <w:t xml:space="preserve">не в полном объеме </w:t>
      </w:r>
      <w:r w:rsidRPr="002B217E">
        <w:t xml:space="preserve"> по причине приостановления учебного процесса в МБДОУ.</w:t>
      </w:r>
    </w:p>
    <w:p w:rsidR="00B03D13" w:rsidRPr="00172796" w:rsidRDefault="00B03D13" w:rsidP="00B03D13">
      <w:pPr>
        <w:spacing w:line="276" w:lineRule="auto"/>
        <w:jc w:val="both"/>
      </w:pPr>
    </w:p>
    <w:p w:rsidR="00B03D13" w:rsidRPr="002A24AF" w:rsidRDefault="00B03D13" w:rsidP="00B03D13">
      <w:pPr>
        <w:spacing w:line="276" w:lineRule="auto"/>
        <w:rPr>
          <w:b/>
        </w:rPr>
      </w:pPr>
      <w:r w:rsidRPr="002A24AF">
        <w:rPr>
          <w:b/>
        </w:rPr>
        <w:t>Пути решения существующей проблемы</w:t>
      </w:r>
    </w:p>
    <w:p w:rsidR="00B03D13" w:rsidRDefault="00B03D13" w:rsidP="00B03D13">
      <w:pPr>
        <w:spacing w:line="276" w:lineRule="auto"/>
        <w:jc w:val="both"/>
      </w:pPr>
      <w:r>
        <w:t xml:space="preserve">     </w:t>
      </w:r>
      <w:r w:rsidRPr="002A24AF">
        <w:t>Индивидуальный подход к каждому ребенку, конструктивное взаимо</w:t>
      </w:r>
      <w:r>
        <w:t>действие всех участн</w:t>
      </w:r>
      <w:r>
        <w:t>и</w:t>
      </w:r>
      <w:r>
        <w:t xml:space="preserve">ков </w:t>
      </w:r>
      <w:r w:rsidRPr="002A24AF">
        <w:t>воспитательно</w:t>
      </w:r>
      <w:r>
        <w:t>-образовательно</w:t>
      </w:r>
      <w:r w:rsidRPr="002A24AF">
        <w:t>го процесса, более активное включение родителей в жизн</w:t>
      </w:r>
      <w:r w:rsidRPr="002A24AF">
        <w:t>е</w:t>
      </w:r>
      <w:r w:rsidRPr="002A24AF">
        <w:t>деятельность детского сада, создание благоприятных социально-психологических условий пр</w:t>
      </w:r>
      <w:r w:rsidRPr="002A24AF">
        <w:t>е</w:t>
      </w:r>
      <w:r w:rsidRPr="002A24AF">
        <w:t xml:space="preserve">бывания детей в дошкольном образовательном учреждении.   </w:t>
      </w:r>
    </w:p>
    <w:p w:rsidR="00AD74B8" w:rsidRPr="00F02BFF" w:rsidRDefault="00B03D13" w:rsidP="00F02BFF">
      <w:pPr>
        <w:spacing w:line="276" w:lineRule="auto"/>
        <w:jc w:val="both"/>
        <w:rPr>
          <w:bCs/>
          <w:iCs/>
        </w:rPr>
      </w:pPr>
      <w:r>
        <w:t xml:space="preserve">      </w:t>
      </w:r>
      <w:proofErr w:type="gramStart"/>
      <w:r w:rsidRPr="00172796">
        <w:t>Психологическая служба в новом учебном году планирует  продолжать  работать над пр</w:t>
      </w:r>
      <w:r w:rsidRPr="00172796">
        <w:t>о</w:t>
      </w:r>
      <w:r w:rsidRPr="00172796">
        <w:t>блемой социально-психологического развития (развитие психических процессов: память, вн</w:t>
      </w:r>
      <w:r w:rsidRPr="00172796">
        <w:t>и</w:t>
      </w:r>
      <w:r w:rsidRPr="00172796">
        <w:t>мание, мышление, восприятие, воображение</w:t>
      </w:r>
      <w:r w:rsidRPr="00AD74B8">
        <w:t>,   развитие эмоционально-волевой сферы,</w:t>
      </w:r>
      <w:r w:rsidR="006E1879">
        <w:t xml:space="preserve"> </w:t>
      </w:r>
      <w:r w:rsidRPr="00AD74B8">
        <w:t>развитие комму</w:t>
      </w:r>
      <w:r w:rsidR="006E1879">
        <w:t>никативных способностей), а так</w:t>
      </w:r>
      <w:r w:rsidRPr="00AD74B8">
        <w:t xml:space="preserve">же над проблемой </w:t>
      </w:r>
      <w:r w:rsidRPr="00AD74B8">
        <w:rPr>
          <w:rStyle w:val="FontStyle12"/>
          <w:sz w:val="24"/>
          <w:szCs w:val="24"/>
        </w:rPr>
        <w:t>развития индивидуальных особенн</w:t>
      </w:r>
      <w:r w:rsidRPr="00AD74B8">
        <w:rPr>
          <w:rStyle w:val="FontStyle12"/>
          <w:sz w:val="24"/>
          <w:szCs w:val="24"/>
        </w:rPr>
        <w:t>о</w:t>
      </w:r>
      <w:r w:rsidRPr="00AD74B8">
        <w:rPr>
          <w:rStyle w:val="FontStyle12"/>
          <w:sz w:val="24"/>
          <w:szCs w:val="24"/>
        </w:rPr>
        <w:t>стей детей, (проявление уважения к его индивидуальности,</w:t>
      </w:r>
      <w:r w:rsidRPr="00172796">
        <w:rPr>
          <w:rStyle w:val="FontStyle12"/>
          <w:sz w:val="24"/>
          <w:szCs w:val="24"/>
        </w:rPr>
        <w:t xml:space="preserve"> чуткости к его эмоциональным с</w:t>
      </w:r>
      <w:r w:rsidRPr="00172796">
        <w:rPr>
          <w:rStyle w:val="FontStyle12"/>
          <w:sz w:val="24"/>
          <w:szCs w:val="24"/>
        </w:rPr>
        <w:t>о</w:t>
      </w:r>
      <w:r w:rsidRPr="00172796">
        <w:rPr>
          <w:rStyle w:val="FontStyle12"/>
          <w:sz w:val="24"/>
          <w:szCs w:val="24"/>
        </w:rPr>
        <w:t>стояниям, поддержка его чувства собственного достоинства и т. д.).</w:t>
      </w:r>
      <w:proofErr w:type="gramEnd"/>
      <w:r w:rsidRPr="00172796">
        <w:rPr>
          <w:rStyle w:val="FontStyle12"/>
          <w:bCs/>
          <w:iCs/>
          <w:sz w:val="24"/>
          <w:szCs w:val="24"/>
        </w:rPr>
        <w:t xml:space="preserve"> Проводить комплексные коррекционно-развивающие занятия с целью развития важных качеств личност</w:t>
      </w:r>
      <w:r>
        <w:rPr>
          <w:rStyle w:val="FontStyle12"/>
          <w:bCs/>
          <w:iCs/>
          <w:sz w:val="24"/>
          <w:szCs w:val="24"/>
        </w:rPr>
        <w:t>и.</w:t>
      </w:r>
      <w:r w:rsidR="006E1879" w:rsidRPr="009935B4">
        <w:rPr>
          <w:b/>
          <w:color w:val="FF0000"/>
        </w:rPr>
        <w:t xml:space="preserve"> </w:t>
      </w:r>
      <w:r w:rsidRPr="009935B4">
        <w:rPr>
          <w:b/>
          <w:color w:val="FF0000"/>
        </w:rPr>
        <w:t xml:space="preserve">  </w:t>
      </w:r>
      <w:r w:rsidR="00F02BFF">
        <w:rPr>
          <w:b/>
          <w:color w:val="FF0000"/>
        </w:rPr>
        <w:t xml:space="preserve"> </w:t>
      </w:r>
    </w:p>
    <w:p w:rsidR="00AD74B8" w:rsidRPr="00AD74B8" w:rsidRDefault="00AD74B8" w:rsidP="00F02BFF">
      <w:pPr>
        <w:spacing w:line="276" w:lineRule="auto"/>
        <w:rPr>
          <w:b/>
        </w:rPr>
      </w:pPr>
      <w:r w:rsidRPr="00AD74B8">
        <w:rPr>
          <w:b/>
        </w:rPr>
        <w:t>Перспективные задачи</w:t>
      </w:r>
    </w:p>
    <w:p w:rsidR="00AD74B8" w:rsidRPr="002B217E" w:rsidRDefault="00723379" w:rsidP="00AD74B8">
      <w:pPr>
        <w:spacing w:line="276" w:lineRule="auto"/>
        <w:ind w:firstLine="426"/>
        <w:jc w:val="both"/>
      </w:pPr>
      <w:r w:rsidRPr="00AD74B8">
        <w:t>Совершенствовать психолого</w:t>
      </w:r>
      <w:r w:rsidR="00AD74B8" w:rsidRPr="00AD74B8">
        <w:t xml:space="preserve">-педагогическое сопровождение способных и </w:t>
      </w:r>
      <w:r w:rsidRPr="00AD74B8">
        <w:t xml:space="preserve">одаренных </w:t>
      </w:r>
      <w:r w:rsidRPr="002B217E">
        <w:t>д</w:t>
      </w:r>
      <w:r w:rsidRPr="002B217E">
        <w:t>е</w:t>
      </w:r>
      <w:r w:rsidRPr="002B217E">
        <w:t>тей, детей</w:t>
      </w:r>
      <w:r w:rsidR="00AD74B8" w:rsidRPr="002B217E">
        <w:t xml:space="preserve"> с особенными возможностями здоровья.</w:t>
      </w:r>
    </w:p>
    <w:p w:rsidR="00723379" w:rsidRDefault="00363645" w:rsidP="00AD74B8">
      <w:pPr>
        <w:spacing w:line="276" w:lineRule="auto"/>
        <w:ind w:firstLine="426"/>
        <w:jc w:val="both"/>
      </w:pPr>
      <w:r w:rsidRPr="002B217E">
        <w:t>Оптимизировать</w:t>
      </w:r>
      <w:r w:rsidR="00723379" w:rsidRPr="002B217E">
        <w:t xml:space="preserve"> образовательный процесс через применение современных педагогических технологий</w:t>
      </w:r>
      <w:r w:rsidR="00BF4EE1" w:rsidRPr="002B217E">
        <w:t xml:space="preserve">  (работа  на  образовательной</w:t>
      </w:r>
      <w:r w:rsidR="00BF4EE1">
        <w:t xml:space="preserve"> платформе «СФЕРУМ</w:t>
      </w:r>
      <w:r w:rsidR="00BF4EE1" w:rsidRPr="002B217E">
        <w:t>»)</w:t>
      </w:r>
      <w:r w:rsidR="00723379" w:rsidRPr="002B217E">
        <w:t>.</w:t>
      </w:r>
    </w:p>
    <w:p w:rsidR="00AD74B8" w:rsidRPr="00AD74B8" w:rsidRDefault="00AD74B8" w:rsidP="00AD74B8">
      <w:pPr>
        <w:spacing w:line="276" w:lineRule="auto"/>
        <w:ind w:firstLine="426"/>
        <w:jc w:val="both"/>
      </w:pPr>
      <w:r w:rsidRPr="00AD74B8">
        <w:t xml:space="preserve">Разработать систему коррекционно-развивающей деятельности с </w:t>
      </w:r>
      <w:r w:rsidRPr="00411CE2">
        <w:t>детьми с ОВЗ,</w:t>
      </w:r>
      <w:r w:rsidRPr="00AD74B8">
        <w:t xml:space="preserve"> в которой будут </w:t>
      </w:r>
      <w:r w:rsidR="00723379" w:rsidRPr="00AD74B8">
        <w:t>задействованы новые</w:t>
      </w:r>
      <w:r w:rsidRPr="00AD74B8">
        <w:t xml:space="preserve"> нетрадиционные формы работы, интегрировать терапевтические </w:t>
      </w:r>
      <w:r w:rsidR="00723379" w:rsidRPr="00AD74B8">
        <w:t>методики в</w:t>
      </w:r>
      <w:r w:rsidRPr="00AD74B8">
        <w:t xml:space="preserve"> работу узких специалистов, разработать методические </w:t>
      </w:r>
      <w:r w:rsidR="00723379" w:rsidRPr="00AD74B8">
        <w:t>рекомендации по</w:t>
      </w:r>
      <w:r w:rsidRPr="00AD74B8">
        <w:t xml:space="preserve"> созданию образовательного пространства для детей с аутизмом.</w:t>
      </w:r>
    </w:p>
    <w:p w:rsidR="00AD74B8" w:rsidRPr="00AD74B8" w:rsidRDefault="00AD74B8" w:rsidP="00AD74B8">
      <w:pPr>
        <w:spacing w:line="276" w:lineRule="auto"/>
        <w:ind w:firstLine="426"/>
        <w:jc w:val="both"/>
      </w:pPr>
      <w:r w:rsidRPr="00AD74B8">
        <w:t>Провести ряд мероприятий, направленных на повышение психологической культуры, сп</w:t>
      </w:r>
      <w:r w:rsidRPr="00AD74B8">
        <w:t>е</w:t>
      </w:r>
      <w:r w:rsidRPr="00AD74B8">
        <w:t>цифических знаний в области воспитания и развития современных детей для воспитателей и родителей.</w:t>
      </w:r>
    </w:p>
    <w:p w:rsidR="00AD74B8" w:rsidRPr="00AD74B8" w:rsidRDefault="00AD74B8" w:rsidP="00AD74B8">
      <w:pPr>
        <w:spacing w:line="276" w:lineRule="auto"/>
        <w:ind w:firstLine="426"/>
        <w:jc w:val="both"/>
      </w:pPr>
      <w:r w:rsidRPr="00AD74B8">
        <w:t xml:space="preserve">Наладить сотрудничество с организациями, специализирующимися на лечении, развитии и воспитании детей с ограниченными возможностями </w:t>
      </w:r>
      <w:r w:rsidR="00564B7A" w:rsidRPr="00AD74B8">
        <w:t>здоровья для</w:t>
      </w:r>
      <w:r w:rsidRPr="00AD74B8">
        <w:t xml:space="preserve"> обмена опытом и более э</w:t>
      </w:r>
      <w:r w:rsidRPr="00AD74B8">
        <w:t>ф</w:t>
      </w:r>
      <w:r w:rsidRPr="00AD74B8">
        <w:lastRenderedPageBreak/>
        <w:t xml:space="preserve">фективного </w:t>
      </w:r>
      <w:r w:rsidR="00564B7A" w:rsidRPr="00AD74B8">
        <w:t>коррекционного воздействия</w:t>
      </w:r>
      <w:r w:rsidRPr="00AD74B8">
        <w:t xml:space="preserve"> на детей данной </w:t>
      </w:r>
      <w:r w:rsidR="00564B7A" w:rsidRPr="00AD74B8">
        <w:t>категории в</w:t>
      </w:r>
      <w:r w:rsidRPr="00AD74B8">
        <w:t xml:space="preserve"> рамках дошкольного о</w:t>
      </w:r>
      <w:r w:rsidRPr="00AD74B8">
        <w:t>б</w:t>
      </w:r>
      <w:r w:rsidRPr="00AD74B8">
        <w:t>разования.</w:t>
      </w:r>
    </w:p>
    <w:p w:rsidR="00BA473B" w:rsidRDefault="00AD74B8" w:rsidP="00014191">
      <w:pPr>
        <w:spacing w:line="276" w:lineRule="auto"/>
        <w:ind w:firstLine="426"/>
        <w:jc w:val="both"/>
      </w:pPr>
      <w:r w:rsidRPr="00AD74B8">
        <w:t xml:space="preserve">Повышать профессиональный </w:t>
      </w:r>
      <w:r w:rsidR="00564B7A" w:rsidRPr="00AD74B8">
        <w:t>уровень на</w:t>
      </w:r>
      <w:r w:rsidRPr="00AD74B8">
        <w:t xml:space="preserve">   курсах, </w:t>
      </w:r>
      <w:r w:rsidR="00564B7A" w:rsidRPr="00AD74B8">
        <w:t>семинарах, участвовать</w:t>
      </w:r>
      <w:r w:rsidRPr="00AD74B8">
        <w:t xml:space="preserve"> в тренингах, н</w:t>
      </w:r>
      <w:r w:rsidRPr="00AD74B8">
        <w:t>а</w:t>
      </w:r>
      <w:r w:rsidRPr="00AD74B8">
        <w:t>учно-</w:t>
      </w:r>
      <w:r w:rsidR="00564B7A" w:rsidRPr="00AD74B8">
        <w:t>образовательных конференциях</w:t>
      </w:r>
      <w:r w:rsidRPr="00AD74B8">
        <w:t xml:space="preserve"> и т.д.</w:t>
      </w:r>
    </w:p>
    <w:p w:rsidR="0063661D" w:rsidRDefault="0063661D" w:rsidP="00014191">
      <w:pPr>
        <w:spacing w:line="276" w:lineRule="auto"/>
        <w:ind w:firstLine="426"/>
        <w:jc w:val="both"/>
      </w:pPr>
    </w:p>
    <w:p w:rsidR="0063661D" w:rsidRPr="0063661D" w:rsidRDefault="0063661D" w:rsidP="0063661D">
      <w:pPr>
        <w:pStyle w:val="a3"/>
        <w:spacing w:before="1"/>
        <w:jc w:val="both"/>
        <w:rPr>
          <w:sz w:val="24"/>
        </w:rPr>
      </w:pPr>
      <w:r w:rsidRPr="0063661D">
        <w:rPr>
          <w:b/>
          <w:sz w:val="24"/>
        </w:rPr>
        <w:t>ВЫВОДЫ:</w:t>
      </w:r>
      <w:r w:rsidRPr="0063661D">
        <w:rPr>
          <w:sz w:val="24"/>
        </w:rPr>
        <w:t xml:space="preserve"> </w:t>
      </w:r>
      <w:proofErr w:type="gramStart"/>
      <w:r w:rsidRPr="0063661D">
        <w:rPr>
          <w:sz w:val="24"/>
        </w:rPr>
        <w:t>Анализ деятельности логопедической и психологической службы</w:t>
      </w:r>
      <w:r w:rsidRPr="0063661D">
        <w:rPr>
          <w:spacing w:val="-1"/>
          <w:sz w:val="24"/>
        </w:rPr>
        <w:t xml:space="preserve"> </w:t>
      </w:r>
      <w:r w:rsidRPr="0063661D">
        <w:rPr>
          <w:sz w:val="24"/>
        </w:rPr>
        <w:t>МБДОУ</w:t>
      </w:r>
      <w:r w:rsidRPr="0063661D">
        <w:rPr>
          <w:spacing w:val="-1"/>
          <w:sz w:val="24"/>
        </w:rPr>
        <w:t xml:space="preserve"> </w:t>
      </w:r>
      <w:r w:rsidRPr="0063661D">
        <w:rPr>
          <w:sz w:val="24"/>
        </w:rPr>
        <w:t>«Ясли-сад №</w:t>
      </w:r>
      <w:r w:rsidRPr="0063661D">
        <w:rPr>
          <w:spacing w:val="-1"/>
          <w:sz w:val="24"/>
        </w:rPr>
        <w:t xml:space="preserve"> </w:t>
      </w:r>
      <w:r>
        <w:rPr>
          <w:sz w:val="24"/>
        </w:rPr>
        <w:t>368</w:t>
      </w:r>
      <w:r w:rsidRPr="0063661D">
        <w:rPr>
          <w:sz w:val="24"/>
        </w:rPr>
        <w:t xml:space="preserve"> г.</w:t>
      </w:r>
      <w:r w:rsidRPr="0063661D">
        <w:rPr>
          <w:spacing w:val="-2"/>
          <w:sz w:val="24"/>
        </w:rPr>
        <w:t xml:space="preserve"> </w:t>
      </w:r>
      <w:r w:rsidRPr="0063661D">
        <w:rPr>
          <w:sz w:val="24"/>
        </w:rPr>
        <w:t>Донецка»</w:t>
      </w:r>
      <w:r w:rsidRPr="0063661D">
        <w:rPr>
          <w:spacing w:val="-3"/>
          <w:sz w:val="24"/>
        </w:rPr>
        <w:t xml:space="preserve"> </w:t>
      </w:r>
      <w:r w:rsidRPr="0063661D">
        <w:rPr>
          <w:sz w:val="24"/>
        </w:rPr>
        <w:t>позволяет</w:t>
      </w:r>
      <w:r w:rsidRPr="0063661D">
        <w:rPr>
          <w:spacing w:val="-2"/>
          <w:sz w:val="24"/>
        </w:rPr>
        <w:t xml:space="preserve"> </w:t>
      </w:r>
      <w:r w:rsidRPr="0063661D">
        <w:rPr>
          <w:sz w:val="24"/>
        </w:rPr>
        <w:t>констатировать,</w:t>
      </w:r>
      <w:r w:rsidRPr="0063661D">
        <w:rPr>
          <w:spacing w:val="-2"/>
          <w:sz w:val="24"/>
        </w:rPr>
        <w:t xml:space="preserve"> </w:t>
      </w:r>
      <w:r w:rsidRPr="0063661D">
        <w:rPr>
          <w:sz w:val="24"/>
        </w:rPr>
        <w:t>что в течение 2022-20</w:t>
      </w:r>
      <w:r>
        <w:rPr>
          <w:sz w:val="24"/>
        </w:rPr>
        <w:t>23 учебного года работа в группах</w:t>
      </w:r>
      <w:r w:rsidRPr="0063661D">
        <w:rPr>
          <w:sz w:val="24"/>
        </w:rPr>
        <w:t xml:space="preserve"> компенсирующей направленности для детей с ОВЗ проводилась не в полном о</w:t>
      </w:r>
      <w:r>
        <w:rPr>
          <w:sz w:val="24"/>
        </w:rPr>
        <w:t xml:space="preserve">бъеме, </w:t>
      </w:r>
      <w:r w:rsidRPr="0063661D">
        <w:rPr>
          <w:sz w:val="24"/>
        </w:rPr>
        <w:t xml:space="preserve"> </w:t>
      </w:r>
      <w:r>
        <w:rPr>
          <w:sz w:val="24"/>
        </w:rPr>
        <w:t xml:space="preserve"> </w:t>
      </w:r>
      <w:r w:rsidRPr="0063661D">
        <w:rPr>
          <w:sz w:val="24"/>
        </w:rPr>
        <w:t>в</w:t>
      </w:r>
      <w:r w:rsidRPr="0063661D">
        <w:rPr>
          <w:spacing w:val="11"/>
          <w:sz w:val="24"/>
        </w:rPr>
        <w:t xml:space="preserve"> </w:t>
      </w:r>
      <w:r w:rsidRPr="0063661D">
        <w:rPr>
          <w:sz w:val="24"/>
        </w:rPr>
        <w:t>связи</w:t>
      </w:r>
      <w:r w:rsidRPr="0063661D">
        <w:rPr>
          <w:spacing w:val="13"/>
          <w:sz w:val="24"/>
        </w:rPr>
        <w:t xml:space="preserve"> </w:t>
      </w:r>
      <w:r w:rsidRPr="0063661D">
        <w:rPr>
          <w:sz w:val="24"/>
        </w:rPr>
        <w:t>с</w:t>
      </w:r>
      <w:r w:rsidRPr="0063661D">
        <w:rPr>
          <w:spacing w:val="12"/>
          <w:sz w:val="24"/>
        </w:rPr>
        <w:t xml:space="preserve"> </w:t>
      </w:r>
      <w:r w:rsidRPr="0063661D">
        <w:rPr>
          <w:sz w:val="24"/>
        </w:rPr>
        <w:t>приостановлением</w:t>
      </w:r>
      <w:r w:rsidRPr="0063661D">
        <w:rPr>
          <w:spacing w:val="11"/>
          <w:sz w:val="24"/>
        </w:rPr>
        <w:t xml:space="preserve"> </w:t>
      </w:r>
      <w:r w:rsidRPr="0063661D">
        <w:rPr>
          <w:sz w:val="24"/>
        </w:rPr>
        <w:t>образовательной</w:t>
      </w:r>
      <w:r w:rsidRPr="0063661D">
        <w:rPr>
          <w:spacing w:val="11"/>
          <w:sz w:val="24"/>
        </w:rPr>
        <w:t xml:space="preserve"> </w:t>
      </w:r>
      <w:r w:rsidRPr="0063661D">
        <w:rPr>
          <w:sz w:val="24"/>
        </w:rPr>
        <w:t>деятельности</w:t>
      </w:r>
      <w:r w:rsidRPr="0063661D">
        <w:rPr>
          <w:spacing w:val="14"/>
          <w:sz w:val="24"/>
        </w:rPr>
        <w:t xml:space="preserve"> </w:t>
      </w:r>
      <w:r w:rsidRPr="0063661D">
        <w:rPr>
          <w:sz w:val="24"/>
        </w:rPr>
        <w:t>в</w:t>
      </w:r>
      <w:r w:rsidRPr="0063661D">
        <w:rPr>
          <w:spacing w:val="13"/>
          <w:sz w:val="24"/>
        </w:rPr>
        <w:t xml:space="preserve"> </w:t>
      </w:r>
      <w:r w:rsidRPr="0063661D">
        <w:rPr>
          <w:spacing w:val="-2"/>
          <w:sz w:val="24"/>
        </w:rPr>
        <w:t>МБДО</w:t>
      </w:r>
      <w:r>
        <w:rPr>
          <w:spacing w:val="-2"/>
          <w:sz w:val="24"/>
        </w:rPr>
        <w:t xml:space="preserve">У </w:t>
      </w:r>
      <w:r>
        <w:rPr>
          <w:sz w:val="24"/>
        </w:rPr>
        <w:t>«Ясли-сад № 368</w:t>
      </w:r>
      <w:r w:rsidRPr="0063661D">
        <w:rPr>
          <w:sz w:val="24"/>
        </w:rPr>
        <w:t xml:space="preserve"> г. Д</w:t>
      </w:r>
      <w:r w:rsidRPr="0063661D">
        <w:rPr>
          <w:sz w:val="24"/>
        </w:rPr>
        <w:t>о</w:t>
      </w:r>
      <w:r w:rsidRPr="0063661D">
        <w:rPr>
          <w:sz w:val="24"/>
        </w:rPr>
        <w:t>нецка» анализ деяте</w:t>
      </w:r>
      <w:r>
        <w:rPr>
          <w:sz w:val="24"/>
        </w:rPr>
        <w:t>льности логопедической и психо</w:t>
      </w:r>
      <w:r w:rsidRPr="0063661D">
        <w:rPr>
          <w:sz w:val="24"/>
        </w:rPr>
        <w:t>логической службы невозможно провести объективно.</w:t>
      </w:r>
      <w:proofErr w:type="gramEnd"/>
    </w:p>
    <w:p w:rsidR="00014191" w:rsidRPr="00AD74B8" w:rsidRDefault="00014191" w:rsidP="00E72E92">
      <w:pPr>
        <w:ind w:firstLine="426"/>
        <w:jc w:val="both"/>
      </w:pPr>
    </w:p>
    <w:p w:rsidR="00F87B01" w:rsidRDefault="00F87B01" w:rsidP="00F87B01">
      <w:pPr>
        <w:tabs>
          <w:tab w:val="num" w:pos="720"/>
        </w:tabs>
        <w:ind w:firstLine="709"/>
        <w:jc w:val="both"/>
        <w:rPr>
          <w:b/>
          <w:bCs/>
          <w:color w:val="000000"/>
        </w:rPr>
      </w:pPr>
      <w:r w:rsidRPr="00D7358A">
        <w:rPr>
          <w:b/>
          <w:bCs/>
        </w:rPr>
        <w:t xml:space="preserve">2.6. Повышение </w:t>
      </w:r>
      <w:r w:rsidRPr="00D7358A">
        <w:rPr>
          <w:b/>
          <w:bCs/>
          <w:color w:val="000000"/>
        </w:rPr>
        <w:t>профессионального мастерства педагогов.</w:t>
      </w:r>
      <w:r w:rsidR="006C7C80" w:rsidRPr="00D7358A">
        <w:rPr>
          <w:b/>
          <w:bCs/>
          <w:color w:val="000000"/>
        </w:rPr>
        <w:t xml:space="preserve"> </w:t>
      </w:r>
      <w:r w:rsidRPr="00D7358A">
        <w:rPr>
          <w:b/>
          <w:bCs/>
          <w:color w:val="000000"/>
        </w:rPr>
        <w:t>Квалификационный уров</w:t>
      </w:r>
      <w:r w:rsidR="001F2F84" w:rsidRPr="00D7358A">
        <w:rPr>
          <w:b/>
          <w:bCs/>
          <w:color w:val="000000"/>
        </w:rPr>
        <w:t>ень педагогических кадров в 2022-2023</w:t>
      </w:r>
      <w:r w:rsidRPr="00D7358A">
        <w:rPr>
          <w:b/>
          <w:bCs/>
          <w:color w:val="000000"/>
        </w:rPr>
        <w:t xml:space="preserve"> учебном году. Аттестация педагогов.</w:t>
      </w:r>
    </w:p>
    <w:p w:rsidR="00BA473B" w:rsidRPr="00D7358A" w:rsidRDefault="00BA473B" w:rsidP="00F87B01">
      <w:pPr>
        <w:tabs>
          <w:tab w:val="num" w:pos="720"/>
        </w:tabs>
        <w:ind w:firstLine="709"/>
        <w:jc w:val="both"/>
        <w:rPr>
          <w:b/>
          <w:bCs/>
          <w:color w:val="000000"/>
        </w:rPr>
      </w:pPr>
    </w:p>
    <w:p w:rsidR="00221BF5" w:rsidRPr="00D7358A" w:rsidRDefault="00221BF5" w:rsidP="00221BF5">
      <w:pPr>
        <w:ind w:firstLine="567"/>
        <w:jc w:val="both"/>
      </w:pPr>
      <w:r w:rsidRPr="00D7358A">
        <w:t>Модернизация системы образования предъявляет новые требования к дошкольным обр</w:t>
      </w:r>
      <w:r w:rsidRPr="00D7358A">
        <w:t>а</w:t>
      </w:r>
      <w:r w:rsidRPr="00D7358A">
        <w:t xml:space="preserve">зовательным учреждениям: подбору педагогических кадров, организации </w:t>
      </w:r>
      <w:proofErr w:type="spellStart"/>
      <w:r w:rsidRPr="00D7358A">
        <w:t>воспитательно</w:t>
      </w:r>
      <w:proofErr w:type="spellEnd"/>
      <w:r w:rsidRPr="00D7358A">
        <w:t xml:space="preserve"> – о</w:t>
      </w:r>
      <w:r w:rsidRPr="00D7358A">
        <w:t>б</w:t>
      </w:r>
      <w:r w:rsidRPr="00D7358A">
        <w:t>разовательного процесса, целью которой является организация комплексного сопровождения развития детей дошкольного возраста.</w:t>
      </w:r>
    </w:p>
    <w:p w:rsidR="00221BF5" w:rsidRPr="00D7358A" w:rsidRDefault="00221BF5" w:rsidP="00221BF5">
      <w:pPr>
        <w:ind w:firstLine="567"/>
        <w:jc w:val="both"/>
      </w:pPr>
      <w:r w:rsidRPr="00D7358A">
        <w:t>Для обеспечения качества дошкольного образования в ДОУ выстроена эффективная си</w:t>
      </w:r>
      <w:r w:rsidRPr="00D7358A">
        <w:t>с</w:t>
      </w:r>
      <w:r w:rsidRPr="00D7358A">
        <w:t>тема методического сопровождения педагогической деятельности, основанная на достижениях современной науки и практики, накоплении результативного опыта, а также взаимосвязи всех мер, направленных на повышение мастерства каждого педагога.</w:t>
      </w:r>
    </w:p>
    <w:p w:rsidR="00A226E8" w:rsidRDefault="00696F95" w:rsidP="00A226E8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</w:t>
      </w:r>
      <w:r w:rsidR="00221BF5" w:rsidRPr="00D7358A">
        <w:rPr>
          <w:rFonts w:ascii="Times New Roman" w:hAnsi="Times New Roman"/>
          <w:sz w:val="24"/>
        </w:rPr>
        <w:t xml:space="preserve">Одно </w:t>
      </w:r>
      <w:proofErr w:type="spellStart"/>
      <w:r w:rsidR="00221BF5" w:rsidRPr="00D7358A">
        <w:rPr>
          <w:rFonts w:ascii="Times New Roman" w:hAnsi="Times New Roman"/>
          <w:sz w:val="24"/>
        </w:rPr>
        <w:t>из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направлений </w:t>
      </w:r>
      <w:proofErr w:type="spellStart"/>
      <w:r w:rsidR="00221BF5" w:rsidRPr="00D7358A">
        <w:rPr>
          <w:rFonts w:ascii="Times New Roman" w:hAnsi="Times New Roman"/>
          <w:sz w:val="24"/>
        </w:rPr>
        <w:t>методической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работы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- </w:t>
      </w:r>
      <w:proofErr w:type="spellStart"/>
      <w:r w:rsidR="00221BF5" w:rsidRPr="00D7358A">
        <w:rPr>
          <w:rFonts w:ascii="Times New Roman" w:hAnsi="Times New Roman"/>
          <w:sz w:val="24"/>
        </w:rPr>
        <w:t>непрерывный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процесс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повышения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квалифик</w:t>
      </w:r>
      <w:r w:rsidR="00221BF5" w:rsidRPr="00D7358A">
        <w:rPr>
          <w:rFonts w:ascii="Times New Roman" w:hAnsi="Times New Roman"/>
          <w:sz w:val="24"/>
        </w:rPr>
        <w:t>а</w:t>
      </w:r>
      <w:r w:rsidR="00221BF5" w:rsidRPr="00D7358A">
        <w:rPr>
          <w:rFonts w:ascii="Times New Roman" w:hAnsi="Times New Roman"/>
          <w:sz w:val="24"/>
        </w:rPr>
        <w:t>ции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кадров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через </w:t>
      </w:r>
      <w:proofErr w:type="spellStart"/>
      <w:r w:rsidR="00221BF5" w:rsidRPr="00D7358A">
        <w:rPr>
          <w:rFonts w:ascii="Times New Roman" w:hAnsi="Times New Roman"/>
          <w:sz w:val="24"/>
        </w:rPr>
        <w:t>курсовую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переподготовку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. </w:t>
      </w:r>
      <w:r w:rsidR="00A226E8" w:rsidRPr="00D7358A">
        <w:rPr>
          <w:rFonts w:ascii="Times New Roman" w:hAnsi="Times New Roman"/>
          <w:sz w:val="24"/>
          <w:lang w:val="ru-RU"/>
        </w:rPr>
        <w:t xml:space="preserve">6 педагогических работников МБДОУ </w:t>
      </w:r>
      <w:r w:rsidR="00C00242" w:rsidRPr="00D7358A">
        <w:rPr>
          <w:rFonts w:ascii="Times New Roman" w:hAnsi="Times New Roman"/>
          <w:sz w:val="24"/>
          <w:lang w:val="ru-RU"/>
        </w:rPr>
        <w:t xml:space="preserve">в </w:t>
      </w:r>
      <w:r w:rsidR="00A226E8" w:rsidRPr="00D7358A">
        <w:rPr>
          <w:rFonts w:ascii="Times New Roman" w:hAnsi="Times New Roman"/>
          <w:sz w:val="24"/>
        </w:rPr>
        <w:t>202</w:t>
      </w:r>
      <w:r w:rsidR="00A226E8" w:rsidRPr="00D7358A">
        <w:rPr>
          <w:rFonts w:ascii="Times New Roman" w:hAnsi="Times New Roman"/>
          <w:sz w:val="24"/>
          <w:lang w:val="ru-RU"/>
        </w:rPr>
        <w:t>2</w:t>
      </w:r>
      <w:r w:rsidR="00C00242" w:rsidRPr="00D7358A">
        <w:rPr>
          <w:rFonts w:ascii="Times New Roman" w:hAnsi="Times New Roman"/>
          <w:sz w:val="24"/>
        </w:rPr>
        <w:t>-</w:t>
      </w:r>
      <w:r w:rsidR="00A226E8" w:rsidRPr="00D7358A">
        <w:rPr>
          <w:rFonts w:ascii="Times New Roman" w:hAnsi="Times New Roman"/>
          <w:sz w:val="24"/>
        </w:rPr>
        <w:t>202</w:t>
      </w:r>
      <w:r w:rsidR="00A226E8" w:rsidRPr="00D7358A">
        <w:rPr>
          <w:rFonts w:ascii="Times New Roman" w:hAnsi="Times New Roman"/>
          <w:sz w:val="24"/>
          <w:lang w:val="ru-RU"/>
        </w:rPr>
        <w:t xml:space="preserve">3 учебном году  </w:t>
      </w:r>
      <w:proofErr w:type="spellStart"/>
      <w:r w:rsidR="00221BF5" w:rsidRPr="00D7358A">
        <w:rPr>
          <w:rFonts w:ascii="Times New Roman" w:hAnsi="Times New Roman"/>
          <w:sz w:val="24"/>
        </w:rPr>
        <w:t>прошли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221BF5" w:rsidRPr="00D7358A">
        <w:rPr>
          <w:rFonts w:ascii="Times New Roman" w:hAnsi="Times New Roman"/>
          <w:sz w:val="24"/>
        </w:rPr>
        <w:t>обучение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по </w:t>
      </w:r>
      <w:proofErr w:type="spellStart"/>
      <w:r w:rsidR="00221BF5" w:rsidRPr="00D7358A">
        <w:rPr>
          <w:rFonts w:ascii="Times New Roman" w:hAnsi="Times New Roman"/>
          <w:sz w:val="24"/>
        </w:rPr>
        <w:t>программам</w:t>
      </w:r>
      <w:proofErr w:type="spellEnd"/>
      <w:proofErr w:type="gram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повышения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proofErr w:type="spellStart"/>
      <w:r w:rsidR="00221BF5" w:rsidRPr="00D7358A">
        <w:rPr>
          <w:rFonts w:ascii="Times New Roman" w:hAnsi="Times New Roman"/>
          <w:sz w:val="24"/>
        </w:rPr>
        <w:t>квали</w:t>
      </w:r>
      <w:r w:rsidR="00A226E8" w:rsidRPr="00D7358A">
        <w:rPr>
          <w:rFonts w:ascii="Times New Roman" w:hAnsi="Times New Roman"/>
          <w:sz w:val="24"/>
        </w:rPr>
        <w:t>фикации</w:t>
      </w:r>
      <w:proofErr w:type="spellEnd"/>
      <w:r w:rsidR="00221BF5" w:rsidRPr="00D7358A">
        <w:rPr>
          <w:rFonts w:ascii="Times New Roman" w:hAnsi="Times New Roman"/>
          <w:sz w:val="24"/>
        </w:rPr>
        <w:t xml:space="preserve"> </w:t>
      </w:r>
      <w:r w:rsidR="00A226E8" w:rsidRPr="00D7358A">
        <w:rPr>
          <w:rFonts w:ascii="Times New Roman" w:hAnsi="Times New Roman"/>
          <w:sz w:val="24"/>
          <w:lang w:val="ru-RU"/>
        </w:rPr>
        <w:t xml:space="preserve"> </w:t>
      </w:r>
      <w:r w:rsidR="00221BF5" w:rsidRPr="00D7358A">
        <w:rPr>
          <w:rFonts w:ascii="Times New Roman" w:hAnsi="Times New Roman"/>
          <w:sz w:val="24"/>
        </w:rPr>
        <w:t xml:space="preserve">на </w:t>
      </w:r>
      <w:proofErr w:type="spellStart"/>
      <w:r w:rsidR="00221BF5" w:rsidRPr="00D3563B">
        <w:rPr>
          <w:rFonts w:ascii="Times New Roman" w:hAnsi="Times New Roman"/>
          <w:sz w:val="24"/>
        </w:rPr>
        <w:t>базе</w:t>
      </w:r>
      <w:proofErr w:type="spellEnd"/>
      <w:r w:rsidR="00221BF5" w:rsidRPr="00D3563B">
        <w:rPr>
          <w:rFonts w:ascii="Times New Roman" w:hAnsi="Times New Roman"/>
          <w:sz w:val="24"/>
        </w:rPr>
        <w:t xml:space="preserve"> </w:t>
      </w:r>
      <w:proofErr w:type="spellStart"/>
      <w:r w:rsidR="00221BF5" w:rsidRPr="00D3563B">
        <w:rPr>
          <w:rFonts w:ascii="Times New Roman" w:hAnsi="Times New Roman"/>
          <w:sz w:val="24"/>
        </w:rPr>
        <w:t>Донецкого</w:t>
      </w:r>
      <w:proofErr w:type="spellEnd"/>
      <w:r w:rsidR="00221BF5" w:rsidRPr="00D3563B">
        <w:rPr>
          <w:rFonts w:ascii="Times New Roman" w:hAnsi="Times New Roman"/>
          <w:sz w:val="24"/>
        </w:rPr>
        <w:t xml:space="preserve"> </w:t>
      </w:r>
      <w:proofErr w:type="spellStart"/>
      <w:r w:rsidR="00221BF5" w:rsidRPr="00D3563B">
        <w:rPr>
          <w:rFonts w:ascii="Times New Roman" w:hAnsi="Times New Roman"/>
          <w:sz w:val="24"/>
        </w:rPr>
        <w:t>республиканского</w:t>
      </w:r>
      <w:proofErr w:type="spellEnd"/>
      <w:r w:rsidR="00221BF5" w:rsidRPr="00D3563B">
        <w:rPr>
          <w:rFonts w:ascii="Times New Roman" w:hAnsi="Times New Roman"/>
          <w:sz w:val="24"/>
        </w:rPr>
        <w:t xml:space="preserve"> </w:t>
      </w:r>
      <w:proofErr w:type="spellStart"/>
      <w:r w:rsidR="00221BF5" w:rsidRPr="00D3563B">
        <w:rPr>
          <w:rFonts w:ascii="Times New Roman" w:hAnsi="Times New Roman"/>
          <w:sz w:val="24"/>
        </w:rPr>
        <w:t>института</w:t>
      </w:r>
      <w:proofErr w:type="spellEnd"/>
      <w:r w:rsidR="00221BF5" w:rsidRPr="00D3563B">
        <w:rPr>
          <w:rFonts w:ascii="Times New Roman" w:hAnsi="Times New Roman"/>
          <w:sz w:val="24"/>
        </w:rPr>
        <w:t xml:space="preserve"> </w:t>
      </w:r>
      <w:r w:rsidR="00786F89" w:rsidRPr="00D3563B">
        <w:rPr>
          <w:rFonts w:ascii="Times New Roman" w:hAnsi="Times New Roman"/>
          <w:sz w:val="24"/>
          <w:lang w:val="ru-RU"/>
        </w:rPr>
        <w:t>развития</w:t>
      </w:r>
      <w:r w:rsidR="00221BF5" w:rsidRPr="00D3563B">
        <w:rPr>
          <w:rFonts w:ascii="Times New Roman" w:hAnsi="Times New Roman"/>
          <w:sz w:val="24"/>
        </w:rPr>
        <w:t xml:space="preserve"> </w:t>
      </w:r>
      <w:proofErr w:type="spellStart"/>
      <w:r w:rsidR="00221BF5" w:rsidRPr="00D3563B">
        <w:rPr>
          <w:rFonts w:ascii="Times New Roman" w:hAnsi="Times New Roman"/>
          <w:sz w:val="24"/>
        </w:rPr>
        <w:t>образо</w:t>
      </w:r>
      <w:r w:rsidR="00A226E8" w:rsidRPr="00D3563B">
        <w:rPr>
          <w:rFonts w:ascii="Times New Roman" w:hAnsi="Times New Roman"/>
          <w:sz w:val="24"/>
        </w:rPr>
        <w:t>вания</w:t>
      </w:r>
      <w:proofErr w:type="spellEnd"/>
      <w:r w:rsidR="00A226E8" w:rsidRPr="00D3563B">
        <w:rPr>
          <w:rFonts w:ascii="Times New Roman" w:hAnsi="Times New Roman"/>
          <w:sz w:val="24"/>
          <w:lang w:val="ru-RU"/>
        </w:rPr>
        <w:t>.</w:t>
      </w:r>
      <w:r w:rsidR="00C641AD" w:rsidRPr="00D3563B">
        <w:rPr>
          <w:rFonts w:ascii="Times New Roman" w:hAnsi="Times New Roman"/>
          <w:sz w:val="24"/>
        </w:rPr>
        <w:t xml:space="preserve"> </w:t>
      </w:r>
      <w:proofErr w:type="spellStart"/>
      <w:r w:rsidR="00C641AD" w:rsidRPr="00D3563B">
        <w:rPr>
          <w:rFonts w:ascii="Times New Roman" w:hAnsi="Times New Roman"/>
          <w:sz w:val="24"/>
        </w:rPr>
        <w:t>Следует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 </w:t>
      </w:r>
      <w:proofErr w:type="spellStart"/>
      <w:r w:rsidR="00C641AD" w:rsidRPr="00D7358A">
        <w:rPr>
          <w:rFonts w:ascii="Times New Roman" w:hAnsi="Times New Roman"/>
          <w:sz w:val="24"/>
        </w:rPr>
        <w:t>отметить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, </w:t>
      </w:r>
      <w:proofErr w:type="spellStart"/>
      <w:r w:rsidR="00C641AD" w:rsidRPr="00D7358A">
        <w:rPr>
          <w:rFonts w:ascii="Times New Roman" w:hAnsi="Times New Roman"/>
          <w:sz w:val="24"/>
        </w:rPr>
        <w:t>что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 </w:t>
      </w:r>
      <w:proofErr w:type="spellStart"/>
      <w:r w:rsidR="00C641AD" w:rsidRPr="00D7358A">
        <w:rPr>
          <w:rFonts w:ascii="Times New Roman" w:hAnsi="Times New Roman"/>
          <w:sz w:val="24"/>
        </w:rPr>
        <w:t>организация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 и </w:t>
      </w:r>
      <w:proofErr w:type="spellStart"/>
      <w:r w:rsidR="00C641AD" w:rsidRPr="00D7358A">
        <w:rPr>
          <w:rFonts w:ascii="Times New Roman" w:hAnsi="Times New Roman"/>
          <w:sz w:val="24"/>
        </w:rPr>
        <w:t>пр</w:t>
      </w:r>
      <w:r w:rsidR="00C641AD" w:rsidRPr="00D7358A">
        <w:rPr>
          <w:rFonts w:ascii="Times New Roman" w:hAnsi="Times New Roman"/>
          <w:sz w:val="24"/>
        </w:rPr>
        <w:t>о</w:t>
      </w:r>
      <w:r w:rsidR="00C641AD" w:rsidRPr="00D7358A">
        <w:rPr>
          <w:rFonts w:ascii="Times New Roman" w:hAnsi="Times New Roman"/>
          <w:sz w:val="24"/>
        </w:rPr>
        <w:t>ведение</w:t>
      </w:r>
      <w:proofErr w:type="spellEnd"/>
      <w:r w:rsidR="00786F89">
        <w:rPr>
          <w:rFonts w:ascii="Times New Roman" w:hAnsi="Times New Roman"/>
          <w:sz w:val="24"/>
        </w:rPr>
        <w:t xml:space="preserve"> </w:t>
      </w:r>
      <w:proofErr w:type="spellStart"/>
      <w:r w:rsidR="00786F89">
        <w:rPr>
          <w:rFonts w:ascii="Times New Roman" w:hAnsi="Times New Roman"/>
          <w:sz w:val="24"/>
        </w:rPr>
        <w:t>курсовой</w:t>
      </w:r>
      <w:proofErr w:type="spellEnd"/>
      <w:r w:rsidR="00786F89">
        <w:rPr>
          <w:rFonts w:ascii="Times New Roman" w:hAnsi="Times New Roman"/>
          <w:sz w:val="24"/>
        </w:rPr>
        <w:t xml:space="preserve"> </w:t>
      </w:r>
      <w:proofErr w:type="spellStart"/>
      <w:r w:rsidR="00786F89">
        <w:rPr>
          <w:rFonts w:ascii="Times New Roman" w:hAnsi="Times New Roman"/>
          <w:sz w:val="24"/>
        </w:rPr>
        <w:t>переподготовки</w:t>
      </w:r>
      <w:proofErr w:type="spellEnd"/>
      <w:r w:rsidR="00786F89">
        <w:rPr>
          <w:rFonts w:ascii="Times New Roman" w:hAnsi="Times New Roman"/>
          <w:sz w:val="24"/>
        </w:rPr>
        <w:t xml:space="preserve"> в  </w:t>
      </w:r>
      <w:proofErr w:type="spellStart"/>
      <w:r w:rsidR="00786F89">
        <w:rPr>
          <w:rFonts w:ascii="Times New Roman" w:hAnsi="Times New Roman"/>
          <w:sz w:val="24"/>
        </w:rPr>
        <w:t>образовательн</w:t>
      </w:r>
      <w:r w:rsidR="00786F89">
        <w:rPr>
          <w:rFonts w:ascii="Times New Roman" w:hAnsi="Times New Roman"/>
          <w:sz w:val="24"/>
          <w:lang w:val="ru-RU"/>
        </w:rPr>
        <w:t>ом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 </w:t>
      </w:r>
      <w:proofErr w:type="spellStart"/>
      <w:r w:rsidR="00C641AD" w:rsidRPr="00D7358A">
        <w:rPr>
          <w:rFonts w:ascii="Times New Roman" w:hAnsi="Times New Roman"/>
          <w:sz w:val="24"/>
        </w:rPr>
        <w:t>уч</w:t>
      </w:r>
      <w:r w:rsidR="00786F89">
        <w:rPr>
          <w:rFonts w:ascii="Times New Roman" w:hAnsi="Times New Roman"/>
          <w:sz w:val="24"/>
        </w:rPr>
        <w:t>реждени</w:t>
      </w:r>
      <w:proofErr w:type="spellEnd"/>
      <w:r w:rsidR="00786F89">
        <w:rPr>
          <w:rFonts w:ascii="Times New Roman" w:hAnsi="Times New Roman"/>
          <w:sz w:val="24"/>
          <w:lang w:val="ru-RU"/>
        </w:rPr>
        <w:t>и</w:t>
      </w:r>
      <w:r w:rsidR="00C641AD" w:rsidRPr="00D7358A">
        <w:rPr>
          <w:rFonts w:ascii="Times New Roman" w:hAnsi="Times New Roman"/>
          <w:sz w:val="24"/>
        </w:rPr>
        <w:t xml:space="preserve"> </w:t>
      </w:r>
      <w:r w:rsidR="00786F89">
        <w:rPr>
          <w:rFonts w:ascii="Times New Roman" w:hAnsi="Times New Roman"/>
          <w:sz w:val="24"/>
          <w:lang w:val="ru-RU"/>
        </w:rPr>
        <w:t xml:space="preserve"> </w:t>
      </w:r>
      <w:r w:rsidR="00C641AD" w:rsidRPr="00D7358A">
        <w:rPr>
          <w:rFonts w:ascii="Times New Roman" w:hAnsi="Times New Roman"/>
          <w:sz w:val="24"/>
        </w:rPr>
        <w:t xml:space="preserve">проведена на </w:t>
      </w:r>
      <w:proofErr w:type="spellStart"/>
      <w:r w:rsidR="00C641AD" w:rsidRPr="00D7358A">
        <w:rPr>
          <w:rFonts w:ascii="Times New Roman" w:hAnsi="Times New Roman"/>
          <w:sz w:val="24"/>
        </w:rPr>
        <w:t>достаточном</w:t>
      </w:r>
      <w:proofErr w:type="spellEnd"/>
      <w:r w:rsidR="00C641AD" w:rsidRPr="00D7358A">
        <w:rPr>
          <w:rFonts w:ascii="Times New Roman" w:hAnsi="Times New Roman"/>
          <w:sz w:val="24"/>
        </w:rPr>
        <w:t xml:space="preserve"> </w:t>
      </w:r>
      <w:proofErr w:type="spellStart"/>
      <w:r w:rsidR="00C641AD" w:rsidRPr="00D7358A">
        <w:rPr>
          <w:rFonts w:ascii="Times New Roman" w:hAnsi="Times New Roman"/>
          <w:sz w:val="24"/>
        </w:rPr>
        <w:t>уровне</w:t>
      </w:r>
      <w:proofErr w:type="spellEnd"/>
      <w:r w:rsidR="00C641AD" w:rsidRPr="00D7358A">
        <w:rPr>
          <w:rFonts w:ascii="Times New Roman" w:hAnsi="Times New Roman"/>
          <w:sz w:val="24"/>
        </w:rPr>
        <w:t>.</w:t>
      </w:r>
    </w:p>
    <w:p w:rsidR="00696F95" w:rsidRDefault="00696F95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96F9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96F95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Pr="00696F95">
        <w:rPr>
          <w:rFonts w:ascii="Times New Roman" w:hAnsi="Times New Roman"/>
          <w:sz w:val="24"/>
          <w:szCs w:val="24"/>
        </w:rPr>
        <w:t xml:space="preserve"> период педагоги работают над методическими темами, активно уч</w:t>
      </w:r>
      <w:r w:rsidRPr="00696F95">
        <w:rPr>
          <w:rFonts w:ascii="Times New Roman" w:hAnsi="Times New Roman"/>
          <w:sz w:val="24"/>
          <w:szCs w:val="24"/>
        </w:rPr>
        <w:t>а</w:t>
      </w:r>
      <w:r w:rsidRPr="00696F95">
        <w:rPr>
          <w:rFonts w:ascii="Times New Roman" w:hAnsi="Times New Roman"/>
          <w:sz w:val="24"/>
          <w:szCs w:val="24"/>
        </w:rPr>
        <w:t xml:space="preserve">ствуют в педагогических советах МБДОУ, семинарах, районных методических объединениях, конкурсах и т.д. </w:t>
      </w:r>
      <w:r w:rsidRPr="00696F95">
        <w:rPr>
          <w:rFonts w:ascii="Times New Roman" w:hAnsi="Times New Roman"/>
          <w:bCs/>
          <w:sz w:val="24"/>
          <w:szCs w:val="24"/>
        </w:rPr>
        <w:t>Также педагогические работники МБДОУ активно транслируют педагогич</w:t>
      </w:r>
      <w:r w:rsidRPr="00696F95">
        <w:rPr>
          <w:rFonts w:ascii="Times New Roman" w:hAnsi="Times New Roman"/>
          <w:bCs/>
          <w:sz w:val="24"/>
          <w:szCs w:val="24"/>
        </w:rPr>
        <w:t>е</w:t>
      </w:r>
      <w:r w:rsidRPr="00696F95">
        <w:rPr>
          <w:rFonts w:ascii="Times New Roman" w:hAnsi="Times New Roman"/>
          <w:bCs/>
          <w:sz w:val="24"/>
          <w:szCs w:val="24"/>
        </w:rPr>
        <w:t>ский опыт на информационных порталах «</w:t>
      </w:r>
      <w:proofErr w:type="spellStart"/>
      <w:r w:rsidRPr="00696F95">
        <w:rPr>
          <w:rFonts w:ascii="Times New Roman" w:hAnsi="Times New Roman"/>
          <w:bCs/>
          <w:sz w:val="24"/>
          <w:szCs w:val="24"/>
        </w:rPr>
        <w:t>Инфоурок</w:t>
      </w:r>
      <w:proofErr w:type="spellEnd"/>
      <w:r w:rsidRPr="00696F95">
        <w:rPr>
          <w:rFonts w:ascii="Times New Roman" w:hAnsi="Times New Roman"/>
          <w:bCs/>
          <w:sz w:val="24"/>
          <w:szCs w:val="24"/>
        </w:rPr>
        <w:t>» и «</w:t>
      </w:r>
      <w:proofErr w:type="spellStart"/>
      <w:r w:rsidRPr="00696F95">
        <w:rPr>
          <w:rFonts w:ascii="Times New Roman" w:hAnsi="Times New Roman"/>
          <w:bCs/>
          <w:sz w:val="24"/>
          <w:szCs w:val="24"/>
        </w:rPr>
        <w:t>Маам</w:t>
      </w:r>
      <w:proofErr w:type="spellEnd"/>
      <w:r w:rsidRPr="00696F95">
        <w:rPr>
          <w:rFonts w:ascii="Times New Roman" w:hAnsi="Times New Roman"/>
          <w:bCs/>
          <w:sz w:val="24"/>
          <w:szCs w:val="24"/>
        </w:rPr>
        <w:t>» (в наличии подтверждающие сертификаты), в официальном сообществе ВК МБДОУ.</w:t>
      </w:r>
    </w:p>
    <w:p w:rsidR="00FD043B" w:rsidRDefault="00696F95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696F95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proofErr w:type="spellStart"/>
      <w:r w:rsidRPr="00696F95">
        <w:rPr>
          <w:rFonts w:ascii="Times New Roman" w:hAnsi="Times New Roman"/>
          <w:bCs/>
          <w:sz w:val="24"/>
          <w:szCs w:val="24"/>
        </w:rPr>
        <w:t>перпективным</w:t>
      </w:r>
      <w:proofErr w:type="spellEnd"/>
      <w:r w:rsidRPr="00696F95">
        <w:rPr>
          <w:rFonts w:ascii="Times New Roman" w:hAnsi="Times New Roman"/>
          <w:bCs/>
          <w:sz w:val="24"/>
          <w:szCs w:val="24"/>
        </w:rPr>
        <w:t xml:space="preserve"> планом-графиком по аттестации в 2023-2024 учебном году должен пройти курсы пов</w:t>
      </w:r>
      <w:r w:rsidR="00FD043B">
        <w:rPr>
          <w:rFonts w:ascii="Times New Roman" w:hAnsi="Times New Roman"/>
          <w:bCs/>
          <w:sz w:val="24"/>
          <w:szCs w:val="24"/>
        </w:rPr>
        <w:t>ы</w:t>
      </w:r>
      <w:r w:rsidRPr="00696F95">
        <w:rPr>
          <w:rFonts w:ascii="Times New Roman" w:hAnsi="Times New Roman"/>
          <w:bCs/>
          <w:sz w:val="24"/>
          <w:szCs w:val="24"/>
        </w:rPr>
        <w:t>шения квалифика</w:t>
      </w:r>
      <w:r>
        <w:rPr>
          <w:rFonts w:ascii="Times New Roman" w:hAnsi="Times New Roman"/>
          <w:bCs/>
          <w:sz w:val="24"/>
          <w:szCs w:val="24"/>
        </w:rPr>
        <w:t>ции 10</w:t>
      </w:r>
      <w:r w:rsidRPr="00696F9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96F95">
        <w:rPr>
          <w:rFonts w:ascii="Times New Roman" w:hAnsi="Times New Roman"/>
          <w:bCs/>
          <w:sz w:val="24"/>
          <w:szCs w:val="24"/>
        </w:rPr>
        <w:t>педагогических</w:t>
      </w:r>
      <w:proofErr w:type="gramEnd"/>
      <w:r w:rsidRPr="00696F95">
        <w:rPr>
          <w:rFonts w:ascii="Times New Roman" w:hAnsi="Times New Roman"/>
          <w:bCs/>
          <w:sz w:val="24"/>
          <w:szCs w:val="24"/>
        </w:rPr>
        <w:t xml:space="preserve"> работника: </w:t>
      </w:r>
    </w:p>
    <w:p w:rsidR="0040717B" w:rsidRDefault="0040717B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заведующий МБДОУ Бебешко Л.А.;</w:t>
      </w:r>
    </w:p>
    <w:p w:rsidR="0040717B" w:rsidRDefault="00FD043B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96F95" w:rsidRPr="00696F95">
        <w:rPr>
          <w:rFonts w:ascii="Times New Roman" w:hAnsi="Times New Roman"/>
          <w:bCs/>
          <w:sz w:val="24"/>
          <w:szCs w:val="24"/>
        </w:rPr>
        <w:t xml:space="preserve">воспитатели </w:t>
      </w:r>
      <w:r>
        <w:rPr>
          <w:rFonts w:ascii="Times New Roman" w:hAnsi="Times New Roman"/>
          <w:bCs/>
          <w:sz w:val="24"/>
          <w:szCs w:val="24"/>
        </w:rPr>
        <w:t xml:space="preserve">Листратова Т.И., Нагорная А.Н., </w:t>
      </w:r>
      <w:proofErr w:type="spellStart"/>
      <w:r>
        <w:rPr>
          <w:rFonts w:ascii="Times New Roman" w:hAnsi="Times New Roman"/>
          <w:bCs/>
          <w:sz w:val="24"/>
          <w:szCs w:val="24"/>
        </w:rPr>
        <w:t>Сагирова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О.Е., Копьева Г.Л., </w:t>
      </w:r>
      <w:proofErr w:type="spellStart"/>
      <w:r w:rsidR="0040717B">
        <w:rPr>
          <w:rFonts w:ascii="Times New Roman" w:hAnsi="Times New Roman"/>
          <w:bCs/>
          <w:sz w:val="24"/>
          <w:szCs w:val="24"/>
        </w:rPr>
        <w:t>Саглай</w:t>
      </w:r>
      <w:proofErr w:type="spellEnd"/>
      <w:r w:rsidR="0040717B">
        <w:rPr>
          <w:rFonts w:ascii="Times New Roman" w:hAnsi="Times New Roman"/>
          <w:bCs/>
          <w:sz w:val="24"/>
          <w:szCs w:val="24"/>
        </w:rPr>
        <w:t xml:space="preserve"> Т.И., </w:t>
      </w:r>
      <w:proofErr w:type="spellStart"/>
      <w:r w:rsidR="0040717B">
        <w:rPr>
          <w:rFonts w:ascii="Times New Roman" w:hAnsi="Times New Roman"/>
          <w:bCs/>
          <w:sz w:val="24"/>
          <w:szCs w:val="24"/>
        </w:rPr>
        <w:t>Бл</w:t>
      </w:r>
      <w:r w:rsidR="0040717B">
        <w:rPr>
          <w:rFonts w:ascii="Times New Roman" w:hAnsi="Times New Roman"/>
          <w:bCs/>
          <w:sz w:val="24"/>
          <w:szCs w:val="24"/>
        </w:rPr>
        <w:t>и</w:t>
      </w:r>
      <w:r w:rsidR="0040717B">
        <w:rPr>
          <w:rFonts w:ascii="Times New Roman" w:hAnsi="Times New Roman"/>
          <w:bCs/>
          <w:sz w:val="24"/>
          <w:szCs w:val="24"/>
        </w:rPr>
        <w:t>нова</w:t>
      </w:r>
      <w:proofErr w:type="spellEnd"/>
      <w:r w:rsidR="0040717B">
        <w:rPr>
          <w:rFonts w:ascii="Times New Roman" w:hAnsi="Times New Roman"/>
          <w:bCs/>
          <w:sz w:val="24"/>
          <w:szCs w:val="24"/>
        </w:rPr>
        <w:t xml:space="preserve"> И.В.;</w:t>
      </w:r>
    </w:p>
    <w:p w:rsidR="0040717B" w:rsidRDefault="0040717B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учитель-дефектолог </w:t>
      </w:r>
      <w:proofErr w:type="spellStart"/>
      <w:r>
        <w:rPr>
          <w:rFonts w:ascii="Times New Roman" w:hAnsi="Times New Roman"/>
          <w:bCs/>
          <w:sz w:val="24"/>
          <w:szCs w:val="24"/>
        </w:rPr>
        <w:t>Никитенкова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А.С.;</w:t>
      </w:r>
    </w:p>
    <w:p w:rsidR="00696F95" w:rsidRPr="00696F95" w:rsidRDefault="0040717B" w:rsidP="00696F95">
      <w:pPr>
        <w:pStyle w:val="2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инструктор по физической культуре Константинова В.Е.; </w:t>
      </w:r>
    </w:p>
    <w:p w:rsidR="00696F95" w:rsidRPr="00696F95" w:rsidRDefault="00FD043B" w:rsidP="00A226E8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педагог дополнительного об</w:t>
      </w:r>
      <w:r w:rsidR="0040717B">
        <w:rPr>
          <w:rFonts w:ascii="Times New Roman" w:hAnsi="Times New Roman"/>
          <w:sz w:val="24"/>
          <w:lang w:val="ru-RU"/>
        </w:rPr>
        <w:t>разования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0717B">
        <w:rPr>
          <w:rFonts w:ascii="Times New Roman" w:hAnsi="Times New Roman"/>
          <w:sz w:val="24"/>
          <w:lang w:val="ru-RU"/>
        </w:rPr>
        <w:t>Строкова О.Г.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A226E8" w:rsidRPr="00D7358A" w:rsidRDefault="00696F95" w:rsidP="00696F9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proofErr w:type="gramStart"/>
      <w:r w:rsidR="00A226E8" w:rsidRPr="00D7358A">
        <w:rPr>
          <w:rFonts w:eastAsia="Calibri"/>
          <w:lang w:eastAsia="en-US"/>
        </w:rPr>
        <w:t xml:space="preserve">В соответствии с Временным порядком </w:t>
      </w:r>
      <w:r w:rsidR="00A226E8" w:rsidRPr="00D7358A">
        <w:rPr>
          <w:rFonts w:eastAsia="Calibri"/>
          <w:bCs/>
          <w:lang w:eastAsia="en-US"/>
        </w:rPr>
        <w:t xml:space="preserve">проведения аттестации педагогических работников организаций, осуществляющих образовательную деятельность, с </w:t>
      </w:r>
      <w:r w:rsidR="00A226E8" w:rsidRPr="00D7358A">
        <w:rPr>
          <w:rFonts w:eastAsia="Calibri"/>
          <w:lang w:eastAsia="en-US"/>
        </w:rPr>
        <w:t>целью подтверждения соо</w:t>
      </w:r>
      <w:r w:rsidR="00A226E8" w:rsidRPr="00D7358A">
        <w:rPr>
          <w:rFonts w:eastAsia="Calibri"/>
          <w:lang w:eastAsia="en-US"/>
        </w:rPr>
        <w:t>т</w:t>
      </w:r>
      <w:r w:rsidR="00A226E8" w:rsidRPr="00D7358A">
        <w:rPr>
          <w:rFonts w:eastAsia="Calibri"/>
          <w:lang w:eastAsia="en-US"/>
        </w:rPr>
        <w:t>ветствия занимаемым педагогами должностей на основе оценки их профессиональной деятел</w:t>
      </w:r>
      <w:r w:rsidR="00A226E8" w:rsidRPr="00D7358A">
        <w:rPr>
          <w:rFonts w:eastAsia="Calibri"/>
          <w:lang w:eastAsia="en-US"/>
        </w:rPr>
        <w:t>ь</w:t>
      </w:r>
      <w:r w:rsidR="00A226E8" w:rsidRPr="00D7358A">
        <w:rPr>
          <w:rFonts w:eastAsia="Calibri"/>
          <w:lang w:eastAsia="en-US"/>
        </w:rPr>
        <w:t>ности и установления педагогическим работникам квалификационной категории (тарифного разряда), присвоения педагогического звания, в 2022-2023 учебном году были спланированы заседания ат</w:t>
      </w:r>
      <w:r w:rsidR="00C00242" w:rsidRPr="00D7358A">
        <w:rPr>
          <w:rFonts w:eastAsia="Calibri"/>
          <w:lang w:eastAsia="en-US"/>
        </w:rPr>
        <w:t>тестационной комиссии</w:t>
      </w:r>
      <w:r w:rsidR="00A226E8" w:rsidRPr="00D7358A">
        <w:rPr>
          <w:rFonts w:eastAsia="Calibri"/>
          <w:lang w:eastAsia="en-US"/>
        </w:rPr>
        <w:t xml:space="preserve"> </w:t>
      </w:r>
      <w:r w:rsidR="00C00242" w:rsidRPr="00D7358A">
        <w:rPr>
          <w:rFonts w:eastAsia="Calibri"/>
          <w:lang w:eastAsia="en-US"/>
        </w:rPr>
        <w:t>1 уровня</w:t>
      </w:r>
      <w:r w:rsidR="00786F89">
        <w:rPr>
          <w:rFonts w:eastAsia="Calibri"/>
          <w:lang w:eastAsia="en-US"/>
        </w:rPr>
        <w:t xml:space="preserve"> и мероприятия по проведению аттестации педаг</w:t>
      </w:r>
      <w:r w:rsidR="00786F89">
        <w:rPr>
          <w:rFonts w:eastAsia="Calibri"/>
          <w:lang w:eastAsia="en-US"/>
        </w:rPr>
        <w:t>о</w:t>
      </w:r>
      <w:r w:rsidR="002B217E">
        <w:rPr>
          <w:rFonts w:eastAsia="Calibri"/>
          <w:lang w:eastAsia="en-US"/>
        </w:rPr>
        <w:t>гических работников в 2022</w:t>
      </w:r>
      <w:r w:rsidR="00786F89">
        <w:rPr>
          <w:rFonts w:eastAsia="Calibri"/>
          <w:lang w:eastAsia="en-US"/>
        </w:rPr>
        <w:t>-2023 учебном году</w:t>
      </w:r>
      <w:r w:rsidR="00A226E8" w:rsidRPr="00D7358A">
        <w:rPr>
          <w:rFonts w:eastAsia="Calibri"/>
          <w:lang w:eastAsia="en-US"/>
        </w:rPr>
        <w:t xml:space="preserve">. </w:t>
      </w:r>
      <w:proofErr w:type="gramEnd"/>
    </w:p>
    <w:p w:rsidR="00A226E8" w:rsidRPr="00D7358A" w:rsidRDefault="00A226E8" w:rsidP="00A226E8">
      <w:pPr>
        <w:pStyle w:val="af0"/>
        <w:ind w:firstLine="567"/>
        <w:jc w:val="both"/>
        <w:rPr>
          <w:rFonts w:eastAsia="Calibri"/>
          <w:lang w:eastAsia="en-US"/>
        </w:rPr>
      </w:pPr>
      <w:r w:rsidRPr="00D7358A">
        <w:rPr>
          <w:rFonts w:eastAsia="Calibri"/>
          <w:lang w:eastAsia="en-US"/>
        </w:rPr>
        <w:t>На инструктивно-методических совещаниях в формате ВКС</w:t>
      </w:r>
      <w:r w:rsidR="00786F89">
        <w:rPr>
          <w:rFonts w:eastAsia="Calibri"/>
          <w:lang w:eastAsia="en-US"/>
        </w:rPr>
        <w:t>, проводимых  отделом обр</w:t>
      </w:r>
      <w:r w:rsidR="00786F89">
        <w:rPr>
          <w:rFonts w:eastAsia="Calibri"/>
          <w:lang w:eastAsia="en-US"/>
        </w:rPr>
        <w:t>а</w:t>
      </w:r>
      <w:r w:rsidR="00786F89">
        <w:rPr>
          <w:rFonts w:eastAsia="Calibri"/>
          <w:lang w:eastAsia="en-US"/>
        </w:rPr>
        <w:t>зования администрации Буденновского района г</w:t>
      </w:r>
      <w:proofErr w:type="gramStart"/>
      <w:r w:rsidR="00786F89">
        <w:rPr>
          <w:rFonts w:eastAsia="Calibri"/>
          <w:lang w:eastAsia="en-US"/>
        </w:rPr>
        <w:t>.Д</w:t>
      </w:r>
      <w:proofErr w:type="gramEnd"/>
      <w:r w:rsidR="00786F89">
        <w:rPr>
          <w:rFonts w:eastAsia="Calibri"/>
          <w:lang w:eastAsia="en-US"/>
        </w:rPr>
        <w:t>онецка</w:t>
      </w:r>
      <w:r w:rsidRPr="00D7358A">
        <w:rPr>
          <w:rFonts w:eastAsia="Calibri"/>
          <w:lang w:eastAsia="en-US"/>
        </w:rPr>
        <w:t xml:space="preserve"> с </w:t>
      </w:r>
      <w:r w:rsidR="00C00242" w:rsidRPr="00D7358A">
        <w:rPr>
          <w:rFonts w:eastAsia="Calibri"/>
          <w:lang w:eastAsia="en-US"/>
        </w:rPr>
        <w:t xml:space="preserve"> заведующими МБДОУ, старшими воспитателями</w:t>
      </w:r>
      <w:r w:rsidRPr="00D7358A">
        <w:rPr>
          <w:rFonts w:eastAsia="Calibri"/>
          <w:lang w:eastAsia="en-US"/>
        </w:rPr>
        <w:t xml:space="preserve">, ответственными за аттестацию педагогических работников, были рассмотрены </w:t>
      </w:r>
      <w:r w:rsidRPr="00D7358A">
        <w:rPr>
          <w:rFonts w:eastAsia="Calibri"/>
          <w:lang w:eastAsia="en-US"/>
        </w:rPr>
        <w:lastRenderedPageBreak/>
        <w:t>нормативные документы, регламентирующие проведение аттестации педагогических работн</w:t>
      </w:r>
      <w:r w:rsidRPr="00D7358A">
        <w:rPr>
          <w:rFonts w:eastAsia="Calibri"/>
          <w:lang w:eastAsia="en-US"/>
        </w:rPr>
        <w:t>и</w:t>
      </w:r>
      <w:r w:rsidRPr="00D7358A">
        <w:rPr>
          <w:rFonts w:eastAsia="Calibri"/>
          <w:lang w:eastAsia="en-US"/>
        </w:rPr>
        <w:t xml:space="preserve">ков образовательных учреждений. </w:t>
      </w:r>
    </w:p>
    <w:p w:rsidR="00A226E8" w:rsidRPr="00D7358A" w:rsidRDefault="00C00242" w:rsidP="00A226E8">
      <w:pPr>
        <w:pStyle w:val="af0"/>
        <w:ind w:firstLine="567"/>
        <w:jc w:val="both"/>
        <w:rPr>
          <w:rFonts w:eastAsia="Calibri"/>
          <w:lang w:eastAsia="en-US"/>
        </w:rPr>
      </w:pPr>
      <w:r w:rsidRPr="00D7358A">
        <w:rPr>
          <w:rFonts w:eastAsia="Calibri"/>
          <w:lang w:eastAsia="en-US"/>
        </w:rPr>
        <w:t>Составлен и утвержден план</w:t>
      </w:r>
      <w:r w:rsidR="00A226E8" w:rsidRPr="00D7358A">
        <w:rPr>
          <w:rFonts w:eastAsia="Calibri"/>
          <w:lang w:eastAsia="en-US"/>
        </w:rPr>
        <w:t xml:space="preserve"> мероприятий по организа</w:t>
      </w:r>
      <w:r w:rsidRPr="00D7358A">
        <w:rPr>
          <w:rFonts w:eastAsia="Calibri"/>
          <w:lang w:eastAsia="en-US"/>
        </w:rPr>
        <w:t>ции и проведению аттестации в  МБДОУ «</w:t>
      </w:r>
      <w:proofErr w:type="gramStart"/>
      <w:r w:rsidRPr="00D7358A">
        <w:rPr>
          <w:rFonts w:eastAsia="Calibri"/>
          <w:lang w:eastAsia="en-US"/>
        </w:rPr>
        <w:t>Ясли-сад</w:t>
      </w:r>
      <w:proofErr w:type="gramEnd"/>
      <w:r w:rsidRPr="00D7358A">
        <w:rPr>
          <w:rFonts w:eastAsia="Calibri"/>
          <w:lang w:eastAsia="en-US"/>
        </w:rPr>
        <w:t xml:space="preserve"> № 368 г.</w:t>
      </w:r>
      <w:r w:rsidR="00300AF9">
        <w:rPr>
          <w:rFonts w:eastAsia="Calibri"/>
          <w:lang w:eastAsia="en-US"/>
        </w:rPr>
        <w:t xml:space="preserve"> </w:t>
      </w:r>
      <w:r w:rsidRPr="00D7358A">
        <w:rPr>
          <w:rFonts w:eastAsia="Calibri"/>
          <w:lang w:eastAsia="en-US"/>
        </w:rPr>
        <w:t>Донецка»</w:t>
      </w:r>
      <w:r w:rsidR="00A226E8" w:rsidRPr="00D7358A">
        <w:rPr>
          <w:rFonts w:eastAsia="Calibri"/>
          <w:lang w:eastAsia="en-US"/>
        </w:rPr>
        <w:t>; откорректиро</w:t>
      </w:r>
      <w:r w:rsidRPr="00D7358A">
        <w:rPr>
          <w:rFonts w:eastAsia="Calibri"/>
          <w:lang w:eastAsia="en-US"/>
        </w:rPr>
        <w:t>ван перспективный план</w:t>
      </w:r>
      <w:r w:rsidR="00A226E8" w:rsidRPr="00D7358A">
        <w:rPr>
          <w:rFonts w:eastAsia="Calibri"/>
          <w:lang w:eastAsia="en-US"/>
        </w:rPr>
        <w:t xml:space="preserve"> прохождения а</w:t>
      </w:r>
      <w:r w:rsidR="00A226E8" w:rsidRPr="00D7358A">
        <w:rPr>
          <w:rFonts w:eastAsia="Calibri"/>
          <w:lang w:eastAsia="en-US"/>
        </w:rPr>
        <w:t>т</w:t>
      </w:r>
      <w:r w:rsidR="00A226E8" w:rsidRPr="00D7358A">
        <w:rPr>
          <w:rFonts w:eastAsia="Calibri"/>
          <w:lang w:eastAsia="en-US"/>
        </w:rPr>
        <w:t>тестации и курсов повышения квалификации педагогических работников с учетом изменений в кадровом составе педагогиче</w:t>
      </w:r>
      <w:r w:rsidRPr="00D7358A">
        <w:rPr>
          <w:rFonts w:eastAsia="Calibri"/>
          <w:lang w:eastAsia="en-US"/>
        </w:rPr>
        <w:t>ских работников образовательного учреждения</w:t>
      </w:r>
      <w:r w:rsidR="00A226E8" w:rsidRPr="00D7358A">
        <w:rPr>
          <w:rFonts w:eastAsia="Calibri"/>
          <w:lang w:eastAsia="en-US"/>
        </w:rPr>
        <w:t xml:space="preserve">. </w:t>
      </w:r>
    </w:p>
    <w:p w:rsidR="00A226E8" w:rsidRPr="00D7358A" w:rsidRDefault="00A226E8" w:rsidP="00A226E8">
      <w:pPr>
        <w:pStyle w:val="af0"/>
        <w:ind w:firstLine="567"/>
        <w:jc w:val="both"/>
      </w:pPr>
      <w:proofErr w:type="gramStart"/>
      <w:r w:rsidRPr="00D7358A">
        <w:t>На основании Федерального закона Российской Федерации от 14.02.2023г</w:t>
      </w:r>
      <w:r w:rsidR="007B2B88">
        <w:t>.</w:t>
      </w:r>
      <w:r w:rsidRPr="00D7358A">
        <w:t xml:space="preserve"> «Об особенн</w:t>
      </w:r>
      <w:r w:rsidRPr="00D7358A">
        <w:t>о</w:t>
      </w:r>
      <w:r w:rsidRPr="00D7358A">
        <w:t>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</w:t>
      </w:r>
      <w:r w:rsidRPr="00D7358A">
        <w:t>о</w:t>
      </w:r>
      <w:r w:rsidRPr="00D7358A">
        <w:t>рожской области, Херсонской области и о внесении изменений в отдельные</w:t>
      </w:r>
      <w:proofErr w:type="gramEnd"/>
      <w:r w:rsidRPr="00D7358A">
        <w:t xml:space="preserve"> законодательные акты Российской Федерации» ст.7</w:t>
      </w:r>
      <w:r w:rsidR="00300AF9">
        <w:t xml:space="preserve"> </w:t>
      </w:r>
      <w:r w:rsidRPr="00D7358A">
        <w:t xml:space="preserve"> сроки действия квалификационных категорий (п.5), а также в отношении прохождения аттестации в целях подтверждения соответствия педагогических р</w:t>
      </w:r>
      <w:r w:rsidRPr="00D7358A">
        <w:t>а</w:t>
      </w:r>
      <w:r w:rsidRPr="00D7358A">
        <w:t xml:space="preserve">ботников занимаемым ими должностям (п.7), которые заканчиваются в период с 1 марта 2022  по 1 июня 2024 года, продлеваются до 1 сентября 2024 года.  </w:t>
      </w:r>
    </w:p>
    <w:p w:rsidR="00A226E8" w:rsidRPr="00D7358A" w:rsidRDefault="00A226E8" w:rsidP="00A226E8">
      <w:pPr>
        <w:pStyle w:val="af0"/>
        <w:ind w:firstLine="567"/>
        <w:jc w:val="both"/>
      </w:pPr>
      <w:proofErr w:type="gramStart"/>
      <w:r w:rsidRPr="00D7358A">
        <w:t>На выполнение приказов Министерства образования и науки Донецкой Народной Респу</w:t>
      </w:r>
      <w:r w:rsidRPr="00D7358A">
        <w:t>б</w:t>
      </w:r>
      <w:r w:rsidRPr="00D7358A">
        <w:t>лики от 07 апреля 2023 года №44-НП «О признании утратившим силу приказа Министерства образования и науки Донецкой Народной Республики от 20 июля 2015 года №330» и управл</w:t>
      </w:r>
      <w:r w:rsidRPr="00D7358A">
        <w:t>е</w:t>
      </w:r>
      <w:r w:rsidRPr="00D7358A">
        <w:t>ния образования администрации города Донецка от 13.04.2023 № 109 «О признании утрати</w:t>
      </w:r>
      <w:r w:rsidRPr="00D7358A">
        <w:t>в</w:t>
      </w:r>
      <w:r w:rsidRPr="00D7358A">
        <w:t xml:space="preserve">шим силу приказа управления образования администрации города Донецка от 09.09.2022 </w:t>
      </w:r>
      <w:r w:rsidR="00300AF9">
        <w:t xml:space="preserve">        </w:t>
      </w:r>
      <w:r w:rsidRPr="00D7358A">
        <w:t>№ 347»,  с целью приведения нормативных</w:t>
      </w:r>
      <w:proofErr w:type="gramEnd"/>
      <w:r w:rsidRPr="00D7358A">
        <w:t xml:space="preserve"> правовых актов в соответствие с нормами фед</w:t>
      </w:r>
      <w:r w:rsidRPr="00D7358A">
        <w:t>е</w:t>
      </w:r>
      <w:r w:rsidRPr="00D7358A">
        <w:t>рального законодательства Российской Федерации издан приказ отдела образования админис</w:t>
      </w:r>
      <w:r w:rsidRPr="00D7358A">
        <w:t>т</w:t>
      </w:r>
      <w:r w:rsidRPr="00D7358A">
        <w:t xml:space="preserve">рации Буденновского района города Донецка  от 21.04.2023 № 50 «О признании </w:t>
      </w:r>
      <w:proofErr w:type="gramStart"/>
      <w:r w:rsidRPr="00D7358A">
        <w:t>утратившим</w:t>
      </w:r>
      <w:proofErr w:type="gramEnd"/>
      <w:r w:rsidRPr="00D7358A">
        <w:t xml:space="preserve"> силу приказа отдела образования администрации Буденновского района города Донецка от 19.09.2022 № 191».</w:t>
      </w:r>
    </w:p>
    <w:p w:rsidR="00085C7E" w:rsidRPr="00D7358A" w:rsidRDefault="00C00242" w:rsidP="00C00242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D7358A">
        <w:rPr>
          <w:rFonts w:ascii="Times New Roman" w:hAnsi="Times New Roman"/>
          <w:sz w:val="24"/>
          <w:lang w:val="ru-RU"/>
        </w:rPr>
        <w:t xml:space="preserve">      </w:t>
      </w:r>
      <w:r w:rsidR="00085C7E" w:rsidRPr="00D7358A">
        <w:rPr>
          <w:rFonts w:ascii="Times New Roman" w:hAnsi="Times New Roman"/>
          <w:sz w:val="24"/>
        </w:rPr>
        <w:t>Учитель-</w:t>
      </w:r>
      <w:r w:rsidR="00564B7A" w:rsidRPr="00D7358A">
        <w:rPr>
          <w:rFonts w:ascii="Times New Roman" w:hAnsi="Times New Roman"/>
          <w:sz w:val="24"/>
        </w:rPr>
        <w:t xml:space="preserve">логопед </w:t>
      </w:r>
      <w:proofErr w:type="spellStart"/>
      <w:r w:rsidR="00564B7A" w:rsidRPr="00D7358A">
        <w:rPr>
          <w:rFonts w:ascii="Times New Roman" w:hAnsi="Times New Roman"/>
          <w:sz w:val="24"/>
        </w:rPr>
        <w:t>Никитенкова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А.С. </w:t>
      </w:r>
      <w:r w:rsidR="00300AF9">
        <w:rPr>
          <w:rFonts w:ascii="Times New Roman" w:hAnsi="Times New Roman"/>
          <w:sz w:val="24"/>
        </w:rPr>
        <w:t xml:space="preserve">и </w:t>
      </w:r>
      <w:proofErr w:type="spellStart"/>
      <w:r w:rsidR="00300AF9">
        <w:rPr>
          <w:rFonts w:ascii="Times New Roman" w:hAnsi="Times New Roman"/>
          <w:sz w:val="24"/>
        </w:rPr>
        <w:t>воспитател</w:t>
      </w:r>
      <w:proofErr w:type="spellEnd"/>
      <w:r w:rsidR="00300AF9">
        <w:rPr>
          <w:rFonts w:ascii="Times New Roman" w:hAnsi="Times New Roman"/>
          <w:sz w:val="24"/>
          <w:lang w:val="ru-RU"/>
        </w:rPr>
        <w:t>и</w:t>
      </w:r>
      <w:r w:rsidR="00AD74B8" w:rsidRPr="00D7358A">
        <w:rPr>
          <w:rFonts w:ascii="Times New Roman" w:hAnsi="Times New Roman"/>
          <w:sz w:val="24"/>
        </w:rPr>
        <w:t xml:space="preserve"> </w:t>
      </w:r>
      <w:proofErr w:type="spellStart"/>
      <w:r w:rsidR="00AD74B8" w:rsidRPr="00D7358A">
        <w:rPr>
          <w:rFonts w:ascii="Times New Roman" w:hAnsi="Times New Roman"/>
          <w:sz w:val="24"/>
        </w:rPr>
        <w:t>Опишняк</w:t>
      </w:r>
      <w:proofErr w:type="spellEnd"/>
      <w:r w:rsidR="00AD74B8" w:rsidRPr="00D7358A">
        <w:rPr>
          <w:rFonts w:ascii="Times New Roman" w:hAnsi="Times New Roman"/>
          <w:sz w:val="24"/>
        </w:rPr>
        <w:t xml:space="preserve"> А.С.</w:t>
      </w:r>
      <w:r w:rsidRPr="00D7358A">
        <w:rPr>
          <w:rFonts w:ascii="Times New Roman" w:hAnsi="Times New Roman"/>
          <w:sz w:val="24"/>
          <w:lang w:val="ru-RU"/>
        </w:rPr>
        <w:t>, Сергеева В.В.</w:t>
      </w:r>
      <w:r w:rsidR="00AD74B8" w:rsidRPr="00D7358A">
        <w:rPr>
          <w:rFonts w:ascii="Times New Roman" w:hAnsi="Times New Roman"/>
          <w:sz w:val="24"/>
        </w:rPr>
        <w:t xml:space="preserve">  </w:t>
      </w:r>
      <w:proofErr w:type="spellStart"/>
      <w:r w:rsidR="00085C7E" w:rsidRPr="00D7358A">
        <w:rPr>
          <w:rFonts w:ascii="Times New Roman" w:hAnsi="Times New Roman"/>
          <w:sz w:val="24"/>
        </w:rPr>
        <w:t>учатся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з</w:t>
      </w:r>
      <w:r w:rsidR="00085C7E" w:rsidRPr="00D7358A">
        <w:rPr>
          <w:rFonts w:ascii="Times New Roman" w:hAnsi="Times New Roman"/>
          <w:sz w:val="24"/>
        </w:rPr>
        <w:t>а</w:t>
      </w:r>
      <w:r w:rsidR="00085C7E" w:rsidRPr="00D7358A">
        <w:rPr>
          <w:rFonts w:ascii="Times New Roman" w:hAnsi="Times New Roman"/>
          <w:sz w:val="24"/>
        </w:rPr>
        <w:t xml:space="preserve">очно в </w:t>
      </w:r>
      <w:proofErr w:type="spellStart"/>
      <w:r w:rsidR="00085C7E" w:rsidRPr="00D7358A">
        <w:rPr>
          <w:rFonts w:ascii="Times New Roman" w:hAnsi="Times New Roman"/>
          <w:sz w:val="24"/>
        </w:rPr>
        <w:t>Донецком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национальном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университете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на </w:t>
      </w:r>
      <w:proofErr w:type="spellStart"/>
      <w:r w:rsidR="00085C7E" w:rsidRPr="00D7358A">
        <w:rPr>
          <w:rFonts w:ascii="Times New Roman" w:hAnsi="Times New Roman"/>
          <w:sz w:val="24"/>
        </w:rPr>
        <w:t>факультете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коррекционного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образования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и </w:t>
      </w:r>
      <w:proofErr w:type="spellStart"/>
      <w:r w:rsidR="00085C7E" w:rsidRPr="00D7358A">
        <w:rPr>
          <w:rFonts w:ascii="Times New Roman" w:hAnsi="Times New Roman"/>
          <w:sz w:val="24"/>
        </w:rPr>
        <w:t>дефектологии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; </w:t>
      </w:r>
      <w:proofErr w:type="spellStart"/>
      <w:r w:rsidR="00085C7E" w:rsidRPr="00D7358A">
        <w:rPr>
          <w:rFonts w:ascii="Times New Roman" w:hAnsi="Times New Roman"/>
          <w:sz w:val="24"/>
        </w:rPr>
        <w:t>воспитатели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  </w:t>
      </w:r>
      <w:proofErr w:type="spellStart"/>
      <w:r w:rsidR="00085C7E" w:rsidRPr="00D7358A">
        <w:rPr>
          <w:rFonts w:ascii="Times New Roman" w:hAnsi="Times New Roman"/>
          <w:sz w:val="24"/>
        </w:rPr>
        <w:t>Гринишак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Л.В.</w:t>
      </w:r>
      <w:r w:rsidR="00564B7A" w:rsidRPr="00D7358A">
        <w:rPr>
          <w:rFonts w:ascii="Times New Roman" w:hAnsi="Times New Roman"/>
          <w:sz w:val="24"/>
        </w:rPr>
        <w:t>, Довжик</w:t>
      </w:r>
      <w:r w:rsidR="00085C7E" w:rsidRPr="00D7358A">
        <w:rPr>
          <w:rFonts w:ascii="Times New Roman" w:hAnsi="Times New Roman"/>
          <w:sz w:val="24"/>
        </w:rPr>
        <w:t xml:space="preserve"> М.П.  - </w:t>
      </w:r>
      <w:proofErr w:type="spellStart"/>
      <w:r w:rsidR="00085C7E" w:rsidRPr="00D7358A">
        <w:rPr>
          <w:rFonts w:ascii="Times New Roman" w:hAnsi="Times New Roman"/>
          <w:sz w:val="24"/>
        </w:rPr>
        <w:t>учатся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заочно в </w:t>
      </w:r>
      <w:proofErr w:type="spellStart"/>
      <w:r w:rsidR="00085C7E" w:rsidRPr="00D7358A">
        <w:rPr>
          <w:rFonts w:ascii="Times New Roman" w:hAnsi="Times New Roman"/>
          <w:sz w:val="24"/>
        </w:rPr>
        <w:t>Донецком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наци</w:t>
      </w:r>
      <w:r w:rsidR="00085C7E" w:rsidRPr="00D7358A">
        <w:rPr>
          <w:rFonts w:ascii="Times New Roman" w:hAnsi="Times New Roman"/>
          <w:sz w:val="24"/>
        </w:rPr>
        <w:t>о</w:t>
      </w:r>
      <w:r w:rsidR="00085C7E" w:rsidRPr="00D7358A">
        <w:rPr>
          <w:rFonts w:ascii="Times New Roman" w:hAnsi="Times New Roman"/>
          <w:sz w:val="24"/>
        </w:rPr>
        <w:t>нальном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564B7A" w:rsidRPr="00D7358A">
        <w:rPr>
          <w:rFonts w:ascii="Times New Roman" w:hAnsi="Times New Roman"/>
          <w:sz w:val="24"/>
        </w:rPr>
        <w:t>университете</w:t>
      </w:r>
      <w:proofErr w:type="spellEnd"/>
      <w:r w:rsidR="00564B7A" w:rsidRPr="00D7358A">
        <w:rPr>
          <w:rFonts w:ascii="Times New Roman" w:hAnsi="Times New Roman"/>
          <w:sz w:val="24"/>
        </w:rPr>
        <w:t xml:space="preserve"> по</w:t>
      </w:r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специальности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«</w:t>
      </w:r>
      <w:proofErr w:type="spellStart"/>
      <w:r w:rsidR="00085C7E" w:rsidRPr="00D7358A">
        <w:rPr>
          <w:rFonts w:ascii="Times New Roman" w:hAnsi="Times New Roman"/>
          <w:sz w:val="24"/>
        </w:rPr>
        <w:t>Дошкольное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образование</w:t>
      </w:r>
      <w:proofErr w:type="spellEnd"/>
      <w:r w:rsidR="00564B7A" w:rsidRPr="00D7358A">
        <w:rPr>
          <w:rFonts w:ascii="Times New Roman" w:hAnsi="Times New Roman"/>
          <w:sz w:val="24"/>
        </w:rPr>
        <w:t xml:space="preserve">»; </w:t>
      </w:r>
      <w:proofErr w:type="spellStart"/>
      <w:r w:rsidR="00564B7A" w:rsidRPr="00D7358A">
        <w:rPr>
          <w:rFonts w:ascii="Times New Roman" w:hAnsi="Times New Roman"/>
          <w:sz w:val="24"/>
        </w:rPr>
        <w:t>воспитатели</w:t>
      </w:r>
      <w:proofErr w:type="spellEnd"/>
      <w:r w:rsidR="00564B7A" w:rsidRPr="00D7358A">
        <w:rPr>
          <w:rFonts w:ascii="Times New Roman" w:hAnsi="Times New Roman"/>
          <w:sz w:val="24"/>
        </w:rPr>
        <w:t xml:space="preserve"> Войтенко</w:t>
      </w:r>
      <w:r w:rsidR="00085C7E" w:rsidRPr="00D7358A">
        <w:rPr>
          <w:rFonts w:ascii="Times New Roman" w:hAnsi="Times New Roman"/>
          <w:sz w:val="24"/>
        </w:rPr>
        <w:t xml:space="preserve"> О.С., </w:t>
      </w:r>
      <w:proofErr w:type="spellStart"/>
      <w:r w:rsidR="00085C7E" w:rsidRPr="00D7358A">
        <w:rPr>
          <w:rFonts w:ascii="Times New Roman" w:hAnsi="Times New Roman"/>
          <w:sz w:val="24"/>
        </w:rPr>
        <w:t>Галезник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Ю.В. </w:t>
      </w:r>
      <w:proofErr w:type="spellStart"/>
      <w:r w:rsidR="00085C7E" w:rsidRPr="00D7358A">
        <w:rPr>
          <w:rFonts w:ascii="Times New Roman" w:hAnsi="Times New Roman"/>
          <w:sz w:val="24"/>
        </w:rPr>
        <w:t>учатся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в </w:t>
      </w:r>
      <w:proofErr w:type="spellStart"/>
      <w:r w:rsidR="00085C7E" w:rsidRPr="00D7358A">
        <w:rPr>
          <w:rFonts w:ascii="Times New Roman" w:hAnsi="Times New Roman"/>
          <w:sz w:val="24"/>
        </w:rPr>
        <w:t>Макеевском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педагогическом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564B7A" w:rsidRPr="00D7358A">
        <w:rPr>
          <w:rFonts w:ascii="Times New Roman" w:hAnsi="Times New Roman"/>
          <w:sz w:val="24"/>
        </w:rPr>
        <w:t>колледже</w:t>
      </w:r>
      <w:proofErr w:type="spellEnd"/>
      <w:r w:rsidR="00564B7A" w:rsidRPr="00D7358A">
        <w:rPr>
          <w:rFonts w:ascii="Times New Roman" w:hAnsi="Times New Roman"/>
          <w:sz w:val="24"/>
        </w:rPr>
        <w:t xml:space="preserve"> по</w:t>
      </w:r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специальности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«</w:t>
      </w:r>
      <w:proofErr w:type="spellStart"/>
      <w:r w:rsidR="00085C7E" w:rsidRPr="00D7358A">
        <w:rPr>
          <w:rFonts w:ascii="Times New Roman" w:hAnsi="Times New Roman"/>
          <w:sz w:val="24"/>
        </w:rPr>
        <w:t>До</w:t>
      </w:r>
      <w:r w:rsidR="00085C7E" w:rsidRPr="00D7358A">
        <w:rPr>
          <w:rFonts w:ascii="Times New Roman" w:hAnsi="Times New Roman"/>
          <w:sz w:val="24"/>
        </w:rPr>
        <w:t>ш</w:t>
      </w:r>
      <w:r w:rsidR="00085C7E" w:rsidRPr="00D7358A">
        <w:rPr>
          <w:rFonts w:ascii="Times New Roman" w:hAnsi="Times New Roman"/>
          <w:sz w:val="24"/>
        </w:rPr>
        <w:t>кольное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образование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», </w:t>
      </w:r>
      <w:r w:rsidR="001F2F84" w:rsidRPr="00D7358A">
        <w:rPr>
          <w:rFonts w:ascii="Times New Roman" w:hAnsi="Times New Roman"/>
          <w:sz w:val="24"/>
        </w:rPr>
        <w:t>учитель-дефектолог</w:t>
      </w:r>
      <w:r w:rsidR="00085C7E" w:rsidRPr="00D7358A">
        <w:rPr>
          <w:rFonts w:ascii="Times New Roman" w:hAnsi="Times New Roman"/>
          <w:sz w:val="24"/>
        </w:rPr>
        <w:t xml:space="preserve"> Данилевич И.Н. - заочно </w:t>
      </w:r>
      <w:r w:rsidR="00564B7A" w:rsidRPr="00D7358A">
        <w:rPr>
          <w:rFonts w:ascii="Times New Roman" w:hAnsi="Times New Roman"/>
          <w:sz w:val="24"/>
        </w:rPr>
        <w:t xml:space="preserve">в </w:t>
      </w:r>
      <w:proofErr w:type="spellStart"/>
      <w:r w:rsidR="00564B7A" w:rsidRPr="00D7358A">
        <w:rPr>
          <w:rFonts w:ascii="Times New Roman" w:hAnsi="Times New Roman"/>
          <w:sz w:val="24"/>
        </w:rPr>
        <w:t>Донецком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национальном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proofErr w:type="spellStart"/>
      <w:r w:rsidR="00085C7E" w:rsidRPr="00D7358A">
        <w:rPr>
          <w:rFonts w:ascii="Times New Roman" w:hAnsi="Times New Roman"/>
          <w:sz w:val="24"/>
        </w:rPr>
        <w:t>университете</w:t>
      </w:r>
      <w:proofErr w:type="spellEnd"/>
      <w:r w:rsidR="00085C7E" w:rsidRPr="00D7358A">
        <w:rPr>
          <w:rFonts w:ascii="Times New Roman" w:hAnsi="Times New Roman"/>
          <w:sz w:val="24"/>
        </w:rPr>
        <w:t xml:space="preserve"> </w:t>
      </w:r>
      <w:r w:rsidR="001F2F84" w:rsidRPr="00D7358A">
        <w:rPr>
          <w:rFonts w:ascii="Times New Roman" w:hAnsi="Times New Roman"/>
          <w:sz w:val="24"/>
        </w:rPr>
        <w:t xml:space="preserve">по </w:t>
      </w:r>
      <w:proofErr w:type="spellStart"/>
      <w:r w:rsidR="007B2B88">
        <w:rPr>
          <w:rFonts w:ascii="Times New Roman" w:hAnsi="Times New Roman"/>
          <w:sz w:val="24"/>
          <w:lang w:val="ru-RU"/>
        </w:rPr>
        <w:t>специаьности</w:t>
      </w:r>
      <w:proofErr w:type="spellEnd"/>
      <w:r w:rsidR="007B2B88">
        <w:rPr>
          <w:rFonts w:ascii="Times New Roman" w:hAnsi="Times New Roman"/>
          <w:sz w:val="24"/>
          <w:lang w:val="ru-RU"/>
        </w:rPr>
        <w:t xml:space="preserve"> «Специальное (</w:t>
      </w:r>
      <w:r w:rsidR="007B2B88">
        <w:rPr>
          <w:rFonts w:ascii="Times New Roman" w:hAnsi="Times New Roman"/>
          <w:sz w:val="24"/>
        </w:rPr>
        <w:t>дефектолог</w:t>
      </w:r>
      <w:proofErr w:type="spellStart"/>
      <w:r w:rsidR="007B2B88">
        <w:rPr>
          <w:rFonts w:ascii="Times New Roman" w:hAnsi="Times New Roman"/>
          <w:sz w:val="24"/>
          <w:lang w:val="ru-RU"/>
        </w:rPr>
        <w:t>ическое</w:t>
      </w:r>
      <w:proofErr w:type="spellEnd"/>
      <w:r w:rsidR="007B2B88">
        <w:rPr>
          <w:rFonts w:ascii="Times New Roman" w:hAnsi="Times New Roman"/>
          <w:sz w:val="24"/>
          <w:lang w:val="ru-RU"/>
        </w:rPr>
        <w:t>) образование»</w:t>
      </w:r>
      <w:r w:rsidR="00085C7E" w:rsidRPr="00D7358A">
        <w:rPr>
          <w:rFonts w:ascii="Times New Roman" w:hAnsi="Times New Roman"/>
          <w:sz w:val="24"/>
        </w:rPr>
        <w:t>.</w:t>
      </w:r>
    </w:p>
    <w:p w:rsidR="001F2F84" w:rsidRPr="00D7358A" w:rsidRDefault="00696F95" w:rsidP="00696F95">
      <w:pPr>
        <w:jc w:val="both"/>
      </w:pPr>
      <w:r>
        <w:t xml:space="preserve">      </w:t>
      </w:r>
      <w:r w:rsidR="00C641AD" w:rsidRPr="00D7358A">
        <w:t>В течение 2022-2023 учебного года, как и в предыдущие годы, особое внимание уделялось подбору и укомплектованию педагогическими кадрами  МБДОУ.</w:t>
      </w:r>
    </w:p>
    <w:p w:rsidR="00D70EC5" w:rsidRPr="00D7358A" w:rsidRDefault="00D70EC5" w:rsidP="00D70EC5">
      <w:pPr>
        <w:pStyle w:val="4"/>
        <w:spacing w:line="276" w:lineRule="auto"/>
        <w:ind w:right="23"/>
        <w:jc w:val="both"/>
        <w:rPr>
          <w:sz w:val="24"/>
          <w:szCs w:val="24"/>
        </w:rPr>
      </w:pPr>
      <w:r w:rsidRPr="00D7358A">
        <w:rPr>
          <w:b w:val="0"/>
          <w:sz w:val="24"/>
          <w:szCs w:val="24"/>
          <w:lang w:val="ru-RU"/>
        </w:rPr>
        <w:t xml:space="preserve">      Высшее профессиональное образование имеют</w:t>
      </w:r>
      <w:r w:rsidRPr="00D7358A">
        <w:rPr>
          <w:sz w:val="24"/>
          <w:szCs w:val="24"/>
          <w:lang w:val="ru-RU"/>
        </w:rPr>
        <w:t xml:space="preserve"> 23 педагога (64%), </w:t>
      </w:r>
      <w:r w:rsidRPr="00D7358A">
        <w:rPr>
          <w:b w:val="0"/>
          <w:sz w:val="24"/>
          <w:szCs w:val="24"/>
          <w:lang w:val="ru-RU"/>
        </w:rPr>
        <w:t>среднее профессионал</w:t>
      </w:r>
      <w:r w:rsidRPr="00D7358A">
        <w:rPr>
          <w:b w:val="0"/>
          <w:sz w:val="24"/>
          <w:szCs w:val="24"/>
          <w:lang w:val="ru-RU"/>
        </w:rPr>
        <w:t>ь</w:t>
      </w:r>
      <w:r w:rsidRPr="00D7358A">
        <w:rPr>
          <w:b w:val="0"/>
          <w:sz w:val="24"/>
          <w:szCs w:val="24"/>
          <w:lang w:val="ru-RU"/>
        </w:rPr>
        <w:t>ное образование –</w:t>
      </w:r>
      <w:r w:rsidRPr="00D7358A">
        <w:rPr>
          <w:sz w:val="24"/>
          <w:szCs w:val="24"/>
          <w:lang w:val="ru-RU"/>
        </w:rPr>
        <w:t xml:space="preserve">13 педагогов (36%).  </w:t>
      </w:r>
      <w:r w:rsidRPr="00D7358A">
        <w:rPr>
          <w:b w:val="0"/>
          <w:bCs/>
          <w:sz w:val="24"/>
          <w:szCs w:val="24"/>
          <w:lang w:val="ru-RU"/>
        </w:rPr>
        <w:t>И</w:t>
      </w:r>
      <w:r w:rsidRPr="00D7358A">
        <w:rPr>
          <w:b w:val="0"/>
          <w:bCs/>
          <w:sz w:val="24"/>
          <w:szCs w:val="24"/>
        </w:rPr>
        <w:t xml:space="preserve">з них </w:t>
      </w:r>
      <w:r w:rsidR="000A4547">
        <w:rPr>
          <w:b w:val="0"/>
          <w:bCs/>
          <w:sz w:val="24"/>
          <w:szCs w:val="24"/>
          <w:lang w:val="ru-RU"/>
        </w:rPr>
        <w:t>6  педагогов (17</w:t>
      </w:r>
      <w:r w:rsidRPr="00D7358A">
        <w:rPr>
          <w:b w:val="0"/>
          <w:bCs/>
          <w:sz w:val="24"/>
          <w:szCs w:val="24"/>
          <w:lang w:val="ru-RU"/>
        </w:rPr>
        <w:t>%) являются  студентами Д</w:t>
      </w:r>
      <w:r w:rsidRPr="00D7358A">
        <w:rPr>
          <w:b w:val="0"/>
          <w:bCs/>
          <w:sz w:val="24"/>
          <w:szCs w:val="24"/>
          <w:lang w:val="ru-RU"/>
        </w:rPr>
        <w:t>о</w:t>
      </w:r>
      <w:r w:rsidRPr="00D7358A">
        <w:rPr>
          <w:b w:val="0"/>
          <w:bCs/>
          <w:sz w:val="24"/>
          <w:szCs w:val="24"/>
          <w:lang w:val="ru-RU"/>
        </w:rPr>
        <w:t>нецкого национального уни</w:t>
      </w:r>
      <w:r w:rsidR="000A4547">
        <w:rPr>
          <w:b w:val="0"/>
          <w:bCs/>
          <w:sz w:val="24"/>
          <w:szCs w:val="24"/>
          <w:lang w:val="ru-RU"/>
        </w:rPr>
        <w:t>верситета  и 2  воспитателя (6</w:t>
      </w:r>
      <w:r w:rsidRPr="00D7358A">
        <w:rPr>
          <w:b w:val="0"/>
          <w:bCs/>
          <w:sz w:val="24"/>
          <w:szCs w:val="24"/>
          <w:lang w:val="ru-RU"/>
        </w:rPr>
        <w:t xml:space="preserve">%) – студенты    </w:t>
      </w:r>
      <w:proofErr w:type="spellStart"/>
      <w:r w:rsidRPr="00D7358A">
        <w:rPr>
          <w:b w:val="0"/>
          <w:bCs/>
          <w:sz w:val="24"/>
          <w:szCs w:val="24"/>
          <w:lang w:val="ru-RU"/>
        </w:rPr>
        <w:t>Макеевского</w:t>
      </w:r>
      <w:proofErr w:type="spellEnd"/>
      <w:r w:rsidRPr="00D7358A">
        <w:rPr>
          <w:b w:val="0"/>
          <w:bCs/>
          <w:sz w:val="24"/>
          <w:szCs w:val="24"/>
          <w:lang w:val="ru-RU"/>
        </w:rPr>
        <w:t xml:space="preserve"> педаг</w:t>
      </w:r>
      <w:r w:rsidRPr="00D7358A">
        <w:rPr>
          <w:b w:val="0"/>
          <w:bCs/>
          <w:sz w:val="24"/>
          <w:szCs w:val="24"/>
          <w:lang w:val="ru-RU"/>
        </w:rPr>
        <w:t>о</w:t>
      </w:r>
      <w:r w:rsidRPr="00D7358A">
        <w:rPr>
          <w:b w:val="0"/>
          <w:bCs/>
          <w:sz w:val="24"/>
          <w:szCs w:val="24"/>
          <w:lang w:val="ru-RU"/>
        </w:rPr>
        <w:t xml:space="preserve">гического колледжа.  </w:t>
      </w:r>
    </w:p>
    <w:p w:rsidR="00D70EC5" w:rsidRPr="005B772B" w:rsidRDefault="00D70EC5" w:rsidP="005B772B">
      <w:pPr>
        <w:tabs>
          <w:tab w:val="left" w:pos="3402"/>
        </w:tabs>
        <w:spacing w:line="276" w:lineRule="auto"/>
        <w:jc w:val="both"/>
        <w:rPr>
          <w:spacing w:val="-4"/>
        </w:rPr>
      </w:pPr>
      <w:r w:rsidRPr="00D7358A">
        <w:rPr>
          <w:color w:val="000000"/>
          <w:lang w:val="uk-UA"/>
        </w:rPr>
        <w:t xml:space="preserve">      </w:t>
      </w:r>
      <w:r w:rsidR="00085C7E" w:rsidRPr="00D7358A">
        <w:rPr>
          <w:spacing w:val="-4"/>
        </w:rPr>
        <w:t>Анализ квалификационного уровня педагогических работников по дошкольному учр</w:t>
      </w:r>
      <w:r w:rsidR="000A4547">
        <w:rPr>
          <w:spacing w:val="-4"/>
        </w:rPr>
        <w:t>еждению по состоянию на май 2023</w:t>
      </w:r>
      <w:r w:rsidR="00085C7E" w:rsidRPr="00D7358A">
        <w:rPr>
          <w:spacing w:val="-4"/>
        </w:rPr>
        <w:t xml:space="preserve"> г. показал следующее: </w:t>
      </w:r>
      <w:r w:rsidR="005B772B">
        <w:rPr>
          <w:spacing w:val="-4"/>
        </w:rPr>
        <w:t xml:space="preserve"> </w:t>
      </w:r>
      <w:proofErr w:type="gramStart"/>
      <w:r w:rsidR="00085C7E" w:rsidRPr="005B772B">
        <w:rPr>
          <w:shd w:val="clear" w:color="auto" w:fill="FDFDFD"/>
        </w:rPr>
        <w:t xml:space="preserve">«Специалист высшей категории» имеют - </w:t>
      </w:r>
      <w:r w:rsidRPr="005B772B">
        <w:rPr>
          <w:shd w:val="clear" w:color="auto" w:fill="FDFDFD"/>
        </w:rPr>
        <w:t>10</w:t>
      </w:r>
      <w:r w:rsidR="00085C7E" w:rsidRPr="005B772B">
        <w:rPr>
          <w:shd w:val="clear" w:color="auto" w:fill="FDFDFD"/>
        </w:rPr>
        <w:t xml:space="preserve"> педагогических работников, что от об</w:t>
      </w:r>
      <w:r w:rsidR="00F24975" w:rsidRPr="005B772B">
        <w:rPr>
          <w:shd w:val="clear" w:color="auto" w:fill="FDFDFD"/>
        </w:rPr>
        <w:t>щего ко</w:t>
      </w:r>
      <w:r w:rsidR="0006300F" w:rsidRPr="005B772B">
        <w:rPr>
          <w:shd w:val="clear" w:color="auto" w:fill="FDFDFD"/>
        </w:rPr>
        <w:t>личе</w:t>
      </w:r>
      <w:r w:rsidRPr="005B772B">
        <w:rPr>
          <w:shd w:val="clear" w:color="auto" w:fill="FDFDFD"/>
        </w:rPr>
        <w:t>ства составляет - 29</w:t>
      </w:r>
      <w:r w:rsidR="00085C7E" w:rsidRPr="005B772B">
        <w:rPr>
          <w:shd w:val="clear" w:color="auto" w:fill="FDFDFD"/>
        </w:rPr>
        <w:t>%. «Специалист первой категории»</w:t>
      </w:r>
      <w:r w:rsidR="00F24975" w:rsidRPr="005B772B">
        <w:rPr>
          <w:shd w:val="clear" w:color="auto" w:fill="FDFDFD"/>
        </w:rPr>
        <w:t xml:space="preserve"> - </w:t>
      </w:r>
      <w:r w:rsidR="008107E6" w:rsidRPr="005B772B">
        <w:rPr>
          <w:shd w:val="clear" w:color="auto" w:fill="FDFDFD"/>
        </w:rPr>
        <w:t>4</w:t>
      </w:r>
      <w:r w:rsidR="00085C7E" w:rsidRPr="005B772B">
        <w:rPr>
          <w:shd w:val="clear" w:color="auto" w:fill="FDFDFD"/>
        </w:rPr>
        <w:t xml:space="preserve"> п</w:t>
      </w:r>
      <w:r w:rsidR="00F24975" w:rsidRPr="005B772B">
        <w:rPr>
          <w:shd w:val="clear" w:color="auto" w:fill="FDFDFD"/>
        </w:rPr>
        <w:t>едагогических</w:t>
      </w:r>
      <w:r w:rsidR="00085C7E" w:rsidRPr="005B772B">
        <w:rPr>
          <w:shd w:val="clear" w:color="auto" w:fill="FDFDFD"/>
        </w:rPr>
        <w:t xml:space="preserve"> работник</w:t>
      </w:r>
      <w:r w:rsidRPr="005B772B">
        <w:rPr>
          <w:shd w:val="clear" w:color="auto" w:fill="FDFDFD"/>
        </w:rPr>
        <w:t>а</w:t>
      </w:r>
      <w:r w:rsidR="00085C7E" w:rsidRPr="005B772B">
        <w:rPr>
          <w:shd w:val="clear" w:color="auto" w:fill="FDFDFD"/>
        </w:rPr>
        <w:t>, что от о</w:t>
      </w:r>
      <w:r w:rsidR="008107E6" w:rsidRPr="005B772B">
        <w:rPr>
          <w:shd w:val="clear" w:color="auto" w:fill="FDFDFD"/>
        </w:rPr>
        <w:t>бщего количества составляет –</w:t>
      </w:r>
      <w:r w:rsidR="0006300F" w:rsidRPr="005B772B">
        <w:rPr>
          <w:shd w:val="clear" w:color="auto" w:fill="FDFDFD"/>
        </w:rPr>
        <w:t xml:space="preserve"> 11</w:t>
      </w:r>
      <w:r w:rsidR="00085C7E" w:rsidRPr="005B772B">
        <w:rPr>
          <w:shd w:val="clear" w:color="auto" w:fill="FDFDFD"/>
        </w:rPr>
        <w:t xml:space="preserve"> %. «Сп</w:t>
      </w:r>
      <w:r w:rsidR="00085C7E" w:rsidRPr="005B772B">
        <w:rPr>
          <w:shd w:val="clear" w:color="auto" w:fill="FDFDFD"/>
        </w:rPr>
        <w:t>е</w:t>
      </w:r>
      <w:r w:rsidR="00085C7E" w:rsidRPr="005B772B">
        <w:rPr>
          <w:shd w:val="clear" w:color="auto" w:fill="FDFDFD"/>
        </w:rPr>
        <w:t>циалист второй кат</w:t>
      </w:r>
      <w:r w:rsidRPr="005B772B">
        <w:rPr>
          <w:shd w:val="clear" w:color="auto" w:fill="FDFDFD"/>
        </w:rPr>
        <w:t>егории» - 1</w:t>
      </w:r>
      <w:r w:rsidR="00085C7E" w:rsidRPr="005B772B">
        <w:rPr>
          <w:shd w:val="clear" w:color="auto" w:fill="FDFDFD"/>
        </w:rPr>
        <w:t xml:space="preserve"> педагогиче</w:t>
      </w:r>
      <w:r w:rsidRPr="005B772B">
        <w:rPr>
          <w:shd w:val="clear" w:color="auto" w:fill="FDFDFD"/>
        </w:rPr>
        <w:t>ский</w:t>
      </w:r>
      <w:r w:rsidR="00085C7E" w:rsidRPr="005B772B">
        <w:rPr>
          <w:shd w:val="clear" w:color="auto" w:fill="FDFDFD"/>
        </w:rPr>
        <w:t xml:space="preserve"> работник, что от о</w:t>
      </w:r>
      <w:r w:rsidR="008107E6" w:rsidRPr="005B772B">
        <w:rPr>
          <w:shd w:val="clear" w:color="auto" w:fill="FDFDFD"/>
        </w:rPr>
        <w:t xml:space="preserve">бщего количества составляет </w:t>
      </w:r>
      <w:r w:rsidR="0006300F" w:rsidRPr="005B772B">
        <w:rPr>
          <w:shd w:val="clear" w:color="auto" w:fill="FDFDFD"/>
        </w:rPr>
        <w:t>–</w:t>
      </w:r>
      <w:r w:rsidRPr="005B772B">
        <w:rPr>
          <w:shd w:val="clear" w:color="auto" w:fill="FDFDFD"/>
        </w:rPr>
        <w:t xml:space="preserve"> 3</w:t>
      </w:r>
      <w:r w:rsidR="00085C7E" w:rsidRPr="005B772B">
        <w:rPr>
          <w:shd w:val="clear" w:color="auto" w:fill="FDFDFD"/>
        </w:rPr>
        <w:t xml:space="preserve"> %. «Девятый тарифный разряд</w:t>
      </w:r>
      <w:r w:rsidR="00F24975" w:rsidRPr="005B772B">
        <w:rPr>
          <w:shd w:val="clear" w:color="auto" w:fill="FDFDFD"/>
        </w:rPr>
        <w:t>»</w:t>
      </w:r>
      <w:r w:rsidRPr="005B772B">
        <w:rPr>
          <w:shd w:val="clear" w:color="auto" w:fill="FDFDFD"/>
        </w:rPr>
        <w:t xml:space="preserve"> -  15</w:t>
      </w:r>
      <w:r w:rsidR="00085C7E" w:rsidRPr="005B772B">
        <w:rPr>
          <w:shd w:val="clear" w:color="auto" w:fill="FDFDFD"/>
        </w:rPr>
        <w:t xml:space="preserve"> педагоги</w:t>
      </w:r>
      <w:r w:rsidRPr="005B772B">
        <w:rPr>
          <w:shd w:val="clear" w:color="auto" w:fill="FDFDFD"/>
        </w:rPr>
        <w:t xml:space="preserve">ческих   </w:t>
      </w:r>
      <w:r w:rsidR="00085C7E" w:rsidRPr="005B772B">
        <w:rPr>
          <w:shd w:val="clear" w:color="auto" w:fill="FDFDFD"/>
        </w:rPr>
        <w:t xml:space="preserve">работников, что   от    общего   </w:t>
      </w:r>
      <w:r w:rsidR="00F24975" w:rsidRPr="005B772B">
        <w:rPr>
          <w:shd w:val="clear" w:color="auto" w:fill="FDFDFD"/>
        </w:rPr>
        <w:t xml:space="preserve"> колич</w:t>
      </w:r>
      <w:r w:rsidR="00F24975" w:rsidRPr="005B772B">
        <w:rPr>
          <w:shd w:val="clear" w:color="auto" w:fill="FDFDFD"/>
        </w:rPr>
        <w:t>е</w:t>
      </w:r>
      <w:r w:rsidR="00F24975" w:rsidRPr="005B772B">
        <w:rPr>
          <w:shd w:val="clear" w:color="auto" w:fill="FDFDFD"/>
        </w:rPr>
        <w:t xml:space="preserve">ства    составляет </w:t>
      </w:r>
      <w:r w:rsidR="00564B7A" w:rsidRPr="005B772B">
        <w:rPr>
          <w:shd w:val="clear" w:color="auto" w:fill="FDFDFD"/>
        </w:rPr>
        <w:t>-</w:t>
      </w:r>
      <w:r w:rsidRPr="005B772B">
        <w:rPr>
          <w:shd w:val="clear" w:color="auto" w:fill="FDFDFD"/>
        </w:rPr>
        <w:t xml:space="preserve"> 40%, из них «специалисты» - 6 </w:t>
      </w:r>
      <w:r w:rsidR="00085C7E" w:rsidRPr="005B772B">
        <w:rPr>
          <w:shd w:val="clear" w:color="auto" w:fill="FDFDFD"/>
        </w:rPr>
        <w:t xml:space="preserve"> </w:t>
      </w:r>
      <w:r w:rsidR="00F24975" w:rsidRPr="005B772B">
        <w:rPr>
          <w:shd w:val="clear" w:color="auto" w:fill="FDFDFD"/>
        </w:rPr>
        <w:t>«Восьмой» та</w:t>
      </w:r>
      <w:r w:rsidR="008107E6" w:rsidRPr="005B772B">
        <w:rPr>
          <w:shd w:val="clear" w:color="auto" w:fill="FDFDFD"/>
        </w:rPr>
        <w:t>рифный разряд – 5</w:t>
      </w:r>
      <w:r w:rsidR="00F24975" w:rsidRPr="005B772B">
        <w:rPr>
          <w:shd w:val="clear" w:color="auto" w:fill="FDFDFD"/>
        </w:rPr>
        <w:t xml:space="preserve"> педагогич</w:t>
      </w:r>
      <w:r w:rsidR="00F24975" w:rsidRPr="005B772B">
        <w:rPr>
          <w:shd w:val="clear" w:color="auto" w:fill="FDFDFD"/>
        </w:rPr>
        <w:t>е</w:t>
      </w:r>
      <w:r w:rsidR="00F24975" w:rsidRPr="005B772B">
        <w:rPr>
          <w:shd w:val="clear" w:color="auto" w:fill="FDFDFD"/>
        </w:rPr>
        <w:t>ских работников, что</w:t>
      </w:r>
      <w:proofErr w:type="gramEnd"/>
      <w:r w:rsidR="00F24975" w:rsidRPr="005B772B">
        <w:rPr>
          <w:shd w:val="clear" w:color="auto" w:fill="FDFDFD"/>
        </w:rPr>
        <w:t xml:space="preserve"> от общего количества состав</w:t>
      </w:r>
      <w:r w:rsidRPr="005B772B">
        <w:rPr>
          <w:shd w:val="clear" w:color="auto" w:fill="FDFDFD"/>
        </w:rPr>
        <w:t>ляет -14</w:t>
      </w:r>
      <w:r w:rsidR="00F24975" w:rsidRPr="005B772B">
        <w:rPr>
          <w:shd w:val="clear" w:color="auto" w:fill="FDFDFD"/>
        </w:rPr>
        <w:t xml:space="preserve">%. </w:t>
      </w:r>
      <w:r w:rsidR="00085C7E" w:rsidRPr="005B772B">
        <w:rPr>
          <w:shd w:val="clear" w:color="auto" w:fill="FDFDFD"/>
        </w:rPr>
        <w:t>«Седьмой» та</w:t>
      </w:r>
      <w:r w:rsidR="00592D50" w:rsidRPr="005B772B">
        <w:rPr>
          <w:shd w:val="clear" w:color="auto" w:fill="FDFDFD"/>
        </w:rPr>
        <w:t>рифный разряд – 1 педагогический работник</w:t>
      </w:r>
      <w:r w:rsidR="00085C7E" w:rsidRPr="005B772B">
        <w:rPr>
          <w:shd w:val="clear" w:color="auto" w:fill="FDFDFD"/>
        </w:rPr>
        <w:t>, что от общего количества составля</w:t>
      </w:r>
      <w:r w:rsidR="00592D50" w:rsidRPr="005B772B">
        <w:rPr>
          <w:shd w:val="clear" w:color="auto" w:fill="FDFDFD"/>
        </w:rPr>
        <w:t xml:space="preserve">ет </w:t>
      </w:r>
      <w:r w:rsidR="008107E6" w:rsidRPr="005B772B">
        <w:rPr>
          <w:shd w:val="clear" w:color="auto" w:fill="FDFDFD"/>
        </w:rPr>
        <w:t>–</w:t>
      </w:r>
      <w:r w:rsidRPr="005B772B">
        <w:rPr>
          <w:shd w:val="clear" w:color="auto" w:fill="FDFDFD"/>
        </w:rPr>
        <w:t xml:space="preserve"> 3</w:t>
      </w:r>
      <w:r w:rsidR="008107E6" w:rsidRPr="005B772B">
        <w:rPr>
          <w:shd w:val="clear" w:color="auto" w:fill="FDFDFD"/>
        </w:rPr>
        <w:t>%. «Специалист» - 6</w:t>
      </w:r>
      <w:r w:rsidRPr="005B772B">
        <w:rPr>
          <w:shd w:val="clear" w:color="auto" w:fill="FDFDFD"/>
        </w:rPr>
        <w:t xml:space="preserve"> педаг</w:t>
      </w:r>
      <w:r w:rsidRPr="005B772B">
        <w:rPr>
          <w:shd w:val="clear" w:color="auto" w:fill="FDFDFD"/>
        </w:rPr>
        <w:t>о</w:t>
      </w:r>
      <w:r w:rsidRPr="005B772B">
        <w:rPr>
          <w:shd w:val="clear" w:color="auto" w:fill="FDFDFD"/>
        </w:rPr>
        <w:t>гический работников, что от общего количества составляет -18 %.</w:t>
      </w:r>
      <w:r w:rsidRPr="005B772B">
        <w:rPr>
          <w:bCs/>
        </w:rPr>
        <w:t xml:space="preserve"> </w:t>
      </w:r>
      <w:r w:rsidR="00085C7E" w:rsidRPr="005B772B">
        <w:rPr>
          <w:shd w:val="clear" w:color="auto" w:fill="FDFDFD"/>
        </w:rPr>
        <w:t xml:space="preserve"> </w:t>
      </w:r>
      <w:r w:rsidRPr="005B772B">
        <w:rPr>
          <w:bCs/>
        </w:rPr>
        <w:t>Пять педагогов имеют пед</w:t>
      </w:r>
      <w:r w:rsidRPr="005B772B">
        <w:rPr>
          <w:bCs/>
        </w:rPr>
        <w:t>а</w:t>
      </w:r>
      <w:r w:rsidRPr="005B772B">
        <w:rPr>
          <w:bCs/>
        </w:rPr>
        <w:t>гогическое звание «старший воспитатель».</w:t>
      </w:r>
    </w:p>
    <w:p w:rsidR="00D7358A" w:rsidRPr="000B006F" w:rsidRDefault="00D7358A" w:rsidP="00D7358A">
      <w:pPr>
        <w:ind w:firstLine="567"/>
        <w:jc w:val="both"/>
      </w:pPr>
      <w:r w:rsidRPr="000B006F">
        <w:lastRenderedPageBreak/>
        <w:t>В 2022-2023 учебном году содержание и формы методической работы в МБДОУ опред</w:t>
      </w:r>
      <w:r w:rsidRPr="000B006F">
        <w:t>е</w:t>
      </w:r>
      <w:r w:rsidRPr="000B006F">
        <w:t>лялись единой методической темой «Оптимизация образовательного процесса через примен</w:t>
      </w:r>
      <w:r w:rsidRPr="000B006F">
        <w:t>е</w:t>
      </w:r>
      <w:r w:rsidRPr="000B006F">
        <w:t xml:space="preserve">ние современных педагогических технологий». </w:t>
      </w:r>
    </w:p>
    <w:p w:rsidR="00D7358A" w:rsidRPr="000B006F" w:rsidRDefault="00D7358A" w:rsidP="00D7358A">
      <w:pPr>
        <w:pStyle w:val="af0"/>
        <w:ind w:firstLine="567"/>
        <w:jc w:val="both"/>
      </w:pPr>
      <w:r w:rsidRPr="000B006F">
        <w:t>Методическая работа в 2022-2023 учебном году проводилась в соответствии с нормати</w:t>
      </w:r>
      <w:r w:rsidRPr="000B006F">
        <w:t>в</w:t>
      </w:r>
      <w:r w:rsidRPr="000B006F">
        <w:t>но-правовыми документами и локальными актами, планом работы отдела образования. Де</w:t>
      </w:r>
      <w:r w:rsidRPr="000B006F">
        <w:t>я</w:t>
      </w:r>
      <w:r w:rsidRPr="000B006F">
        <w:t xml:space="preserve">тельность методического кабинета была направлена </w:t>
      </w:r>
      <w:proofErr w:type="gramStart"/>
      <w:r w:rsidRPr="000B006F">
        <w:t>на</w:t>
      </w:r>
      <w:proofErr w:type="gramEnd"/>
      <w:r w:rsidRPr="000B006F">
        <w:t>:</w:t>
      </w:r>
    </w:p>
    <w:p w:rsidR="00D7358A" w:rsidRPr="000B006F" w:rsidRDefault="00D7358A" w:rsidP="00D16654">
      <w:pPr>
        <w:pStyle w:val="af0"/>
        <w:numPr>
          <w:ilvl w:val="0"/>
          <w:numId w:val="26"/>
        </w:numPr>
        <w:jc w:val="both"/>
      </w:pPr>
      <w:r w:rsidRPr="000B006F">
        <w:t>организацию повышения квалификации и переподготовки педагогических   работников, п</w:t>
      </w:r>
      <w:r w:rsidRPr="000B006F">
        <w:t>о</w:t>
      </w:r>
      <w:r w:rsidRPr="000B006F">
        <w:t xml:space="preserve">вышения их профессиональной компетентности;  </w:t>
      </w:r>
    </w:p>
    <w:p w:rsidR="00D7358A" w:rsidRPr="000B006F" w:rsidRDefault="00D7358A" w:rsidP="00D16654">
      <w:pPr>
        <w:pStyle w:val="af0"/>
        <w:numPr>
          <w:ilvl w:val="0"/>
          <w:numId w:val="26"/>
        </w:numPr>
        <w:jc w:val="both"/>
      </w:pPr>
      <w:r w:rsidRPr="000B006F">
        <w:t>организацию и проведение конкурсов профессионального мастерства педагогических р</w:t>
      </w:r>
      <w:r w:rsidRPr="000B006F">
        <w:t>а</w:t>
      </w:r>
      <w:r w:rsidRPr="000B006F">
        <w:t xml:space="preserve">ботников; </w:t>
      </w:r>
    </w:p>
    <w:p w:rsidR="00D7358A" w:rsidRPr="000B006F" w:rsidRDefault="00D7358A" w:rsidP="00D16654">
      <w:pPr>
        <w:pStyle w:val="af0"/>
        <w:numPr>
          <w:ilvl w:val="0"/>
          <w:numId w:val="26"/>
        </w:numPr>
        <w:jc w:val="both"/>
      </w:pPr>
      <w:r w:rsidRPr="000B006F">
        <w:t xml:space="preserve">поддержку детей с ОВЗ,  с повышенными образовательными потребностями; </w:t>
      </w:r>
    </w:p>
    <w:p w:rsidR="000A4547" w:rsidRPr="000B006F" w:rsidRDefault="00D7358A" w:rsidP="00D16654">
      <w:pPr>
        <w:pStyle w:val="af0"/>
        <w:numPr>
          <w:ilvl w:val="0"/>
          <w:numId w:val="26"/>
        </w:numPr>
        <w:jc w:val="both"/>
      </w:pPr>
      <w:r w:rsidRPr="000B006F">
        <w:t>организацию обеспечения образовательного учреждения учебной литературой.</w:t>
      </w:r>
    </w:p>
    <w:p w:rsidR="000A4547" w:rsidRPr="000B006F" w:rsidRDefault="000A4547" w:rsidP="00D16654">
      <w:pPr>
        <w:pStyle w:val="af0"/>
        <w:numPr>
          <w:ilvl w:val="0"/>
          <w:numId w:val="26"/>
        </w:numPr>
        <w:jc w:val="both"/>
      </w:pPr>
      <w:r w:rsidRPr="000B006F">
        <w:t>оказание методической помощи   в осуществлении государственной политики в области о</w:t>
      </w:r>
      <w:r w:rsidRPr="000B006F">
        <w:t>б</w:t>
      </w:r>
      <w:r w:rsidRPr="000B006F">
        <w:t xml:space="preserve">разования;  </w:t>
      </w:r>
    </w:p>
    <w:p w:rsidR="000A4547" w:rsidRPr="00D7358A" w:rsidRDefault="000A4547" w:rsidP="00D16654">
      <w:pPr>
        <w:pStyle w:val="af0"/>
        <w:numPr>
          <w:ilvl w:val="0"/>
          <w:numId w:val="26"/>
        </w:numPr>
        <w:jc w:val="both"/>
      </w:pPr>
      <w:r w:rsidRPr="000B006F">
        <w:t>организация и проведение во взаимодействии с  отделом образования администрации Б</w:t>
      </w:r>
      <w:r w:rsidRPr="000B006F">
        <w:t>у</w:t>
      </w:r>
      <w:r w:rsidRPr="000B006F">
        <w:t>денновского</w:t>
      </w:r>
      <w:r>
        <w:t xml:space="preserve"> района г</w:t>
      </w:r>
      <w:proofErr w:type="gramStart"/>
      <w:r>
        <w:t>.Д</w:t>
      </w:r>
      <w:proofErr w:type="gramEnd"/>
      <w:r>
        <w:t xml:space="preserve">онецка   </w:t>
      </w:r>
      <w:r w:rsidRPr="00D7358A">
        <w:t>курсов повышения квалификации и профессиональной п</w:t>
      </w:r>
      <w:r w:rsidRPr="00D7358A">
        <w:t>е</w:t>
      </w:r>
      <w:r w:rsidRPr="00D7358A">
        <w:t>реподготовки специалистов образователь</w:t>
      </w:r>
      <w:r>
        <w:t>ной</w:t>
      </w:r>
      <w:r w:rsidRPr="00D7358A">
        <w:t xml:space="preserve"> организа</w:t>
      </w:r>
      <w:r>
        <w:t>ции</w:t>
      </w:r>
      <w:r w:rsidRPr="00D7358A">
        <w:t xml:space="preserve">; </w:t>
      </w:r>
    </w:p>
    <w:p w:rsidR="000A4547" w:rsidRPr="00D7358A" w:rsidRDefault="000A4547" w:rsidP="00D16654">
      <w:pPr>
        <w:pStyle w:val="af0"/>
        <w:numPr>
          <w:ilvl w:val="0"/>
          <w:numId w:val="26"/>
        </w:numPr>
        <w:jc w:val="both"/>
      </w:pPr>
      <w:r w:rsidRPr="00D7358A">
        <w:t>проведение консультационной деятельности;</w:t>
      </w:r>
    </w:p>
    <w:p w:rsidR="000A4547" w:rsidRPr="00D7358A" w:rsidRDefault="000A4547" w:rsidP="00D16654">
      <w:pPr>
        <w:pStyle w:val="af0"/>
        <w:numPr>
          <w:ilvl w:val="0"/>
          <w:numId w:val="26"/>
        </w:numPr>
        <w:jc w:val="both"/>
      </w:pPr>
      <w:r w:rsidRPr="00D7358A">
        <w:t xml:space="preserve">оказание поддержки педагогическим работникам </w:t>
      </w:r>
      <w:r>
        <w:t xml:space="preserve"> </w:t>
      </w:r>
      <w:r w:rsidRPr="00D7358A">
        <w:t xml:space="preserve"> в подготовке к аттестации;  </w:t>
      </w:r>
    </w:p>
    <w:p w:rsidR="000A4547" w:rsidRPr="00D7358A" w:rsidRDefault="000A4547" w:rsidP="00D16654">
      <w:pPr>
        <w:pStyle w:val="af0"/>
        <w:numPr>
          <w:ilvl w:val="0"/>
          <w:numId w:val="26"/>
        </w:numPr>
        <w:jc w:val="both"/>
      </w:pPr>
      <w:r w:rsidRPr="00D7358A">
        <w:t>обеспечение педагогических работников информацией о современных программах образ</w:t>
      </w:r>
      <w:r w:rsidRPr="00D7358A">
        <w:t>о</w:t>
      </w:r>
      <w:r w:rsidRPr="00D7358A">
        <w:t xml:space="preserve">вания, </w:t>
      </w:r>
      <w:r w:rsidR="000B006F">
        <w:t xml:space="preserve"> </w:t>
      </w:r>
      <w:r w:rsidRPr="00D7358A">
        <w:t xml:space="preserve"> новинках учебно-методической литературы по проблемам обучения, воспитания и развития воспитанников;  </w:t>
      </w:r>
    </w:p>
    <w:p w:rsidR="000A4547" w:rsidRPr="00D7358A" w:rsidRDefault="000A4547" w:rsidP="007C2D6A">
      <w:pPr>
        <w:pStyle w:val="af0"/>
        <w:numPr>
          <w:ilvl w:val="0"/>
          <w:numId w:val="26"/>
        </w:numPr>
        <w:jc w:val="both"/>
      </w:pPr>
      <w:r w:rsidRPr="00D7358A">
        <w:t xml:space="preserve">участие в подготовке и проведении </w:t>
      </w:r>
      <w:r>
        <w:t xml:space="preserve"> </w:t>
      </w:r>
      <w:r w:rsidRPr="00D7358A">
        <w:t>выставок, фестивалей, конкурсов</w:t>
      </w:r>
      <w:r>
        <w:t xml:space="preserve"> муниципального, ре</w:t>
      </w:r>
      <w:r>
        <w:t>с</w:t>
      </w:r>
      <w:r>
        <w:t>публиканского, всероссийского уровней.</w:t>
      </w:r>
    </w:p>
    <w:p w:rsidR="00D7358A" w:rsidRPr="00D7358A" w:rsidRDefault="006D6990" w:rsidP="006D6990">
      <w:pPr>
        <w:pStyle w:val="af0"/>
        <w:jc w:val="both"/>
      </w:pPr>
      <w:r>
        <w:t xml:space="preserve">      </w:t>
      </w:r>
      <w:r w:rsidR="00D7358A" w:rsidRPr="00D7358A">
        <w:t xml:space="preserve">Методический кабинет оказывает поддержку педагогам </w:t>
      </w:r>
      <w:r w:rsidR="00D7358A">
        <w:t xml:space="preserve"> МБДОУ. </w:t>
      </w:r>
      <w:r w:rsidR="00D7358A" w:rsidRPr="00D7358A">
        <w:t xml:space="preserve"> Повышение квалифик</w:t>
      </w:r>
      <w:r w:rsidR="00D7358A" w:rsidRPr="00D7358A">
        <w:t>а</w:t>
      </w:r>
      <w:r w:rsidR="00D7358A" w:rsidRPr="00D7358A">
        <w:t>ции остае</w:t>
      </w:r>
      <w:r w:rsidR="000A4547">
        <w:t>тся главной задачей для педагогов и руководителя</w:t>
      </w:r>
      <w:r w:rsidR="00D7358A" w:rsidRPr="00D7358A">
        <w:t xml:space="preserve"> в период реализации федераль</w:t>
      </w:r>
      <w:r w:rsidR="000A4547">
        <w:t>ного государственного образовательного стандарта</w:t>
      </w:r>
      <w:r w:rsidR="00D7358A" w:rsidRPr="00D7358A">
        <w:t xml:space="preserve">. Методический кабинет оказывает </w:t>
      </w:r>
      <w:r w:rsidR="000A4547">
        <w:t xml:space="preserve"> </w:t>
      </w:r>
      <w:r w:rsidR="00D7358A" w:rsidRPr="00D7358A">
        <w:t>помощь пе</w:t>
      </w:r>
      <w:r w:rsidR="00D7358A">
        <w:t>д</w:t>
      </w:r>
      <w:r w:rsidR="00D7358A">
        <w:t>а</w:t>
      </w:r>
      <w:r w:rsidR="00D7358A">
        <w:t>гогам образовательного учреждения</w:t>
      </w:r>
      <w:r w:rsidR="00D7358A" w:rsidRPr="00D7358A">
        <w:t xml:space="preserve"> </w:t>
      </w:r>
      <w:r w:rsidR="00D7358A">
        <w:t xml:space="preserve"> </w:t>
      </w:r>
      <w:r w:rsidR="00D7358A" w:rsidRPr="00D7358A">
        <w:t xml:space="preserve"> в развитии их профессионального мастерства, в повыш</w:t>
      </w:r>
      <w:r w:rsidR="00D7358A" w:rsidRPr="00D7358A">
        <w:t>е</w:t>
      </w:r>
      <w:r w:rsidR="00D7358A" w:rsidRPr="00D7358A">
        <w:t>нии творч</w:t>
      </w:r>
      <w:r w:rsidR="00D7358A">
        <w:t>еского потенциала педагогического</w:t>
      </w:r>
      <w:r w:rsidR="00D7358A" w:rsidRPr="00D7358A">
        <w:t xml:space="preserve"> коллекти</w:t>
      </w:r>
      <w:r w:rsidR="00D7358A">
        <w:t>ва</w:t>
      </w:r>
      <w:r w:rsidR="00D7358A" w:rsidRPr="00D7358A">
        <w:t xml:space="preserve"> </w:t>
      </w:r>
      <w:r w:rsidR="00D7358A">
        <w:t xml:space="preserve"> </w:t>
      </w:r>
      <w:r w:rsidR="00D7358A" w:rsidRPr="00D7358A">
        <w:t xml:space="preserve"> дошколь</w:t>
      </w:r>
      <w:r w:rsidR="00D7358A">
        <w:t>ного</w:t>
      </w:r>
      <w:r w:rsidR="00D7358A" w:rsidRPr="00D7358A">
        <w:t xml:space="preserve"> образова</w:t>
      </w:r>
      <w:r w:rsidR="00D7358A">
        <w:t>тельного у</w:t>
      </w:r>
      <w:r w:rsidR="00D7358A">
        <w:t>ч</w:t>
      </w:r>
      <w:r w:rsidR="00D7358A">
        <w:t>реждения</w:t>
      </w:r>
      <w:r w:rsidR="00D7358A" w:rsidRPr="00D7358A">
        <w:t>.</w:t>
      </w:r>
      <w:r w:rsidR="000A4547">
        <w:t xml:space="preserve"> </w:t>
      </w:r>
    </w:p>
    <w:p w:rsidR="00D7358A" w:rsidRPr="00D7358A" w:rsidRDefault="006D6990" w:rsidP="006D6990">
      <w:pPr>
        <w:pStyle w:val="af0"/>
        <w:jc w:val="both"/>
      </w:pPr>
      <w:r>
        <w:t xml:space="preserve">      </w:t>
      </w:r>
      <w:r w:rsidR="00D7358A" w:rsidRPr="00D7358A">
        <w:t xml:space="preserve">С целью методического обеспечения развития и </w:t>
      </w:r>
      <w:r w:rsidR="00D7358A">
        <w:t>функционирования образовательной</w:t>
      </w:r>
      <w:r w:rsidR="00D7358A" w:rsidRPr="00D7358A">
        <w:t xml:space="preserve"> орг</w:t>
      </w:r>
      <w:r w:rsidR="00D7358A" w:rsidRPr="00D7358A">
        <w:t>а</w:t>
      </w:r>
      <w:r w:rsidR="00D7358A">
        <w:t>низации</w:t>
      </w:r>
      <w:r w:rsidR="00D7358A" w:rsidRPr="00D7358A">
        <w:t>, повышения профессиональной квалификации педагогов, совершенствования их мет</w:t>
      </w:r>
      <w:r w:rsidR="00D7358A" w:rsidRPr="00D7358A">
        <w:t>о</w:t>
      </w:r>
      <w:r w:rsidR="00D7358A" w:rsidRPr="00D7358A">
        <w:t xml:space="preserve">дического мастерства и повышения качества образования методический кабинет сопровождает работу </w:t>
      </w:r>
      <w:r w:rsidR="00F275DA">
        <w:t xml:space="preserve">  районного методического объединения</w:t>
      </w:r>
      <w:r w:rsidR="00D7358A" w:rsidRPr="00D7358A">
        <w:t xml:space="preserve">  (далее РМО) </w:t>
      </w:r>
      <w:r w:rsidR="00F275DA">
        <w:t xml:space="preserve"> музыкальных руководителей</w:t>
      </w:r>
      <w:r w:rsidR="0081057D">
        <w:t xml:space="preserve"> на базе МБДОУ «</w:t>
      </w:r>
      <w:proofErr w:type="gramStart"/>
      <w:r w:rsidR="0081057D">
        <w:t>Ясли-сад</w:t>
      </w:r>
      <w:proofErr w:type="gramEnd"/>
      <w:r w:rsidR="0081057D">
        <w:t xml:space="preserve"> №</w:t>
      </w:r>
      <w:r w:rsidR="000A4547">
        <w:t> 368 г.</w:t>
      </w:r>
      <w:r w:rsidR="00696F95">
        <w:t xml:space="preserve"> </w:t>
      </w:r>
      <w:r w:rsidR="000A4547">
        <w:t>Донецка»,</w:t>
      </w:r>
      <w:r w:rsidR="00D7358A" w:rsidRPr="00D7358A">
        <w:t xml:space="preserve"> </w:t>
      </w:r>
      <w:r w:rsidR="000A4547">
        <w:t>также</w:t>
      </w:r>
      <w:r w:rsidR="00F275DA">
        <w:t xml:space="preserve"> все педагоги </w:t>
      </w:r>
      <w:r w:rsidR="000A4547">
        <w:t xml:space="preserve"> МБ</w:t>
      </w:r>
      <w:r w:rsidR="00F275DA">
        <w:t>ДОУ распределены по РМО педагогических работников  дошкольных учреждений.</w:t>
      </w:r>
      <w:r w:rsidR="00D7358A" w:rsidRPr="00D7358A">
        <w:t xml:space="preserve"> </w:t>
      </w:r>
      <w:r w:rsidR="00F275DA">
        <w:t xml:space="preserve"> </w:t>
      </w:r>
    </w:p>
    <w:p w:rsidR="00D7358A" w:rsidRPr="00F65608" w:rsidRDefault="00696F95" w:rsidP="00696F95">
      <w:pPr>
        <w:pStyle w:val="af0"/>
        <w:jc w:val="both"/>
      </w:pPr>
      <w:r>
        <w:t xml:space="preserve">      </w:t>
      </w:r>
      <w:r w:rsidR="00D7358A" w:rsidRPr="00F65608">
        <w:t xml:space="preserve">Деятельность РМО была направлена на реализацию следующих задач:  </w:t>
      </w:r>
    </w:p>
    <w:p w:rsidR="00D7358A" w:rsidRPr="00F65608" w:rsidRDefault="00D7358A" w:rsidP="00D16654">
      <w:pPr>
        <w:pStyle w:val="af0"/>
        <w:numPr>
          <w:ilvl w:val="0"/>
          <w:numId w:val="27"/>
        </w:numPr>
        <w:jc w:val="both"/>
      </w:pPr>
      <w:r w:rsidRPr="00F65608">
        <w:t xml:space="preserve">обеспечить педагогов информацией по нормативно-правовым документам, информацией о содержании образования, новых технологиях, альтернативных учебниках и пособиях; </w:t>
      </w:r>
    </w:p>
    <w:p w:rsidR="00D7358A" w:rsidRPr="00F65608" w:rsidRDefault="00D7358A" w:rsidP="00D16654">
      <w:pPr>
        <w:pStyle w:val="af0"/>
        <w:numPr>
          <w:ilvl w:val="0"/>
          <w:numId w:val="27"/>
        </w:numPr>
        <w:jc w:val="both"/>
      </w:pPr>
      <w:r w:rsidRPr="00F65608">
        <w:t>координировать действия педагогов по реализации Федерального государственного образ</w:t>
      </w:r>
      <w:r w:rsidRPr="00F65608">
        <w:t>о</w:t>
      </w:r>
      <w:r w:rsidRPr="00F65608">
        <w:t xml:space="preserve">вательного стандарта;  </w:t>
      </w:r>
    </w:p>
    <w:p w:rsidR="00D7358A" w:rsidRPr="00F65608" w:rsidRDefault="00D7358A" w:rsidP="00D16654">
      <w:pPr>
        <w:pStyle w:val="af0"/>
        <w:numPr>
          <w:ilvl w:val="0"/>
          <w:numId w:val="27"/>
        </w:numPr>
        <w:jc w:val="both"/>
      </w:pPr>
      <w:r w:rsidRPr="00F65608">
        <w:t xml:space="preserve">обеспечить методическое сопровождение подготовки </w:t>
      </w:r>
      <w:r w:rsidR="00F275DA" w:rsidRPr="00F65608">
        <w:t xml:space="preserve"> педагогов </w:t>
      </w:r>
      <w:r w:rsidR="008B7629">
        <w:t xml:space="preserve">к работе с 01.09.2023 по ФОП </w:t>
      </w:r>
      <w:proofErr w:type="gramStart"/>
      <w:r w:rsidR="008B7629">
        <w:t>ДО</w:t>
      </w:r>
      <w:proofErr w:type="gramEnd"/>
      <w:r w:rsidRPr="00F65608">
        <w:t xml:space="preserve">;  </w:t>
      </w:r>
    </w:p>
    <w:p w:rsidR="00F65608" w:rsidRDefault="00D7358A" w:rsidP="00D16654">
      <w:pPr>
        <w:pStyle w:val="af0"/>
        <w:numPr>
          <w:ilvl w:val="0"/>
          <w:numId w:val="27"/>
        </w:numPr>
        <w:jc w:val="both"/>
      </w:pPr>
      <w:r w:rsidRPr="00F65608">
        <w:t>способствовать повышению уровня профессиональной компетентности педагогов через о</w:t>
      </w:r>
      <w:r w:rsidRPr="00F65608">
        <w:t>б</w:t>
      </w:r>
      <w:r w:rsidRPr="00F65608">
        <w:t>мен информацией, полученной во время курсовой подготовки, распространение передового педагогического опыта, практические занятия</w:t>
      </w:r>
      <w:r w:rsidR="00F65608">
        <w:t>.</w:t>
      </w:r>
    </w:p>
    <w:p w:rsidR="00D7358A" w:rsidRPr="00D7358A" w:rsidRDefault="00DD441D" w:rsidP="008B7629">
      <w:pPr>
        <w:pStyle w:val="af0"/>
        <w:ind w:firstLine="360"/>
        <w:jc w:val="both"/>
      </w:pPr>
      <w:r>
        <w:t>Методические мероприятия</w:t>
      </w:r>
      <w:r w:rsidR="00D3563B">
        <w:t xml:space="preserve"> для педагогов МБДОУ «</w:t>
      </w:r>
      <w:proofErr w:type="gramStart"/>
      <w:r w:rsidR="00D3563B">
        <w:t>Ясли-сад</w:t>
      </w:r>
      <w:proofErr w:type="gramEnd"/>
      <w:r w:rsidR="00D3563B">
        <w:t xml:space="preserve"> №</w:t>
      </w:r>
      <w:r w:rsidR="00696F95">
        <w:t xml:space="preserve"> </w:t>
      </w:r>
      <w:r>
        <w:t>368 г.</w:t>
      </w:r>
      <w:r w:rsidR="00696F95">
        <w:t xml:space="preserve"> </w:t>
      </w:r>
      <w:r>
        <w:t>Донецка»  провод</w:t>
      </w:r>
      <w:r>
        <w:t>и</w:t>
      </w:r>
      <w:r>
        <w:t xml:space="preserve">лись в </w:t>
      </w:r>
      <w:r w:rsidR="00C7261D">
        <w:t xml:space="preserve">дистанционном и </w:t>
      </w:r>
      <w:r>
        <w:t xml:space="preserve">очном формате; </w:t>
      </w:r>
      <w:r w:rsidR="00D7358A" w:rsidRPr="00D7358A">
        <w:t>РМО</w:t>
      </w:r>
      <w:r>
        <w:t xml:space="preserve"> на базе МБДОУ</w:t>
      </w:r>
      <w:r w:rsidR="00D7358A" w:rsidRPr="00D7358A">
        <w:t xml:space="preserve"> проводили</w:t>
      </w:r>
      <w:r w:rsidR="00F65608">
        <w:t>сь</w:t>
      </w:r>
      <w:r w:rsidR="00D7358A" w:rsidRPr="00D7358A">
        <w:t xml:space="preserve"> </w:t>
      </w:r>
      <w:r w:rsidR="00F65608">
        <w:t xml:space="preserve"> </w:t>
      </w:r>
      <w:r w:rsidR="00D7358A" w:rsidRPr="00D7358A">
        <w:t>в дистанционном фор</w:t>
      </w:r>
      <w:r w:rsidR="00F65608">
        <w:t>мате,</w:t>
      </w:r>
      <w:r w:rsidR="00D7358A" w:rsidRPr="00D7358A">
        <w:t xml:space="preserve"> </w:t>
      </w:r>
      <w:r w:rsidR="00F65608">
        <w:t xml:space="preserve"> </w:t>
      </w:r>
      <w:r w:rsidR="00D7358A" w:rsidRPr="00D7358A">
        <w:t>в соответствии с планом работы</w:t>
      </w:r>
      <w:r w:rsidR="00C7261D">
        <w:t>, так РМО для инструкторов по физкультуре прох</w:t>
      </w:r>
      <w:r w:rsidR="00C7261D">
        <w:t>о</w:t>
      </w:r>
      <w:r w:rsidR="00C7261D">
        <w:t>д</w:t>
      </w:r>
      <w:r w:rsidR="00696F95">
        <w:t xml:space="preserve">ило в </w:t>
      </w:r>
      <w:proofErr w:type="spellStart"/>
      <w:r w:rsidR="00696F95">
        <w:t>онлайн-</w:t>
      </w:r>
      <w:r w:rsidR="007C2D6A">
        <w:t>режиме</w:t>
      </w:r>
      <w:proofErr w:type="spellEnd"/>
      <w:r w:rsidR="007C2D6A">
        <w:t xml:space="preserve"> (29.11.2022</w:t>
      </w:r>
      <w:r w:rsidR="00C7261D">
        <w:t>)</w:t>
      </w:r>
      <w:r w:rsidR="00D7358A" w:rsidRPr="00D7358A">
        <w:t xml:space="preserve">. При определении тематики заседаний учитывались запросы </w:t>
      </w:r>
      <w:r w:rsidR="00D7358A" w:rsidRPr="00D7358A">
        <w:lastRenderedPageBreak/>
        <w:t>педагогов, их актуальность и значение для совершенствования качества профессиональной де</w:t>
      </w:r>
      <w:r w:rsidR="00D7358A" w:rsidRPr="00D7358A">
        <w:t>я</w:t>
      </w:r>
      <w:r w:rsidR="00D7358A" w:rsidRPr="00D7358A">
        <w:t xml:space="preserve">тельности педагогических работников. </w:t>
      </w:r>
      <w:r>
        <w:t xml:space="preserve"> </w:t>
      </w:r>
    </w:p>
    <w:p w:rsidR="00D7358A" w:rsidRPr="000B006F" w:rsidRDefault="006D6990" w:rsidP="006D6990">
      <w:pPr>
        <w:pStyle w:val="af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DD441D" w:rsidRPr="000B006F">
        <w:rPr>
          <w:shd w:val="clear" w:color="auto" w:fill="FFFFFF"/>
        </w:rPr>
        <w:t>Педагоги</w:t>
      </w:r>
      <w:r w:rsidR="00D7358A" w:rsidRPr="000B006F">
        <w:rPr>
          <w:shd w:val="clear" w:color="auto" w:fill="FFFFFF"/>
        </w:rPr>
        <w:t xml:space="preserve"> принимали активное участие в различных образовательных мероприятиях:  нау</w:t>
      </w:r>
      <w:r w:rsidR="00D7358A" w:rsidRPr="000B006F">
        <w:rPr>
          <w:shd w:val="clear" w:color="auto" w:fill="FFFFFF"/>
        </w:rPr>
        <w:t>ч</w:t>
      </w:r>
      <w:r w:rsidR="00D7358A" w:rsidRPr="000B006F">
        <w:rPr>
          <w:shd w:val="clear" w:color="auto" w:fill="FFFFFF"/>
        </w:rPr>
        <w:t xml:space="preserve">но-практических конференциях, дистанционных конференциях, </w:t>
      </w:r>
      <w:proofErr w:type="spellStart"/>
      <w:r w:rsidR="00D7358A" w:rsidRPr="000B006F">
        <w:rPr>
          <w:shd w:val="clear" w:color="auto" w:fill="FFFFFF"/>
        </w:rPr>
        <w:t>онлайн-форумах</w:t>
      </w:r>
      <w:proofErr w:type="spellEnd"/>
      <w:r w:rsidR="00D7358A" w:rsidRPr="000B006F">
        <w:rPr>
          <w:shd w:val="clear" w:color="auto" w:fill="FFFFFF"/>
        </w:rPr>
        <w:t xml:space="preserve">, </w:t>
      </w:r>
      <w:proofErr w:type="spellStart"/>
      <w:r w:rsidR="00D7358A" w:rsidRPr="000B006F">
        <w:rPr>
          <w:shd w:val="clear" w:color="auto" w:fill="FFFFFF"/>
        </w:rPr>
        <w:t>вебинарах</w:t>
      </w:r>
      <w:proofErr w:type="spellEnd"/>
      <w:r w:rsidR="00D7358A" w:rsidRPr="000B006F">
        <w:rPr>
          <w:shd w:val="clear" w:color="auto" w:fill="FFFFFF"/>
        </w:rPr>
        <w:t xml:space="preserve">, семинарах, </w:t>
      </w:r>
      <w:r w:rsidR="00DD441D" w:rsidRPr="000B006F">
        <w:rPr>
          <w:shd w:val="clear" w:color="auto" w:fill="FFFFFF"/>
        </w:rPr>
        <w:t xml:space="preserve">педагогических марафонах,  </w:t>
      </w:r>
      <w:r w:rsidR="00D7358A" w:rsidRPr="000B006F">
        <w:rPr>
          <w:shd w:val="clear" w:color="auto" w:fill="FFFFFF"/>
        </w:rPr>
        <w:t xml:space="preserve"> </w:t>
      </w:r>
      <w:proofErr w:type="spellStart"/>
      <w:proofErr w:type="gramStart"/>
      <w:r w:rsidR="00D7358A" w:rsidRPr="000B006F">
        <w:rPr>
          <w:shd w:val="clear" w:color="auto" w:fill="FFFFFF"/>
        </w:rPr>
        <w:t>интернет-конкурсах</w:t>
      </w:r>
      <w:proofErr w:type="spellEnd"/>
      <w:proofErr w:type="gramEnd"/>
      <w:r w:rsidR="00D7358A" w:rsidRPr="000B006F">
        <w:rPr>
          <w:shd w:val="clear" w:color="auto" w:fill="FFFFFF"/>
        </w:rPr>
        <w:t>, сетевых сообществах, проходили дистанционную курсовую подготовку, делились своим опытом на всероссийских порталах,  публиковали свой опыт в профессиональных  сборниках и в сети Интернет.</w:t>
      </w:r>
    </w:p>
    <w:p w:rsidR="00D7358A" w:rsidRPr="00D3563B" w:rsidRDefault="006D6990" w:rsidP="006D6990">
      <w:pPr>
        <w:pStyle w:val="af0"/>
        <w:jc w:val="both"/>
        <w:rPr>
          <w:bCs/>
        </w:rPr>
      </w:pPr>
      <w:r>
        <w:t xml:space="preserve">      </w:t>
      </w:r>
      <w:r w:rsidR="00E6359B" w:rsidRPr="00DD441D">
        <w:t xml:space="preserve">В 2022-2023 учебном году, с целью выявления и </w:t>
      </w:r>
      <w:proofErr w:type="gramStart"/>
      <w:r w:rsidR="00E6359B" w:rsidRPr="00DD441D">
        <w:t>поддержки</w:t>
      </w:r>
      <w:proofErr w:type="gramEnd"/>
      <w:r w:rsidR="00E6359B" w:rsidRPr="00DD441D">
        <w:t xml:space="preserve"> творчески работающих педаг</w:t>
      </w:r>
      <w:r w:rsidR="00E6359B" w:rsidRPr="00DD441D">
        <w:t>о</w:t>
      </w:r>
      <w:r w:rsidR="00E6359B" w:rsidRPr="00DD441D">
        <w:t xml:space="preserve">гических работников образовательной организации, повышения престижа профессии педагога, распространения передового педагогического опыта педагогических работников </w:t>
      </w:r>
      <w:r w:rsidR="00E6359B" w:rsidRPr="00D3563B">
        <w:rPr>
          <w:bCs/>
        </w:rPr>
        <w:t>п</w:t>
      </w:r>
      <w:r w:rsidR="00C7261D" w:rsidRPr="00D3563B">
        <w:rPr>
          <w:bCs/>
        </w:rPr>
        <w:t xml:space="preserve">едагоги </w:t>
      </w:r>
      <w:r w:rsidR="00E6359B" w:rsidRPr="00D3563B">
        <w:rPr>
          <w:bCs/>
        </w:rPr>
        <w:t xml:space="preserve"> МБДОУ </w:t>
      </w:r>
      <w:r w:rsidR="00D7358A" w:rsidRPr="00D3563B">
        <w:rPr>
          <w:bCs/>
        </w:rPr>
        <w:t xml:space="preserve"> принимали участие в проектах и профессиональных конкурсах: </w:t>
      </w:r>
    </w:p>
    <w:p w:rsidR="00D7358A" w:rsidRPr="00D7358A" w:rsidRDefault="00DD441D" w:rsidP="00D16654">
      <w:pPr>
        <w:pStyle w:val="af0"/>
        <w:numPr>
          <w:ilvl w:val="0"/>
          <w:numId w:val="28"/>
        </w:numPr>
        <w:jc w:val="both"/>
      </w:pPr>
      <w:r>
        <w:rPr>
          <w:bCs/>
        </w:rPr>
        <w:t xml:space="preserve"> </w:t>
      </w:r>
      <w:r w:rsidR="00C7261D">
        <w:rPr>
          <w:bCs/>
        </w:rPr>
        <w:t>Первый Межрегиональный Смотр-конкурс на лучшую презентацию профессионального мастерства среди работников образовательных учреждений Донецкой и Луганской Наро</w:t>
      </w:r>
      <w:r w:rsidR="00C7261D">
        <w:rPr>
          <w:bCs/>
        </w:rPr>
        <w:t>д</w:t>
      </w:r>
      <w:r w:rsidR="00C7261D">
        <w:rPr>
          <w:bCs/>
        </w:rPr>
        <w:t>ных республик – 2022, номинация «Лучший работник организации»</w:t>
      </w:r>
      <w:r w:rsidR="00E6359B">
        <w:rPr>
          <w:bCs/>
        </w:rPr>
        <w:t xml:space="preserve"> (Диплом за 5 место,</w:t>
      </w:r>
      <w:r w:rsidR="00C7261D">
        <w:rPr>
          <w:bCs/>
        </w:rPr>
        <w:t xml:space="preserve"> Константинова В.В., инструктор по физкультуре</w:t>
      </w:r>
      <w:r w:rsidR="00E6359B">
        <w:rPr>
          <w:bCs/>
        </w:rPr>
        <w:t xml:space="preserve">); </w:t>
      </w:r>
      <w:proofErr w:type="spellStart"/>
      <w:r w:rsidR="00E6359B">
        <w:rPr>
          <w:bCs/>
        </w:rPr>
        <w:t>номинция</w:t>
      </w:r>
      <w:proofErr w:type="spellEnd"/>
      <w:r w:rsidR="00E6359B">
        <w:rPr>
          <w:bCs/>
        </w:rPr>
        <w:t xml:space="preserve"> « Лучший номер художестве</w:t>
      </w:r>
      <w:r w:rsidR="00E6359B">
        <w:rPr>
          <w:bCs/>
        </w:rPr>
        <w:t>н</w:t>
      </w:r>
      <w:r w:rsidR="00E6359B">
        <w:rPr>
          <w:bCs/>
        </w:rPr>
        <w:t xml:space="preserve">ной самодеятельности (Диплом, </w:t>
      </w:r>
      <w:proofErr w:type="spellStart"/>
      <w:r w:rsidR="00E6359B">
        <w:rPr>
          <w:bCs/>
        </w:rPr>
        <w:t>Зятина</w:t>
      </w:r>
      <w:proofErr w:type="spellEnd"/>
      <w:r w:rsidR="00E6359B">
        <w:rPr>
          <w:bCs/>
        </w:rPr>
        <w:t xml:space="preserve"> И.Н., музыкальный руководитель);  </w:t>
      </w:r>
    </w:p>
    <w:p w:rsidR="00D7358A" w:rsidRDefault="00E6359B" w:rsidP="00D16654">
      <w:pPr>
        <w:pStyle w:val="af0"/>
        <w:numPr>
          <w:ilvl w:val="0"/>
          <w:numId w:val="28"/>
        </w:numPr>
        <w:jc w:val="both"/>
      </w:pPr>
      <w:r w:rsidRPr="00DD441D">
        <w:t xml:space="preserve">муниципальный этап </w:t>
      </w:r>
      <w:r w:rsidRPr="00DD441D">
        <w:rPr>
          <w:bCs/>
        </w:rPr>
        <w:t>Республиканского конкурса</w:t>
      </w:r>
      <w:r>
        <w:t xml:space="preserve"> «Педагог года Донецкой Народной Ре</w:t>
      </w:r>
      <w:r>
        <w:t>с</w:t>
      </w:r>
      <w:r>
        <w:t xml:space="preserve">публики» в 2023 году в номинации «Воспитатель </w:t>
      </w:r>
      <w:r w:rsidR="00F02BFF">
        <w:t>года» (Грамота МБДОУ за 1 место,</w:t>
      </w:r>
      <w:r>
        <w:t xml:space="preserve"> </w:t>
      </w:r>
      <w:proofErr w:type="spellStart"/>
      <w:r>
        <w:t>Неч</w:t>
      </w:r>
      <w:r>
        <w:t>и</w:t>
      </w:r>
      <w:r>
        <w:t>порук</w:t>
      </w:r>
      <w:proofErr w:type="spellEnd"/>
      <w:r>
        <w:t xml:space="preserve"> Ю.В., воспитатель)  </w:t>
      </w:r>
      <w:r w:rsidR="00D7358A" w:rsidRPr="00067E33">
        <w:t xml:space="preserve"> и др. </w:t>
      </w:r>
    </w:p>
    <w:p w:rsidR="00DD441D" w:rsidRDefault="00E6359B" w:rsidP="004A3FE6">
      <w:pPr>
        <w:pStyle w:val="af0"/>
        <w:jc w:val="both"/>
      </w:pPr>
      <w:r>
        <w:t xml:space="preserve">      </w:t>
      </w:r>
      <w:r w:rsidR="00DD441D" w:rsidRPr="00DD441D">
        <w:t xml:space="preserve">В Школьном этапе Конкурса победила </w:t>
      </w:r>
      <w:proofErr w:type="spellStart"/>
      <w:r w:rsidR="00DD441D" w:rsidRPr="00DD441D">
        <w:t>Нечипорук</w:t>
      </w:r>
      <w:proofErr w:type="spellEnd"/>
      <w:r w:rsidR="00DD441D" w:rsidRPr="00DD441D">
        <w:t xml:space="preserve"> Ю.В., воспитатель и приняла участие в </w:t>
      </w:r>
      <w:r w:rsidR="00D3563B">
        <w:t xml:space="preserve"> </w:t>
      </w:r>
      <w:r w:rsidR="00DD441D" w:rsidRPr="00DD441D">
        <w:t>Муниципальном этапе Конкурса, который проходил в два тура: заочный и очный с применен</w:t>
      </w:r>
      <w:r w:rsidR="00DD441D" w:rsidRPr="00DD441D">
        <w:t>и</w:t>
      </w:r>
      <w:r w:rsidR="00DD441D" w:rsidRPr="00DD441D">
        <w:t xml:space="preserve">ем дистанционных технологий. </w:t>
      </w:r>
      <w:proofErr w:type="spellStart"/>
      <w:r w:rsidR="00DD441D" w:rsidRPr="00DD441D">
        <w:t>Нечипорук</w:t>
      </w:r>
      <w:proofErr w:type="spellEnd"/>
      <w:r w:rsidR="00DD441D" w:rsidRPr="00DD441D">
        <w:t xml:space="preserve"> Ю.В.   продемонстрировала высокий уровень общей и педагогической культуры, владение современными технологиями обучения.  </w:t>
      </w:r>
    </w:p>
    <w:p w:rsidR="00323D9C" w:rsidRPr="00DD441D" w:rsidRDefault="00323D9C" w:rsidP="004A3FE6">
      <w:pPr>
        <w:pStyle w:val="af0"/>
        <w:jc w:val="both"/>
      </w:pPr>
      <w:r>
        <w:t xml:space="preserve">      Статью Томашевской Н.И., учителя-дефектолога, опубликовали в сборнике материалов  </w:t>
      </w:r>
      <w:r>
        <w:rPr>
          <w:lang w:val="en-US"/>
        </w:rPr>
        <w:t>IV</w:t>
      </w:r>
      <w:r>
        <w:t xml:space="preserve">  Всероссийской научно-практической конференции  с международным участием «Семья особ</w:t>
      </w:r>
      <w:r>
        <w:t>о</w:t>
      </w:r>
      <w:r>
        <w:t xml:space="preserve">го ребенка». </w:t>
      </w:r>
    </w:p>
    <w:p w:rsidR="00D7358A" w:rsidRPr="004410F8" w:rsidRDefault="00D7358A" w:rsidP="004A3FE6">
      <w:pPr>
        <w:pStyle w:val="af0"/>
        <w:ind w:firstLine="426"/>
        <w:jc w:val="both"/>
      </w:pPr>
      <w:r w:rsidRPr="004410F8">
        <w:t xml:space="preserve">Однако </w:t>
      </w:r>
      <w:r w:rsidR="00DD441D" w:rsidRPr="004410F8">
        <w:t>педагогам</w:t>
      </w:r>
      <w:r w:rsidRPr="004410F8">
        <w:t xml:space="preserve"> следует активнее осваивать новые технологии, методики и формы </w:t>
      </w:r>
      <w:r w:rsidR="00DD441D" w:rsidRPr="004410F8">
        <w:t xml:space="preserve"> </w:t>
      </w:r>
      <w:r w:rsidRPr="004410F8">
        <w:t xml:space="preserve"> раб</w:t>
      </w:r>
      <w:r w:rsidRPr="004410F8">
        <w:t>о</w:t>
      </w:r>
      <w:r w:rsidRPr="004410F8">
        <w:t xml:space="preserve">ты </w:t>
      </w:r>
      <w:r w:rsidR="00DD441D" w:rsidRPr="004410F8">
        <w:t xml:space="preserve"> с детьми </w:t>
      </w:r>
      <w:r w:rsidRPr="004410F8">
        <w:t xml:space="preserve"> </w:t>
      </w:r>
      <w:proofErr w:type="gramStart"/>
      <w:r w:rsidRPr="004410F8">
        <w:t>через</w:t>
      </w:r>
      <w:proofErr w:type="gramEnd"/>
      <w:r w:rsidRPr="004410F8">
        <w:t xml:space="preserve">: </w:t>
      </w:r>
    </w:p>
    <w:p w:rsidR="00D7358A" w:rsidRPr="004410F8" w:rsidRDefault="00D7358A" w:rsidP="00D16654">
      <w:pPr>
        <w:pStyle w:val="af0"/>
        <w:numPr>
          <w:ilvl w:val="0"/>
          <w:numId w:val="29"/>
        </w:numPr>
        <w:jc w:val="both"/>
      </w:pPr>
      <w:r w:rsidRPr="004410F8">
        <w:t xml:space="preserve">организацию практических семинаров (в том числе и в режиме </w:t>
      </w:r>
      <w:proofErr w:type="spellStart"/>
      <w:r w:rsidRPr="004410F8">
        <w:t>онлайн</w:t>
      </w:r>
      <w:proofErr w:type="spellEnd"/>
      <w:r w:rsidRPr="004410F8">
        <w:t>) по использованию различных фо</w:t>
      </w:r>
      <w:r w:rsidR="00DD441D" w:rsidRPr="004410F8">
        <w:t xml:space="preserve">рм педагогической диагностики; </w:t>
      </w:r>
    </w:p>
    <w:p w:rsidR="00D7358A" w:rsidRPr="00067E33" w:rsidRDefault="00D7358A" w:rsidP="00D16654">
      <w:pPr>
        <w:numPr>
          <w:ilvl w:val="0"/>
          <w:numId w:val="29"/>
        </w:numPr>
        <w:jc w:val="both"/>
      </w:pPr>
      <w:r w:rsidRPr="004410F8">
        <w:t>введение в практику работы новейших современных форм</w:t>
      </w:r>
      <w:r w:rsidRPr="00067E33">
        <w:t xml:space="preserve"> повышения методического ма</w:t>
      </w:r>
      <w:r w:rsidRPr="00067E33">
        <w:t>с</w:t>
      </w:r>
      <w:r w:rsidRPr="00067E33">
        <w:t>терства педагогов, сохранение количественных и качественных показателей их участия в педагогических и методических семинарах, конкурсах профессионального мастерства;</w:t>
      </w:r>
    </w:p>
    <w:p w:rsidR="00D7358A" w:rsidRPr="00067E33" w:rsidRDefault="00D7358A" w:rsidP="00D16654">
      <w:pPr>
        <w:numPr>
          <w:ilvl w:val="0"/>
          <w:numId w:val="29"/>
        </w:numPr>
        <w:jc w:val="both"/>
      </w:pPr>
      <w:proofErr w:type="gramStart"/>
      <w:r w:rsidRPr="00067E33">
        <w:t>обновление содержания образования, совершенствование образовательного процесса на о</w:t>
      </w:r>
      <w:r w:rsidRPr="00067E33">
        <w:t>с</w:t>
      </w:r>
      <w:r w:rsidRPr="00067E33">
        <w:t>нове внедрения в практику работы продуктивных педагогических технологий, ориентир</w:t>
      </w:r>
      <w:r w:rsidRPr="00067E33">
        <w:t>о</w:t>
      </w:r>
      <w:r w:rsidRPr="00067E33">
        <w:t xml:space="preserve">ванных на развитие компетенций ребенка и </w:t>
      </w:r>
      <w:r w:rsidR="00DD441D">
        <w:t>педагога: реализацию ФГОС  Д</w:t>
      </w:r>
      <w:r w:rsidRPr="00067E33">
        <w:t xml:space="preserve">О, </w:t>
      </w:r>
      <w:r w:rsidR="004410F8">
        <w:t>ФОП ДО</w:t>
      </w:r>
      <w:r w:rsidRPr="00067E33">
        <w:t xml:space="preserve"> и </w:t>
      </w:r>
      <w:r w:rsidR="004410F8">
        <w:t>ОП ДО</w:t>
      </w:r>
      <w:r w:rsidR="00E6359B">
        <w:t>,</w:t>
      </w:r>
      <w:r w:rsidRPr="00067E33">
        <w:t xml:space="preserve"> оптимизацию </w:t>
      </w:r>
      <w:r w:rsidR="004410F8">
        <w:t>занятия</w:t>
      </w:r>
      <w:r w:rsidRPr="00067E33">
        <w:t xml:space="preserve"> за счет использования новых педагогических технологий (ИКТ, проблемного обучения, метода проектов и др.) в образовательном процессе;</w:t>
      </w:r>
      <w:proofErr w:type="gramEnd"/>
    </w:p>
    <w:p w:rsidR="00D7358A" w:rsidRPr="00067E33" w:rsidRDefault="00D7358A" w:rsidP="00D16654">
      <w:pPr>
        <w:numPr>
          <w:ilvl w:val="0"/>
          <w:numId w:val="29"/>
        </w:numPr>
        <w:jc w:val="both"/>
      </w:pPr>
      <w:r w:rsidRPr="00067E33">
        <w:t xml:space="preserve">освоение новых подходов к оценке образовательных достижений </w:t>
      </w:r>
      <w:r w:rsidR="00A612AA">
        <w:t>воспитанников</w:t>
      </w:r>
      <w:r w:rsidRPr="00067E33">
        <w:t xml:space="preserve">; </w:t>
      </w:r>
    </w:p>
    <w:p w:rsidR="00D7358A" w:rsidRPr="00067E33" w:rsidRDefault="00D7358A" w:rsidP="00D16654">
      <w:pPr>
        <w:pStyle w:val="af0"/>
        <w:numPr>
          <w:ilvl w:val="0"/>
          <w:numId w:val="29"/>
        </w:numPr>
        <w:jc w:val="both"/>
      </w:pPr>
      <w:r w:rsidRPr="00067E33">
        <w:t>обеспечение педагогов информационно-методическими ресурсами</w:t>
      </w:r>
      <w:r w:rsidR="004410F8">
        <w:t xml:space="preserve"> с целью  реализации  </w:t>
      </w:r>
      <w:r w:rsidRPr="00067E33">
        <w:t xml:space="preserve"> </w:t>
      </w:r>
      <w:r w:rsidR="004410F8">
        <w:t xml:space="preserve"> образовательной </w:t>
      </w:r>
      <w:r w:rsidRPr="00067E33">
        <w:t>про</w:t>
      </w:r>
      <w:r w:rsidR="004410F8">
        <w:t>граммы МБДОУ</w:t>
      </w:r>
      <w:r w:rsidRPr="00067E33">
        <w:t>;</w:t>
      </w:r>
    </w:p>
    <w:p w:rsidR="004410F8" w:rsidRDefault="00D7358A" w:rsidP="00D16654">
      <w:pPr>
        <w:pStyle w:val="af0"/>
        <w:numPr>
          <w:ilvl w:val="0"/>
          <w:numId w:val="29"/>
        </w:numPr>
        <w:jc w:val="both"/>
      </w:pPr>
      <w:r w:rsidRPr="00067E33">
        <w:t xml:space="preserve">активизацию работы </w:t>
      </w:r>
      <w:r w:rsidR="004410F8">
        <w:t>педагогов</w:t>
      </w:r>
      <w:r w:rsidRPr="00067E33">
        <w:t xml:space="preserve"> по созданию пер</w:t>
      </w:r>
      <w:r w:rsidR="004410F8">
        <w:t xml:space="preserve">сональных сайтов, работу на  </w:t>
      </w:r>
      <w:proofErr w:type="spellStart"/>
      <w:r w:rsidR="004410F8">
        <w:t>информац</w:t>
      </w:r>
      <w:r w:rsidR="004410F8">
        <w:t>и</w:t>
      </w:r>
      <w:r w:rsidR="004410F8">
        <w:t>онно-коммуниационной</w:t>
      </w:r>
      <w:proofErr w:type="spellEnd"/>
      <w:r w:rsidR="004410F8">
        <w:t xml:space="preserve"> платформе «</w:t>
      </w:r>
      <w:proofErr w:type="spellStart"/>
      <w:r w:rsidR="004410F8">
        <w:t>Сферум</w:t>
      </w:r>
      <w:proofErr w:type="spellEnd"/>
      <w:r w:rsidR="004410F8">
        <w:t>», с целью взаимодействия педагога-ребенка-родителя;</w:t>
      </w:r>
    </w:p>
    <w:p w:rsidR="00D7358A" w:rsidRPr="00067E33" w:rsidRDefault="004410F8" w:rsidP="00D16654">
      <w:pPr>
        <w:pStyle w:val="af0"/>
        <w:numPr>
          <w:ilvl w:val="0"/>
          <w:numId w:val="29"/>
        </w:numPr>
        <w:jc w:val="both"/>
      </w:pPr>
      <w:r>
        <w:t xml:space="preserve"> </w:t>
      </w:r>
      <w:r w:rsidRPr="00067E33">
        <w:t xml:space="preserve">активизацию работы </w:t>
      </w:r>
      <w:r>
        <w:t>педагогов</w:t>
      </w:r>
      <w:r w:rsidRPr="00067E33">
        <w:t xml:space="preserve"> по</w:t>
      </w:r>
      <w:r w:rsidR="00D7358A" w:rsidRPr="00067E33">
        <w:t xml:space="preserve"> </w:t>
      </w:r>
      <w:r>
        <w:t>участию в</w:t>
      </w:r>
      <w:r w:rsidR="00D7358A" w:rsidRPr="00067E33">
        <w:t xml:space="preserve"> конкур</w:t>
      </w:r>
      <w:r>
        <w:t>сах</w:t>
      </w:r>
      <w:r w:rsidR="00D7358A" w:rsidRPr="00067E33">
        <w:t xml:space="preserve"> и олимпиад</w:t>
      </w:r>
      <w:r>
        <w:t>ах</w:t>
      </w:r>
      <w:r w:rsidR="00D7358A" w:rsidRPr="00067E33">
        <w:t>, в том числе и ди</w:t>
      </w:r>
      <w:r w:rsidR="00D7358A" w:rsidRPr="00067E33">
        <w:t>с</w:t>
      </w:r>
      <w:r w:rsidR="00D7358A" w:rsidRPr="00067E33">
        <w:t>танционных;</w:t>
      </w:r>
    </w:p>
    <w:p w:rsidR="00D70EC5" w:rsidRPr="00D70EC5" w:rsidRDefault="00D7358A" w:rsidP="00D16654">
      <w:pPr>
        <w:pStyle w:val="af0"/>
        <w:numPr>
          <w:ilvl w:val="0"/>
          <w:numId w:val="29"/>
        </w:numPr>
        <w:jc w:val="both"/>
      </w:pPr>
      <w:r w:rsidRPr="00067E33">
        <w:t>работу по обобщению и презентации передового педагогического опыта творчески раб</w:t>
      </w:r>
      <w:r w:rsidRPr="00067E33">
        <w:t>о</w:t>
      </w:r>
      <w:r w:rsidRPr="00067E33">
        <w:t xml:space="preserve">тающих педагогов, в том числе через размещение материалов на сайте </w:t>
      </w:r>
      <w:r w:rsidR="004410F8">
        <w:t>МБДОУ</w:t>
      </w:r>
      <w:r w:rsidRPr="00067E33">
        <w:t xml:space="preserve">. </w:t>
      </w:r>
    </w:p>
    <w:p w:rsidR="00521890" w:rsidRDefault="00D70EC5" w:rsidP="00ED146A">
      <w:pPr>
        <w:spacing w:line="276" w:lineRule="auto"/>
        <w:jc w:val="both"/>
        <w:rPr>
          <w:spacing w:val="-4"/>
        </w:rPr>
      </w:pPr>
      <w:r>
        <w:rPr>
          <w:color w:val="000000"/>
        </w:rPr>
        <w:t xml:space="preserve">     </w:t>
      </w:r>
      <w:r w:rsidR="00085C7E" w:rsidRPr="00AD74B8">
        <w:rPr>
          <w:color w:val="000000"/>
        </w:rPr>
        <w:t xml:space="preserve">Повышению профессионального мастерства педагогов </w:t>
      </w:r>
      <w:r w:rsidR="00085C7E" w:rsidRPr="00AD74B8">
        <w:rPr>
          <w:spacing w:val="-4"/>
        </w:rPr>
        <w:t>в течение</w:t>
      </w:r>
      <w:r>
        <w:rPr>
          <w:spacing w:val="-4"/>
        </w:rPr>
        <w:t xml:space="preserve"> 2022-2023</w:t>
      </w:r>
      <w:r w:rsidR="00085C7E" w:rsidRPr="00AD74B8">
        <w:rPr>
          <w:spacing w:val="-4"/>
        </w:rPr>
        <w:t xml:space="preserve"> учебного года в М</w:t>
      </w:r>
      <w:r w:rsidR="00383623">
        <w:rPr>
          <w:spacing w:val="-4"/>
        </w:rPr>
        <w:t>Б</w:t>
      </w:r>
      <w:r w:rsidR="00085C7E" w:rsidRPr="00AD74B8">
        <w:rPr>
          <w:spacing w:val="-4"/>
        </w:rPr>
        <w:t xml:space="preserve">ДОУ способствовали просмотры и </w:t>
      </w:r>
      <w:proofErr w:type="spellStart"/>
      <w:r w:rsidR="00085C7E" w:rsidRPr="00AD74B8">
        <w:rPr>
          <w:spacing w:val="-4"/>
        </w:rPr>
        <w:t>взаимопосещение</w:t>
      </w:r>
      <w:proofErr w:type="spellEnd"/>
      <w:r w:rsidR="00085C7E" w:rsidRPr="00AD74B8">
        <w:rPr>
          <w:spacing w:val="-4"/>
        </w:rPr>
        <w:t xml:space="preserve"> открытых мероприятий</w:t>
      </w:r>
      <w:r w:rsidR="00F24975" w:rsidRPr="00AD74B8">
        <w:rPr>
          <w:spacing w:val="-4"/>
        </w:rPr>
        <w:t xml:space="preserve">, </w:t>
      </w:r>
      <w:r w:rsidR="00085C7E" w:rsidRPr="00AD74B8">
        <w:rPr>
          <w:spacing w:val="-4"/>
        </w:rPr>
        <w:t xml:space="preserve">которые прошли </w:t>
      </w:r>
      <w:r w:rsidR="004410F8">
        <w:rPr>
          <w:spacing w:val="-4"/>
        </w:rPr>
        <w:t xml:space="preserve"> в виде мастер-классов для педагогов МБДОУ</w:t>
      </w:r>
      <w:r w:rsidR="00085C7E" w:rsidRPr="00AD74B8">
        <w:rPr>
          <w:spacing w:val="-4"/>
        </w:rPr>
        <w:t>.</w:t>
      </w:r>
    </w:p>
    <w:p w:rsidR="006D1579" w:rsidRPr="006D1579" w:rsidRDefault="006D1579" w:rsidP="006D1579">
      <w:pPr>
        <w:pStyle w:val="af0"/>
        <w:ind w:firstLine="567"/>
        <w:jc w:val="both"/>
      </w:pPr>
      <w:r w:rsidRPr="006D1579">
        <w:lastRenderedPageBreak/>
        <w:t>В 2022-2023 учебном году методический кабинет проводил организационную работу по обеспечению образовательного процесса  образовательного учреждения методическими  уче</w:t>
      </w:r>
      <w:r w:rsidRPr="006D1579">
        <w:t>б</w:t>
      </w:r>
      <w:r w:rsidRPr="006D1579">
        <w:t>ными пособиями, методической литературой.</w:t>
      </w:r>
    </w:p>
    <w:p w:rsidR="006D1579" w:rsidRPr="006D1579" w:rsidRDefault="006D1579" w:rsidP="00ED146A">
      <w:pPr>
        <w:spacing w:line="276" w:lineRule="auto"/>
        <w:jc w:val="both"/>
        <w:rPr>
          <w:spacing w:val="-4"/>
        </w:rPr>
      </w:pPr>
    </w:p>
    <w:p w:rsidR="00CF051A" w:rsidRPr="00CF051A" w:rsidRDefault="00085C7E" w:rsidP="00CF051A">
      <w:pPr>
        <w:pStyle w:val="22"/>
        <w:tabs>
          <w:tab w:val="left" w:pos="3402"/>
        </w:tabs>
        <w:rPr>
          <w:rFonts w:ascii="Times New Roman" w:hAnsi="Times New Roman"/>
          <w:bCs/>
          <w:sz w:val="24"/>
          <w:highlight w:val="yellow"/>
          <w:lang w:val="ru-RU"/>
        </w:rPr>
      </w:pPr>
      <w:r w:rsidRPr="00CF051A">
        <w:rPr>
          <w:rFonts w:ascii="Times New Roman" w:hAnsi="Times New Roman"/>
          <w:b/>
          <w:sz w:val="24"/>
        </w:rPr>
        <w:t>ВЫВОДЫ:</w:t>
      </w:r>
      <w:r w:rsidRPr="00CF051A">
        <w:rPr>
          <w:rFonts w:ascii="Times New Roman" w:hAnsi="Times New Roman"/>
          <w:sz w:val="24"/>
        </w:rPr>
        <w:t xml:space="preserve"> </w:t>
      </w:r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Результативность</w:t>
      </w:r>
      <w:proofErr w:type="spellEnd"/>
      <w:r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повышения</w:t>
      </w:r>
      <w:proofErr w:type="spellEnd"/>
      <w:r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профессионального</w:t>
      </w:r>
      <w:proofErr w:type="spellEnd"/>
      <w:r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мас</w:t>
      </w:r>
      <w:r w:rsidR="004410F8" w:rsidRPr="00CF051A">
        <w:rPr>
          <w:rFonts w:ascii="Times New Roman" w:hAnsi="Times New Roman"/>
          <w:sz w:val="24"/>
        </w:rPr>
        <w:t>терства</w:t>
      </w:r>
      <w:proofErr w:type="spellEnd"/>
      <w:r w:rsidR="004410F8" w:rsidRPr="00CF051A">
        <w:rPr>
          <w:rFonts w:ascii="Times New Roman" w:hAnsi="Times New Roman"/>
          <w:sz w:val="24"/>
        </w:rPr>
        <w:t xml:space="preserve"> </w:t>
      </w:r>
      <w:proofErr w:type="spellStart"/>
      <w:r w:rsidR="004410F8" w:rsidRPr="00CF051A">
        <w:rPr>
          <w:rFonts w:ascii="Times New Roman" w:hAnsi="Times New Roman"/>
          <w:sz w:val="24"/>
        </w:rPr>
        <w:t>педагогов</w:t>
      </w:r>
      <w:proofErr w:type="spellEnd"/>
      <w:r w:rsidR="004410F8" w:rsidRPr="00CF051A">
        <w:rPr>
          <w:rFonts w:ascii="Times New Roman" w:hAnsi="Times New Roman"/>
          <w:sz w:val="24"/>
        </w:rPr>
        <w:t xml:space="preserve"> в </w:t>
      </w:r>
      <w:proofErr w:type="spellStart"/>
      <w:r w:rsidR="004410F8" w:rsidRPr="00CF051A">
        <w:rPr>
          <w:rFonts w:ascii="Times New Roman" w:hAnsi="Times New Roman"/>
          <w:sz w:val="24"/>
        </w:rPr>
        <w:t>течение</w:t>
      </w:r>
      <w:proofErr w:type="spellEnd"/>
      <w:r w:rsidR="004410F8" w:rsidRPr="00CF051A">
        <w:rPr>
          <w:rFonts w:ascii="Times New Roman" w:hAnsi="Times New Roman"/>
          <w:sz w:val="24"/>
        </w:rPr>
        <w:t xml:space="preserve"> 2022-2023</w:t>
      </w:r>
      <w:r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учебного</w:t>
      </w:r>
      <w:proofErr w:type="spellEnd"/>
      <w:r w:rsidRPr="00CF051A">
        <w:rPr>
          <w:rFonts w:ascii="Times New Roman" w:hAnsi="Times New Roman"/>
          <w:sz w:val="24"/>
        </w:rPr>
        <w:t xml:space="preserve"> </w:t>
      </w:r>
      <w:proofErr w:type="spellStart"/>
      <w:r w:rsidRPr="00CF051A">
        <w:rPr>
          <w:rFonts w:ascii="Times New Roman" w:hAnsi="Times New Roman"/>
          <w:sz w:val="24"/>
        </w:rPr>
        <w:t>года</w:t>
      </w:r>
      <w:proofErr w:type="spellEnd"/>
      <w:r w:rsidRPr="00CF051A">
        <w:rPr>
          <w:rFonts w:ascii="Times New Roman" w:hAnsi="Times New Roman"/>
          <w:sz w:val="24"/>
        </w:rPr>
        <w:t xml:space="preserve"> на </w:t>
      </w:r>
      <w:proofErr w:type="spellStart"/>
      <w:r w:rsidRPr="00CF051A">
        <w:rPr>
          <w:rFonts w:ascii="Times New Roman" w:hAnsi="Times New Roman"/>
          <w:sz w:val="24"/>
        </w:rPr>
        <w:t>достаточ</w:t>
      </w:r>
      <w:r w:rsidR="009874B5" w:rsidRPr="00CF051A">
        <w:rPr>
          <w:rFonts w:ascii="Times New Roman" w:hAnsi="Times New Roman"/>
          <w:sz w:val="24"/>
        </w:rPr>
        <w:t>ном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уровне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, </w:t>
      </w:r>
      <w:proofErr w:type="spellStart"/>
      <w:r w:rsidR="009874B5" w:rsidRPr="00CF051A">
        <w:rPr>
          <w:rFonts w:ascii="Times New Roman" w:hAnsi="Times New Roman"/>
          <w:sz w:val="24"/>
        </w:rPr>
        <w:t>отмечена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стабильность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показателей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по </w:t>
      </w:r>
      <w:proofErr w:type="spellStart"/>
      <w:r w:rsidR="009874B5" w:rsidRPr="00CF051A">
        <w:rPr>
          <w:rFonts w:ascii="Times New Roman" w:hAnsi="Times New Roman"/>
          <w:sz w:val="24"/>
        </w:rPr>
        <w:t>педаг</w:t>
      </w:r>
      <w:r w:rsidR="009874B5" w:rsidRPr="00CF051A">
        <w:rPr>
          <w:rFonts w:ascii="Times New Roman" w:hAnsi="Times New Roman"/>
          <w:sz w:val="24"/>
        </w:rPr>
        <w:t>о</w:t>
      </w:r>
      <w:r w:rsidR="009874B5" w:rsidRPr="00CF051A">
        <w:rPr>
          <w:rFonts w:ascii="Times New Roman" w:hAnsi="Times New Roman"/>
          <w:sz w:val="24"/>
        </w:rPr>
        <w:t>гическому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стажу, </w:t>
      </w:r>
      <w:proofErr w:type="spellStart"/>
      <w:r w:rsidR="009874B5" w:rsidRPr="00CF051A">
        <w:rPr>
          <w:rFonts w:ascii="Times New Roman" w:hAnsi="Times New Roman"/>
          <w:sz w:val="24"/>
        </w:rPr>
        <w:t>образовательному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и </w:t>
      </w:r>
      <w:proofErr w:type="spellStart"/>
      <w:r w:rsidR="009874B5" w:rsidRPr="00CF051A">
        <w:rPr>
          <w:rFonts w:ascii="Times New Roman" w:hAnsi="Times New Roman"/>
          <w:sz w:val="24"/>
        </w:rPr>
        <w:t>квалификационному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уровню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педагогических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работников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МБДОУ. </w:t>
      </w:r>
      <w:proofErr w:type="spellStart"/>
      <w:r w:rsidR="009874B5" w:rsidRPr="00CF051A">
        <w:rPr>
          <w:rFonts w:ascii="Times New Roman" w:hAnsi="Times New Roman"/>
          <w:sz w:val="24"/>
        </w:rPr>
        <w:t>Педагогические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работники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в </w:t>
      </w:r>
      <w:proofErr w:type="spellStart"/>
      <w:r w:rsidR="009874B5" w:rsidRPr="00CF051A">
        <w:rPr>
          <w:rFonts w:ascii="Times New Roman" w:hAnsi="Times New Roman"/>
          <w:sz w:val="24"/>
        </w:rPr>
        <w:t>течение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года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повышали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 </w:t>
      </w:r>
      <w:proofErr w:type="spellStart"/>
      <w:r w:rsidR="009874B5" w:rsidRPr="00CF051A">
        <w:rPr>
          <w:rFonts w:ascii="Times New Roman" w:hAnsi="Times New Roman"/>
          <w:sz w:val="24"/>
        </w:rPr>
        <w:t>профессиональный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уровень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, </w:t>
      </w:r>
      <w:proofErr w:type="spellStart"/>
      <w:r w:rsidR="009874B5" w:rsidRPr="00CF051A">
        <w:rPr>
          <w:rFonts w:ascii="Times New Roman" w:hAnsi="Times New Roman"/>
          <w:sz w:val="24"/>
        </w:rPr>
        <w:t>свое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педагогическое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 </w:t>
      </w:r>
      <w:proofErr w:type="spellStart"/>
      <w:r w:rsidR="009874B5" w:rsidRPr="00CF051A">
        <w:rPr>
          <w:rFonts w:ascii="Times New Roman" w:hAnsi="Times New Roman"/>
          <w:sz w:val="24"/>
        </w:rPr>
        <w:t>мастерство</w:t>
      </w:r>
      <w:proofErr w:type="spellEnd"/>
      <w:r w:rsidR="009874B5" w:rsidRPr="00CF051A">
        <w:rPr>
          <w:rFonts w:ascii="Times New Roman" w:hAnsi="Times New Roman"/>
          <w:sz w:val="24"/>
        </w:rPr>
        <w:t xml:space="preserve">. </w:t>
      </w:r>
      <w:proofErr w:type="spellStart"/>
      <w:r w:rsidR="00CF051A" w:rsidRPr="00CF051A">
        <w:rPr>
          <w:rFonts w:ascii="Times New Roman" w:hAnsi="Times New Roman"/>
          <w:sz w:val="24"/>
        </w:rPr>
        <w:t>Необходимо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продолжать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r w:rsidR="00CF051A" w:rsidRPr="00CF051A">
        <w:rPr>
          <w:rFonts w:ascii="Times New Roman" w:hAnsi="Times New Roman"/>
          <w:sz w:val="24"/>
          <w:lang w:val="ru-RU"/>
        </w:rPr>
        <w:t>работу по данному направлению, так как э</w:t>
      </w:r>
      <w:proofErr w:type="spellStart"/>
      <w:r w:rsidR="00CF051A" w:rsidRPr="00CF051A">
        <w:rPr>
          <w:rFonts w:ascii="Times New Roman" w:hAnsi="Times New Roman"/>
          <w:sz w:val="24"/>
        </w:rPr>
        <w:t>ффективная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организация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процесса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повышения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профессиональной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компетентности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обесп</w:t>
      </w:r>
      <w:r w:rsidR="00CF051A" w:rsidRPr="00CF051A">
        <w:rPr>
          <w:rFonts w:ascii="Times New Roman" w:hAnsi="Times New Roman"/>
          <w:sz w:val="24"/>
        </w:rPr>
        <w:t>е</w:t>
      </w:r>
      <w:r w:rsidR="00CF051A" w:rsidRPr="00CF051A">
        <w:rPr>
          <w:rFonts w:ascii="Times New Roman" w:hAnsi="Times New Roman"/>
          <w:sz w:val="24"/>
        </w:rPr>
        <w:t>чи</w:t>
      </w:r>
      <w:r w:rsidR="00CF051A" w:rsidRPr="00CF051A">
        <w:rPr>
          <w:rFonts w:ascii="Times New Roman" w:hAnsi="Times New Roman"/>
          <w:sz w:val="24"/>
          <w:lang w:val="ru-RU"/>
        </w:rPr>
        <w:t>вает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педагогическим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кадрам </w:t>
      </w:r>
      <w:r w:rsidR="00CF051A" w:rsidRPr="00CF051A">
        <w:rPr>
          <w:rFonts w:ascii="Times New Roman" w:hAnsi="Times New Roman"/>
          <w:sz w:val="24"/>
          <w:lang w:val="ru-RU"/>
        </w:rPr>
        <w:t>МБ</w:t>
      </w:r>
      <w:proofErr w:type="spellStart"/>
      <w:r w:rsidR="00CF051A" w:rsidRPr="00CF051A">
        <w:rPr>
          <w:rFonts w:ascii="Times New Roman" w:hAnsi="Times New Roman"/>
          <w:sz w:val="24"/>
        </w:rPr>
        <w:t>ДОУ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возможность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соответствия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современным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тенденциям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образования</w:t>
      </w:r>
      <w:proofErr w:type="spellEnd"/>
      <w:r w:rsidR="00CF051A" w:rsidRPr="00CF051A">
        <w:rPr>
          <w:rFonts w:ascii="Times New Roman" w:hAnsi="Times New Roman"/>
          <w:sz w:val="24"/>
        </w:rPr>
        <w:t>.</w:t>
      </w:r>
    </w:p>
    <w:p w:rsidR="00ED146A" w:rsidRPr="00ED146A" w:rsidRDefault="00ED146A" w:rsidP="00ED146A">
      <w:pPr>
        <w:spacing w:line="276" w:lineRule="auto"/>
        <w:contextualSpacing/>
        <w:jc w:val="both"/>
      </w:pPr>
    </w:p>
    <w:p w:rsidR="00085C7E" w:rsidRPr="00AD74B8" w:rsidRDefault="00085C7E" w:rsidP="00953FB4">
      <w:pPr>
        <w:spacing w:line="276" w:lineRule="auto"/>
        <w:jc w:val="both"/>
      </w:pPr>
      <w:r w:rsidRPr="00AD74B8">
        <w:rPr>
          <w:b/>
        </w:rPr>
        <w:t>Перспективы планирования:</w:t>
      </w:r>
    </w:p>
    <w:p w:rsidR="001F461D" w:rsidRDefault="00323D9C" w:rsidP="00CF051A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spacing w:val="-4"/>
        </w:rPr>
        <w:t xml:space="preserve">     </w:t>
      </w:r>
      <w:proofErr w:type="spellStart"/>
      <w:r w:rsidR="00085C7E" w:rsidRPr="00CF051A">
        <w:rPr>
          <w:rFonts w:ascii="Times New Roman" w:hAnsi="Times New Roman"/>
          <w:spacing w:val="-4"/>
          <w:sz w:val="24"/>
        </w:rPr>
        <w:t>Продолжить</w:t>
      </w:r>
      <w:proofErr w:type="spellEnd"/>
      <w:r w:rsidR="00085C7E" w:rsidRPr="00CF051A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085C7E" w:rsidRPr="00CF051A">
        <w:rPr>
          <w:rFonts w:ascii="Times New Roman" w:hAnsi="Times New Roman"/>
          <w:spacing w:val="-4"/>
          <w:sz w:val="24"/>
        </w:rPr>
        <w:t>работу</w:t>
      </w:r>
      <w:proofErr w:type="spellEnd"/>
      <w:r w:rsidR="00085C7E" w:rsidRPr="00CF051A">
        <w:rPr>
          <w:rFonts w:ascii="Times New Roman" w:hAnsi="Times New Roman"/>
          <w:spacing w:val="-4"/>
          <w:sz w:val="24"/>
        </w:rPr>
        <w:t xml:space="preserve"> по </w:t>
      </w:r>
      <w:proofErr w:type="spellStart"/>
      <w:r w:rsidR="00085C7E" w:rsidRPr="00CF051A">
        <w:rPr>
          <w:rFonts w:ascii="Times New Roman" w:hAnsi="Times New Roman"/>
          <w:spacing w:val="-4"/>
          <w:sz w:val="24"/>
        </w:rPr>
        <w:t>развитию</w:t>
      </w:r>
      <w:proofErr w:type="spellEnd"/>
      <w:r w:rsidR="00085C7E" w:rsidRPr="00CF051A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085C7E" w:rsidRPr="00CF051A">
        <w:rPr>
          <w:rFonts w:ascii="Times New Roman" w:hAnsi="Times New Roman"/>
          <w:spacing w:val="-4"/>
          <w:sz w:val="24"/>
        </w:rPr>
        <w:t>педагогического</w:t>
      </w:r>
      <w:proofErr w:type="spellEnd"/>
      <w:r w:rsidR="00085C7E" w:rsidRPr="00CF051A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085C7E" w:rsidRPr="00CF051A">
        <w:rPr>
          <w:rFonts w:ascii="Times New Roman" w:hAnsi="Times New Roman"/>
          <w:spacing w:val="-4"/>
          <w:sz w:val="24"/>
        </w:rPr>
        <w:t>потенциала</w:t>
      </w:r>
      <w:proofErr w:type="spellEnd"/>
      <w:r w:rsidR="00085C7E" w:rsidRPr="00CF051A">
        <w:rPr>
          <w:rFonts w:ascii="Times New Roman" w:hAnsi="Times New Roman"/>
          <w:spacing w:val="-4"/>
          <w:sz w:val="24"/>
        </w:rPr>
        <w:t xml:space="preserve"> </w:t>
      </w:r>
      <w:r w:rsidR="00723379" w:rsidRPr="00CF051A">
        <w:rPr>
          <w:rFonts w:ascii="Times New Roman" w:hAnsi="Times New Roman"/>
          <w:spacing w:val="-4"/>
          <w:sz w:val="24"/>
        </w:rPr>
        <w:t>МБДОУ</w:t>
      </w:r>
      <w:r w:rsidR="00723379" w:rsidRPr="00CF051A">
        <w:rPr>
          <w:rFonts w:ascii="Times New Roman" w:hAnsi="Times New Roman"/>
          <w:sz w:val="24"/>
        </w:rPr>
        <w:t xml:space="preserve"> «</w:t>
      </w:r>
      <w:proofErr w:type="spellStart"/>
      <w:r w:rsidR="00521890" w:rsidRPr="00CF051A">
        <w:rPr>
          <w:rFonts w:ascii="Times New Roman" w:hAnsi="Times New Roman"/>
          <w:sz w:val="24"/>
        </w:rPr>
        <w:t>Ясли-сад</w:t>
      </w:r>
      <w:proofErr w:type="spellEnd"/>
      <w:r w:rsidR="00521890" w:rsidRPr="00CF051A">
        <w:rPr>
          <w:rFonts w:ascii="Times New Roman" w:hAnsi="Times New Roman"/>
          <w:sz w:val="24"/>
        </w:rPr>
        <w:t xml:space="preserve"> №</w:t>
      </w:r>
      <w:r w:rsidR="006D6990">
        <w:rPr>
          <w:rFonts w:ascii="Times New Roman" w:hAnsi="Times New Roman"/>
          <w:sz w:val="24"/>
          <w:lang w:val="ru-RU"/>
        </w:rPr>
        <w:t xml:space="preserve"> </w:t>
      </w:r>
      <w:r w:rsidR="00521890" w:rsidRPr="00CF051A">
        <w:rPr>
          <w:rFonts w:ascii="Times New Roman" w:hAnsi="Times New Roman"/>
          <w:sz w:val="24"/>
        </w:rPr>
        <w:t>368 г.</w:t>
      </w:r>
      <w:r w:rsidR="00564B7A" w:rsidRPr="00CF051A">
        <w:rPr>
          <w:rFonts w:ascii="Times New Roman" w:hAnsi="Times New Roman"/>
          <w:sz w:val="24"/>
        </w:rPr>
        <w:t> </w:t>
      </w:r>
      <w:proofErr w:type="spellStart"/>
      <w:r w:rsidR="00521890" w:rsidRPr="00CF051A">
        <w:rPr>
          <w:rFonts w:ascii="Times New Roman" w:hAnsi="Times New Roman"/>
          <w:sz w:val="24"/>
        </w:rPr>
        <w:t>Донецка</w:t>
      </w:r>
      <w:proofErr w:type="spellEnd"/>
      <w:r w:rsidR="00521890" w:rsidRPr="00CF051A">
        <w:rPr>
          <w:rFonts w:ascii="Times New Roman" w:hAnsi="Times New Roman"/>
          <w:sz w:val="24"/>
        </w:rPr>
        <w:t>»</w:t>
      </w:r>
      <w:r w:rsidR="0006513A" w:rsidRPr="00CF051A">
        <w:rPr>
          <w:rFonts w:ascii="Times New Roman" w:hAnsi="Times New Roman"/>
          <w:spacing w:val="-4"/>
          <w:sz w:val="24"/>
        </w:rPr>
        <w:t xml:space="preserve">, </w:t>
      </w:r>
      <w:proofErr w:type="spellStart"/>
      <w:r w:rsidR="0006513A" w:rsidRPr="00CF051A">
        <w:rPr>
          <w:rFonts w:ascii="Times New Roman" w:hAnsi="Times New Roman"/>
          <w:color w:val="000000"/>
          <w:sz w:val="24"/>
        </w:rPr>
        <w:t>повышению</w:t>
      </w:r>
      <w:proofErr w:type="spellEnd"/>
      <w:r w:rsidR="0006513A" w:rsidRPr="00CF05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06513A" w:rsidRPr="00CF051A">
        <w:rPr>
          <w:rFonts w:ascii="Times New Roman" w:hAnsi="Times New Roman"/>
          <w:color w:val="000000"/>
          <w:sz w:val="24"/>
        </w:rPr>
        <w:t>профессионального</w:t>
      </w:r>
      <w:proofErr w:type="spellEnd"/>
      <w:r w:rsidR="0006513A" w:rsidRPr="00CF05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06513A" w:rsidRPr="00CF051A">
        <w:rPr>
          <w:rFonts w:ascii="Times New Roman" w:hAnsi="Times New Roman"/>
          <w:color w:val="000000"/>
          <w:sz w:val="24"/>
        </w:rPr>
        <w:t>мастерства</w:t>
      </w:r>
      <w:proofErr w:type="spellEnd"/>
      <w:r w:rsidR="0006513A" w:rsidRPr="00CF05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06513A" w:rsidRPr="00CF051A">
        <w:rPr>
          <w:rFonts w:ascii="Times New Roman" w:hAnsi="Times New Roman"/>
          <w:color w:val="000000"/>
          <w:sz w:val="24"/>
        </w:rPr>
        <w:t>педагогических</w:t>
      </w:r>
      <w:proofErr w:type="spellEnd"/>
      <w:r w:rsidR="0006513A" w:rsidRPr="00CF05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06513A" w:rsidRPr="00CF051A">
        <w:rPr>
          <w:rFonts w:ascii="Times New Roman" w:hAnsi="Times New Roman"/>
          <w:color w:val="000000"/>
          <w:sz w:val="24"/>
        </w:rPr>
        <w:t>работников</w:t>
      </w:r>
      <w:proofErr w:type="spellEnd"/>
      <w:r w:rsidR="00C1644E" w:rsidRPr="00CF051A">
        <w:rPr>
          <w:rFonts w:ascii="Times New Roman" w:hAnsi="Times New Roman"/>
          <w:color w:val="000000"/>
          <w:sz w:val="24"/>
        </w:rPr>
        <w:t>,</w:t>
      </w:r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F02BFF" w:rsidRPr="00CF051A">
        <w:rPr>
          <w:rFonts w:ascii="Times New Roman" w:hAnsi="Times New Roman"/>
          <w:sz w:val="24"/>
        </w:rPr>
        <w:t>введению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в практику </w:t>
      </w:r>
      <w:proofErr w:type="spellStart"/>
      <w:r w:rsidR="00C1644E" w:rsidRPr="00CF051A">
        <w:rPr>
          <w:rFonts w:ascii="Times New Roman" w:hAnsi="Times New Roman"/>
          <w:sz w:val="24"/>
        </w:rPr>
        <w:t>работы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новейших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современных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форм </w:t>
      </w:r>
      <w:proofErr w:type="spellStart"/>
      <w:r w:rsidR="00C1644E" w:rsidRPr="00CF051A">
        <w:rPr>
          <w:rFonts w:ascii="Times New Roman" w:hAnsi="Times New Roman"/>
          <w:sz w:val="24"/>
        </w:rPr>
        <w:t>повышения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методического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мастерства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педаг</w:t>
      </w:r>
      <w:r w:rsidR="00C1644E" w:rsidRPr="00CF051A">
        <w:rPr>
          <w:rFonts w:ascii="Times New Roman" w:hAnsi="Times New Roman"/>
          <w:sz w:val="24"/>
        </w:rPr>
        <w:t>о</w:t>
      </w:r>
      <w:r w:rsidR="00C1644E" w:rsidRPr="00CF051A">
        <w:rPr>
          <w:rFonts w:ascii="Times New Roman" w:hAnsi="Times New Roman"/>
          <w:sz w:val="24"/>
        </w:rPr>
        <w:t>гов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, </w:t>
      </w:r>
      <w:proofErr w:type="spellStart"/>
      <w:r w:rsidR="00C1644E" w:rsidRPr="00CF051A">
        <w:rPr>
          <w:rFonts w:ascii="Times New Roman" w:hAnsi="Times New Roman"/>
          <w:sz w:val="24"/>
        </w:rPr>
        <w:t>сохранение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количественных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и </w:t>
      </w:r>
      <w:proofErr w:type="spellStart"/>
      <w:r w:rsidR="00C1644E" w:rsidRPr="00CF051A">
        <w:rPr>
          <w:rFonts w:ascii="Times New Roman" w:hAnsi="Times New Roman"/>
          <w:sz w:val="24"/>
        </w:rPr>
        <w:t>качественных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показателей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их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участия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в </w:t>
      </w:r>
      <w:proofErr w:type="spellStart"/>
      <w:r w:rsidR="00C1644E" w:rsidRPr="00CF051A">
        <w:rPr>
          <w:rFonts w:ascii="Times New Roman" w:hAnsi="Times New Roman"/>
          <w:sz w:val="24"/>
        </w:rPr>
        <w:t>педагогических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и </w:t>
      </w:r>
      <w:proofErr w:type="spellStart"/>
      <w:r w:rsidR="00C1644E" w:rsidRPr="00CF051A">
        <w:rPr>
          <w:rFonts w:ascii="Times New Roman" w:hAnsi="Times New Roman"/>
          <w:sz w:val="24"/>
        </w:rPr>
        <w:t>методических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семинарах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, конкурсах </w:t>
      </w:r>
      <w:proofErr w:type="spellStart"/>
      <w:r w:rsidR="00C1644E" w:rsidRPr="00CF051A">
        <w:rPr>
          <w:rFonts w:ascii="Times New Roman" w:hAnsi="Times New Roman"/>
          <w:sz w:val="24"/>
        </w:rPr>
        <w:t>профессионального</w:t>
      </w:r>
      <w:proofErr w:type="spellEnd"/>
      <w:r w:rsidR="00C1644E" w:rsidRPr="00CF051A">
        <w:rPr>
          <w:rFonts w:ascii="Times New Roman" w:hAnsi="Times New Roman"/>
          <w:sz w:val="24"/>
        </w:rPr>
        <w:t xml:space="preserve"> </w:t>
      </w:r>
      <w:proofErr w:type="spellStart"/>
      <w:r w:rsidR="00C1644E" w:rsidRPr="00CF051A">
        <w:rPr>
          <w:rFonts w:ascii="Times New Roman" w:hAnsi="Times New Roman"/>
          <w:sz w:val="24"/>
        </w:rPr>
        <w:t>мастерства</w:t>
      </w:r>
      <w:proofErr w:type="spellEnd"/>
      <w:r w:rsidR="00C1644E" w:rsidRPr="00CF051A">
        <w:rPr>
          <w:rFonts w:ascii="Times New Roman" w:hAnsi="Times New Roman"/>
          <w:sz w:val="24"/>
        </w:rPr>
        <w:t>.</w:t>
      </w:r>
      <w:r w:rsidR="00CF051A" w:rsidRPr="00CF051A">
        <w:rPr>
          <w:rFonts w:ascii="Times New Roman" w:hAnsi="Times New Roman"/>
          <w:sz w:val="24"/>
        </w:rPr>
        <w:t xml:space="preserve"> </w:t>
      </w:r>
      <w:r w:rsidR="00CF051A">
        <w:rPr>
          <w:rFonts w:ascii="Times New Roman" w:hAnsi="Times New Roman"/>
          <w:sz w:val="24"/>
          <w:lang w:val="ru-RU"/>
        </w:rPr>
        <w:t xml:space="preserve"> </w:t>
      </w:r>
      <w:r w:rsidR="00CF051A" w:rsidRPr="00CF051A">
        <w:rPr>
          <w:rFonts w:ascii="Times New Roman" w:hAnsi="Times New Roman"/>
          <w:sz w:val="24"/>
          <w:lang w:val="ru-RU"/>
        </w:rPr>
        <w:t>Продолжать организов</w:t>
      </w:r>
      <w:r w:rsidR="00CF051A" w:rsidRPr="00CF051A">
        <w:rPr>
          <w:rFonts w:ascii="Times New Roman" w:hAnsi="Times New Roman"/>
          <w:sz w:val="24"/>
          <w:lang w:val="ru-RU"/>
        </w:rPr>
        <w:t>ы</w:t>
      </w:r>
      <w:r w:rsidR="00CF051A" w:rsidRPr="00CF051A">
        <w:rPr>
          <w:rFonts w:ascii="Times New Roman" w:hAnsi="Times New Roman"/>
          <w:sz w:val="24"/>
          <w:lang w:val="ru-RU"/>
        </w:rPr>
        <w:t xml:space="preserve">вать </w:t>
      </w:r>
      <w:proofErr w:type="spellStart"/>
      <w:r w:rsidR="00CF051A" w:rsidRPr="00CF051A">
        <w:rPr>
          <w:rFonts w:ascii="Times New Roman" w:hAnsi="Times New Roman"/>
          <w:sz w:val="24"/>
        </w:rPr>
        <w:t>диссеминаци</w:t>
      </w:r>
      <w:r w:rsidR="00CF051A" w:rsidRPr="00CF051A">
        <w:rPr>
          <w:rFonts w:ascii="Times New Roman" w:hAnsi="Times New Roman"/>
          <w:sz w:val="24"/>
          <w:lang w:val="ru-RU"/>
        </w:rPr>
        <w:t>ю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proofErr w:type="spellStart"/>
      <w:r w:rsidR="00CF051A" w:rsidRPr="00CF051A">
        <w:rPr>
          <w:rFonts w:ascii="Times New Roman" w:hAnsi="Times New Roman"/>
          <w:sz w:val="24"/>
        </w:rPr>
        <w:t>опыта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</w:t>
      </w:r>
      <w:r w:rsidR="00CF051A" w:rsidRPr="00CF051A">
        <w:rPr>
          <w:rFonts w:ascii="Times New Roman" w:hAnsi="Times New Roman"/>
          <w:sz w:val="24"/>
          <w:lang w:val="ru-RU"/>
        </w:rPr>
        <w:t xml:space="preserve">педагогических работников </w:t>
      </w:r>
      <w:r w:rsidR="00CF051A" w:rsidRPr="00CF051A">
        <w:rPr>
          <w:rFonts w:ascii="Times New Roman" w:hAnsi="Times New Roman"/>
          <w:sz w:val="24"/>
        </w:rPr>
        <w:t>на</w:t>
      </w:r>
      <w:r w:rsidR="00CF051A" w:rsidRPr="00CF051A">
        <w:rPr>
          <w:rFonts w:ascii="Times New Roman" w:hAnsi="Times New Roman"/>
          <w:sz w:val="24"/>
          <w:lang w:val="ru-RU"/>
        </w:rPr>
        <w:t xml:space="preserve">  </w:t>
      </w:r>
      <w:proofErr w:type="spellStart"/>
      <w:r w:rsidR="00CF051A" w:rsidRPr="00CF051A">
        <w:rPr>
          <w:rFonts w:ascii="Times New Roman" w:hAnsi="Times New Roman"/>
          <w:sz w:val="24"/>
        </w:rPr>
        <w:t>информационных</w:t>
      </w:r>
      <w:proofErr w:type="spellEnd"/>
      <w:r w:rsidR="00CF051A" w:rsidRPr="00CF051A">
        <w:rPr>
          <w:rFonts w:ascii="Times New Roman" w:hAnsi="Times New Roman"/>
          <w:sz w:val="24"/>
        </w:rPr>
        <w:t xml:space="preserve"> порталах</w:t>
      </w:r>
      <w:r w:rsidR="00CF051A" w:rsidRPr="00CF051A">
        <w:rPr>
          <w:rFonts w:ascii="Times New Roman" w:hAnsi="Times New Roman"/>
          <w:sz w:val="24"/>
          <w:lang w:val="ru-RU"/>
        </w:rPr>
        <w:t xml:space="preserve">, </w:t>
      </w:r>
      <w:r w:rsidR="00CF051A" w:rsidRPr="00CF051A">
        <w:rPr>
          <w:rFonts w:ascii="Times New Roman" w:hAnsi="Times New Roman"/>
          <w:sz w:val="24"/>
        </w:rPr>
        <w:t>сайтах</w:t>
      </w:r>
      <w:r w:rsidR="00CF051A" w:rsidRPr="00CF051A">
        <w:rPr>
          <w:rFonts w:ascii="Times New Roman" w:hAnsi="Times New Roman"/>
          <w:sz w:val="24"/>
          <w:lang w:val="ru-RU"/>
        </w:rPr>
        <w:t>, в тематических изданиях и т.д</w:t>
      </w:r>
      <w:r w:rsidR="006D6990">
        <w:rPr>
          <w:rFonts w:ascii="Times New Roman" w:hAnsi="Times New Roman"/>
          <w:sz w:val="24"/>
          <w:lang w:val="ru-RU"/>
        </w:rPr>
        <w:t>.</w:t>
      </w:r>
    </w:p>
    <w:p w:rsidR="00CF051A" w:rsidRPr="00CF051A" w:rsidRDefault="00CF051A" w:rsidP="00CF051A">
      <w:pPr>
        <w:pStyle w:val="22"/>
        <w:tabs>
          <w:tab w:val="left" w:pos="3402"/>
        </w:tabs>
        <w:rPr>
          <w:rFonts w:ascii="Times New Roman" w:hAnsi="Times New Roman"/>
          <w:b/>
          <w:sz w:val="24"/>
          <w:lang w:val="ru-RU"/>
        </w:rPr>
      </w:pPr>
    </w:p>
    <w:p w:rsidR="00B3749C" w:rsidRDefault="00B3749C" w:rsidP="00B3749C">
      <w:pPr>
        <w:pStyle w:val="Heading2"/>
        <w:tabs>
          <w:tab w:val="left" w:pos="1669"/>
        </w:tabs>
        <w:ind w:right="-2"/>
        <w:rPr>
          <w:spacing w:val="-2"/>
          <w:sz w:val="24"/>
          <w:szCs w:val="24"/>
        </w:rPr>
      </w:pPr>
      <w:r w:rsidRPr="00B3749C">
        <w:rPr>
          <w:sz w:val="24"/>
          <w:szCs w:val="24"/>
        </w:rPr>
        <w:t>Учебно-методическое</w:t>
      </w:r>
      <w:r w:rsidRPr="00B3749C">
        <w:rPr>
          <w:spacing w:val="-12"/>
          <w:sz w:val="24"/>
          <w:szCs w:val="24"/>
        </w:rPr>
        <w:t xml:space="preserve"> </w:t>
      </w:r>
      <w:r w:rsidRPr="00B3749C">
        <w:rPr>
          <w:sz w:val="24"/>
          <w:szCs w:val="24"/>
        </w:rPr>
        <w:t>обеспечение,</w:t>
      </w:r>
      <w:r w:rsidRPr="00B3749C">
        <w:rPr>
          <w:spacing w:val="-11"/>
          <w:sz w:val="24"/>
          <w:szCs w:val="24"/>
        </w:rPr>
        <w:t xml:space="preserve"> </w:t>
      </w:r>
      <w:r w:rsidRPr="00B3749C">
        <w:rPr>
          <w:sz w:val="24"/>
          <w:szCs w:val="24"/>
        </w:rPr>
        <w:t>развивающая</w:t>
      </w:r>
      <w:r w:rsidRPr="00B3749C">
        <w:rPr>
          <w:spacing w:val="-11"/>
          <w:sz w:val="24"/>
          <w:szCs w:val="24"/>
        </w:rPr>
        <w:t xml:space="preserve"> </w:t>
      </w:r>
      <w:r w:rsidRPr="00B3749C">
        <w:rPr>
          <w:spacing w:val="-2"/>
          <w:sz w:val="24"/>
          <w:szCs w:val="24"/>
        </w:rPr>
        <w:t>среда</w:t>
      </w:r>
    </w:p>
    <w:p w:rsidR="00CF051A" w:rsidRPr="00B3749C" w:rsidRDefault="00CF051A" w:rsidP="00B3749C">
      <w:pPr>
        <w:pStyle w:val="Heading2"/>
        <w:tabs>
          <w:tab w:val="left" w:pos="1669"/>
        </w:tabs>
        <w:ind w:right="-2"/>
        <w:rPr>
          <w:sz w:val="24"/>
          <w:szCs w:val="24"/>
        </w:rPr>
      </w:pPr>
    </w:p>
    <w:p w:rsidR="00B3749C" w:rsidRPr="00B3749C" w:rsidRDefault="00B3749C" w:rsidP="00B3749C">
      <w:pPr>
        <w:pStyle w:val="a3"/>
        <w:ind w:right="-2" w:firstLine="741"/>
        <w:jc w:val="both"/>
        <w:rPr>
          <w:sz w:val="24"/>
        </w:rPr>
      </w:pPr>
      <w:r w:rsidRPr="00B3749C">
        <w:rPr>
          <w:sz w:val="24"/>
        </w:rPr>
        <w:t>Учебно-методический комплект для реализации образовательных</w:t>
      </w:r>
      <w:r w:rsidRPr="00B3749C">
        <w:rPr>
          <w:spacing w:val="40"/>
          <w:sz w:val="24"/>
        </w:rPr>
        <w:t xml:space="preserve"> </w:t>
      </w:r>
      <w:r>
        <w:rPr>
          <w:sz w:val="24"/>
        </w:rPr>
        <w:t>про</w:t>
      </w:r>
      <w:r w:rsidRPr="00B3749C">
        <w:rPr>
          <w:sz w:val="24"/>
        </w:rPr>
        <w:t>грамм предста</w:t>
      </w:r>
      <w:r w:rsidRPr="00B3749C">
        <w:rPr>
          <w:sz w:val="24"/>
        </w:rPr>
        <w:t>в</w:t>
      </w:r>
      <w:r w:rsidRPr="00B3749C">
        <w:rPr>
          <w:sz w:val="24"/>
        </w:rPr>
        <w:t>лен перечнем необхо</w:t>
      </w:r>
      <w:r w:rsidR="004A3FE6">
        <w:rPr>
          <w:sz w:val="24"/>
        </w:rPr>
        <w:t>димых средств обучения: учебно-</w:t>
      </w:r>
      <w:r w:rsidRPr="00B3749C">
        <w:rPr>
          <w:sz w:val="24"/>
        </w:rPr>
        <w:t>методические и учебно-наглядные пос</w:t>
      </w:r>
      <w:r w:rsidRPr="00B3749C">
        <w:rPr>
          <w:sz w:val="24"/>
        </w:rPr>
        <w:t>о</w:t>
      </w:r>
      <w:r w:rsidRPr="00B3749C">
        <w:rPr>
          <w:sz w:val="24"/>
        </w:rPr>
        <w:t>б</w:t>
      </w:r>
      <w:r>
        <w:rPr>
          <w:sz w:val="24"/>
        </w:rPr>
        <w:t>ия (иллюстративные альбомы, де</w:t>
      </w:r>
      <w:r w:rsidRPr="00B3749C">
        <w:rPr>
          <w:sz w:val="24"/>
        </w:rPr>
        <w:t>монстрационные и раздаточные материалы), детская худож</w:t>
      </w:r>
      <w:r w:rsidRPr="00B3749C">
        <w:rPr>
          <w:sz w:val="24"/>
        </w:rPr>
        <w:t>е</w:t>
      </w:r>
      <w:r>
        <w:rPr>
          <w:sz w:val="24"/>
        </w:rPr>
        <w:t>ственная литера</w:t>
      </w:r>
      <w:r w:rsidRPr="00B3749C">
        <w:rPr>
          <w:sz w:val="24"/>
        </w:rPr>
        <w:t>тура, настольно-печатные игры, аудио и видео пособия.</w:t>
      </w:r>
    </w:p>
    <w:p w:rsidR="00B3749C" w:rsidRPr="00B3749C" w:rsidRDefault="00B3749C" w:rsidP="00B3749C">
      <w:pPr>
        <w:pStyle w:val="a3"/>
        <w:ind w:right="-2" w:firstLine="741"/>
        <w:jc w:val="both"/>
        <w:rPr>
          <w:sz w:val="24"/>
        </w:rPr>
      </w:pPr>
      <w:r>
        <w:rPr>
          <w:sz w:val="24"/>
        </w:rPr>
        <w:t>Коллектив МБДОУ «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№ 368 </w:t>
      </w:r>
      <w:r w:rsidRPr="00B3749C">
        <w:rPr>
          <w:sz w:val="24"/>
        </w:rPr>
        <w:t xml:space="preserve"> </w:t>
      </w:r>
      <w:r>
        <w:rPr>
          <w:sz w:val="24"/>
        </w:rPr>
        <w:t>г. Донецка» совместно с родите</w:t>
      </w:r>
      <w:r w:rsidRPr="00B3749C">
        <w:rPr>
          <w:sz w:val="24"/>
        </w:rPr>
        <w:t xml:space="preserve">лями (законными представителями) </w:t>
      </w:r>
      <w:r w:rsidR="00953FB4">
        <w:rPr>
          <w:sz w:val="24"/>
        </w:rPr>
        <w:t xml:space="preserve">воспитанников  </w:t>
      </w:r>
      <w:r w:rsidRPr="00B3749C">
        <w:rPr>
          <w:sz w:val="24"/>
        </w:rPr>
        <w:t>строит свою работу так, чтобы обеспечить наличие учебно-дидактического материала для каждого обучающегося. В отчетном году пополнились и обнов</w:t>
      </w:r>
      <w:r w:rsidRPr="00B3749C">
        <w:rPr>
          <w:sz w:val="24"/>
        </w:rPr>
        <w:t>и</w:t>
      </w:r>
      <w:r>
        <w:rPr>
          <w:sz w:val="24"/>
        </w:rPr>
        <w:t>лись интеллектуаль</w:t>
      </w:r>
      <w:r w:rsidRPr="00B3749C">
        <w:rPr>
          <w:sz w:val="24"/>
        </w:rPr>
        <w:t>ные</w:t>
      </w:r>
      <w:r w:rsidRPr="00B3749C">
        <w:rPr>
          <w:spacing w:val="-1"/>
          <w:sz w:val="24"/>
        </w:rPr>
        <w:t xml:space="preserve"> </w:t>
      </w:r>
      <w:r w:rsidRPr="00B3749C">
        <w:rPr>
          <w:sz w:val="24"/>
        </w:rPr>
        <w:t>центры «Занима</w:t>
      </w:r>
      <w:r>
        <w:rPr>
          <w:sz w:val="24"/>
        </w:rPr>
        <w:t>тельная математика» (средние, старшие и подготов</w:t>
      </w:r>
      <w:r>
        <w:rPr>
          <w:sz w:val="24"/>
        </w:rPr>
        <w:t>и</w:t>
      </w:r>
      <w:r>
        <w:rPr>
          <w:sz w:val="24"/>
        </w:rPr>
        <w:t>тельные к школе</w:t>
      </w:r>
      <w:r w:rsidRPr="00B3749C">
        <w:rPr>
          <w:sz w:val="24"/>
        </w:rPr>
        <w:t xml:space="preserve"> группы)</w:t>
      </w:r>
      <w:r w:rsidRPr="00B3749C">
        <w:rPr>
          <w:spacing w:val="-1"/>
          <w:sz w:val="24"/>
        </w:rPr>
        <w:t xml:space="preserve"> </w:t>
      </w:r>
      <w:r>
        <w:rPr>
          <w:sz w:val="24"/>
        </w:rPr>
        <w:t>и сен</w:t>
      </w:r>
      <w:r w:rsidRPr="00B3749C">
        <w:rPr>
          <w:sz w:val="24"/>
        </w:rPr>
        <w:t>сорного развития (в первой младшей и второй младшей гру</w:t>
      </w:r>
      <w:r w:rsidRPr="00B3749C">
        <w:rPr>
          <w:sz w:val="24"/>
        </w:rPr>
        <w:t>п</w:t>
      </w:r>
      <w:r w:rsidRPr="00B3749C">
        <w:rPr>
          <w:sz w:val="24"/>
        </w:rPr>
        <w:t>пах).</w:t>
      </w:r>
      <w:r w:rsidR="00953FB4">
        <w:rPr>
          <w:sz w:val="24"/>
        </w:rPr>
        <w:t xml:space="preserve"> Педагоги разработали дидактические пособия по речевому развитию ребенка, по патри</w:t>
      </w:r>
      <w:r w:rsidR="00953FB4">
        <w:rPr>
          <w:sz w:val="24"/>
        </w:rPr>
        <w:t>о</w:t>
      </w:r>
      <w:r w:rsidR="00953FB4">
        <w:rPr>
          <w:sz w:val="24"/>
        </w:rPr>
        <w:t>тическому воспитанию, по познавательному развитию.</w:t>
      </w:r>
    </w:p>
    <w:p w:rsidR="00B3749C" w:rsidRPr="00B3749C" w:rsidRDefault="00B3749C" w:rsidP="004A3FE6">
      <w:pPr>
        <w:pStyle w:val="a3"/>
        <w:spacing w:before="1"/>
        <w:ind w:right="-2"/>
        <w:jc w:val="both"/>
        <w:rPr>
          <w:sz w:val="24"/>
        </w:rPr>
      </w:pPr>
      <w:r w:rsidRPr="00B3749C">
        <w:rPr>
          <w:b/>
          <w:sz w:val="24"/>
        </w:rPr>
        <w:t xml:space="preserve">ВЫВОДЫ: </w:t>
      </w:r>
      <w:r w:rsidRPr="00B3749C">
        <w:rPr>
          <w:sz w:val="24"/>
        </w:rPr>
        <w:t>Учебно-методическое и информационно-техническое оснащение образовательного процесса,</w:t>
      </w:r>
      <w:r w:rsidR="001E1CA7">
        <w:rPr>
          <w:sz w:val="24"/>
        </w:rPr>
        <w:t xml:space="preserve"> развивающая среда МБДОУ «</w:t>
      </w:r>
      <w:proofErr w:type="gramStart"/>
      <w:r w:rsidR="001E1CA7">
        <w:rPr>
          <w:sz w:val="24"/>
        </w:rPr>
        <w:t>Ясли-</w:t>
      </w:r>
      <w:r w:rsidRPr="00B3749C">
        <w:rPr>
          <w:sz w:val="24"/>
        </w:rPr>
        <w:t>сад</w:t>
      </w:r>
      <w:proofErr w:type="gramEnd"/>
      <w:r w:rsidRPr="00B3749C">
        <w:rPr>
          <w:sz w:val="24"/>
        </w:rPr>
        <w:t xml:space="preserve"> № </w:t>
      </w:r>
      <w:r>
        <w:rPr>
          <w:sz w:val="24"/>
        </w:rPr>
        <w:t>368</w:t>
      </w:r>
      <w:r w:rsidRPr="00B3749C">
        <w:rPr>
          <w:sz w:val="24"/>
        </w:rPr>
        <w:t xml:space="preserve"> г. Донецка» соответствуют треб</w:t>
      </w:r>
      <w:r>
        <w:rPr>
          <w:sz w:val="24"/>
        </w:rPr>
        <w:t>ован</w:t>
      </w:r>
      <w:r>
        <w:rPr>
          <w:sz w:val="24"/>
        </w:rPr>
        <w:t>и</w:t>
      </w:r>
      <w:r>
        <w:rPr>
          <w:sz w:val="24"/>
        </w:rPr>
        <w:t>ям санитарных правил. Раз</w:t>
      </w:r>
      <w:r w:rsidRPr="00B3749C">
        <w:rPr>
          <w:sz w:val="24"/>
        </w:rPr>
        <w:t>вивающая среда обеспечивает функциональный и эмоциональный комфорт, характеризуется динамичностью, многофункциональностью в соответствии с потре</w:t>
      </w:r>
      <w:r w:rsidRPr="00B3749C">
        <w:rPr>
          <w:sz w:val="24"/>
        </w:rPr>
        <w:t>б</w:t>
      </w:r>
      <w:r w:rsidRPr="00B3749C">
        <w:rPr>
          <w:sz w:val="24"/>
        </w:rPr>
        <w:t xml:space="preserve">ностями </w:t>
      </w:r>
      <w:r w:rsidR="0064068E">
        <w:rPr>
          <w:sz w:val="24"/>
        </w:rPr>
        <w:t>воспитанников</w:t>
      </w:r>
      <w:r w:rsidRPr="00B3749C">
        <w:rPr>
          <w:sz w:val="24"/>
        </w:rPr>
        <w:t>. Оснащение среды игровыми развивающими пособиями учитывает н</w:t>
      </w:r>
      <w:r w:rsidRPr="00B3749C">
        <w:rPr>
          <w:sz w:val="24"/>
        </w:rPr>
        <w:t>е</w:t>
      </w:r>
      <w:r w:rsidRPr="00B3749C">
        <w:rPr>
          <w:sz w:val="24"/>
        </w:rPr>
        <w:t>обходимость совм</w:t>
      </w:r>
      <w:r w:rsidR="0064068E">
        <w:rPr>
          <w:sz w:val="24"/>
        </w:rPr>
        <w:t>естной, индивидуальной и двига</w:t>
      </w:r>
      <w:r w:rsidRPr="00B3749C">
        <w:rPr>
          <w:sz w:val="24"/>
        </w:rPr>
        <w:t xml:space="preserve">тельной активности </w:t>
      </w:r>
      <w:r w:rsidR="00F02BFF">
        <w:rPr>
          <w:sz w:val="24"/>
        </w:rPr>
        <w:t>воспитанников</w:t>
      </w:r>
      <w:r w:rsidRPr="00B3749C">
        <w:rPr>
          <w:sz w:val="24"/>
        </w:rPr>
        <w:t>. Пособ</w:t>
      </w:r>
      <w:r w:rsidR="0064068E">
        <w:rPr>
          <w:sz w:val="24"/>
        </w:rPr>
        <w:t xml:space="preserve">ия и игрушки безопасны для </w:t>
      </w:r>
      <w:r w:rsidR="00F02BFF">
        <w:rPr>
          <w:sz w:val="24"/>
        </w:rPr>
        <w:t>детей</w:t>
      </w:r>
      <w:r w:rsidRPr="00B3749C">
        <w:rPr>
          <w:sz w:val="24"/>
        </w:rPr>
        <w:t xml:space="preserve">, </w:t>
      </w:r>
      <w:proofErr w:type="spellStart"/>
      <w:r w:rsidRPr="00B3749C">
        <w:rPr>
          <w:sz w:val="24"/>
        </w:rPr>
        <w:t>полифункциональны</w:t>
      </w:r>
      <w:proofErr w:type="spellEnd"/>
      <w:r w:rsidRPr="00B3749C">
        <w:rPr>
          <w:sz w:val="24"/>
        </w:rPr>
        <w:t>, что способствует развитию творчества, применению в совместной деятельности со сверстниками и педагогами, наделены дидактич</w:t>
      </w:r>
      <w:r w:rsidRPr="00B3749C">
        <w:rPr>
          <w:sz w:val="24"/>
        </w:rPr>
        <w:t>е</w:t>
      </w:r>
      <w:r w:rsidRPr="00B3749C">
        <w:rPr>
          <w:sz w:val="24"/>
        </w:rPr>
        <w:t xml:space="preserve">скими свойствами, обеспечивающими общее развитие </w:t>
      </w:r>
      <w:r w:rsidR="00F02BFF">
        <w:rPr>
          <w:sz w:val="24"/>
        </w:rPr>
        <w:t>воспитанников</w:t>
      </w:r>
      <w:r w:rsidRPr="00B3749C">
        <w:rPr>
          <w:sz w:val="24"/>
        </w:rPr>
        <w:t>, соответствуют критер</w:t>
      </w:r>
      <w:r w:rsidRPr="00B3749C">
        <w:rPr>
          <w:sz w:val="24"/>
        </w:rPr>
        <w:t>и</w:t>
      </w:r>
      <w:r w:rsidRPr="00B3749C">
        <w:rPr>
          <w:sz w:val="24"/>
        </w:rPr>
        <w:t>ям педагогической ценности игрушек.</w:t>
      </w:r>
    </w:p>
    <w:p w:rsidR="00B3749C" w:rsidRPr="00B3749C" w:rsidRDefault="004A3FE6" w:rsidP="004A3FE6">
      <w:pPr>
        <w:pStyle w:val="a3"/>
        <w:ind w:right="-2"/>
        <w:jc w:val="both"/>
        <w:rPr>
          <w:sz w:val="24"/>
        </w:rPr>
      </w:pPr>
      <w:r>
        <w:rPr>
          <w:sz w:val="24"/>
        </w:rPr>
        <w:t xml:space="preserve">      </w:t>
      </w:r>
      <w:r w:rsidR="00B3749C" w:rsidRPr="00B3749C">
        <w:rPr>
          <w:sz w:val="24"/>
        </w:rPr>
        <w:t xml:space="preserve">Согласно результатам мониторинга средств обучения и воспитания в МБДОУ </w:t>
      </w:r>
      <w:r>
        <w:rPr>
          <w:sz w:val="24"/>
        </w:rPr>
        <w:t xml:space="preserve">   </w:t>
      </w:r>
      <w:r w:rsidR="00B3749C" w:rsidRPr="00B3749C">
        <w:rPr>
          <w:sz w:val="24"/>
        </w:rPr>
        <w:t>«</w:t>
      </w:r>
      <w:proofErr w:type="gramStart"/>
      <w:r w:rsidR="00B3749C" w:rsidRPr="00B3749C">
        <w:rPr>
          <w:sz w:val="24"/>
        </w:rPr>
        <w:t>Ясли-сад</w:t>
      </w:r>
      <w:proofErr w:type="gramEnd"/>
      <w:r w:rsidR="00B3749C" w:rsidRPr="00B3749C">
        <w:rPr>
          <w:sz w:val="24"/>
        </w:rPr>
        <w:t xml:space="preserve"> №</w:t>
      </w:r>
      <w:r w:rsidR="0064068E">
        <w:rPr>
          <w:sz w:val="24"/>
        </w:rPr>
        <w:t xml:space="preserve"> 368</w:t>
      </w:r>
      <w:r w:rsidR="00B3749C" w:rsidRPr="00B3749C">
        <w:rPr>
          <w:sz w:val="24"/>
        </w:rPr>
        <w:t xml:space="preserve"> </w:t>
      </w:r>
      <w:r w:rsidR="0064068E">
        <w:rPr>
          <w:sz w:val="24"/>
        </w:rPr>
        <w:t xml:space="preserve"> </w:t>
      </w:r>
      <w:r w:rsidR="00B3749C" w:rsidRPr="00B3749C">
        <w:rPr>
          <w:sz w:val="24"/>
        </w:rPr>
        <w:t xml:space="preserve"> г. Донецка» наибольшая потребность выявлена среди средств физического воспитания (сп</w:t>
      </w:r>
      <w:r w:rsidR="0064068E">
        <w:rPr>
          <w:sz w:val="24"/>
        </w:rPr>
        <w:t>ортивный инвентарь) и электрон</w:t>
      </w:r>
      <w:r w:rsidR="00B3749C" w:rsidRPr="00B3749C">
        <w:rPr>
          <w:sz w:val="24"/>
        </w:rPr>
        <w:t>ных средств обучения. Следует отметить не</w:t>
      </w:r>
      <w:r w:rsidR="0064068E">
        <w:rPr>
          <w:sz w:val="24"/>
        </w:rPr>
        <w:t>обходимость пополнения мето</w:t>
      </w:r>
      <w:r w:rsidR="00B3749C" w:rsidRPr="00B3749C">
        <w:rPr>
          <w:sz w:val="24"/>
        </w:rPr>
        <w:t xml:space="preserve">дических материалов, соответствующих требованиям ФГОС </w:t>
      </w:r>
      <w:proofErr w:type="gramStart"/>
      <w:r w:rsidR="00B3749C" w:rsidRPr="00B3749C">
        <w:rPr>
          <w:sz w:val="24"/>
        </w:rPr>
        <w:t>ДО</w:t>
      </w:r>
      <w:proofErr w:type="gramEnd"/>
      <w:r w:rsidR="00B3749C" w:rsidRPr="00B3749C">
        <w:rPr>
          <w:sz w:val="24"/>
        </w:rPr>
        <w:t xml:space="preserve"> и ФОП ДО.</w:t>
      </w:r>
    </w:p>
    <w:p w:rsidR="00B3749C" w:rsidRPr="00B3749C" w:rsidRDefault="004A3FE6" w:rsidP="004A3FE6">
      <w:pPr>
        <w:pStyle w:val="a3"/>
        <w:ind w:right="-2"/>
        <w:jc w:val="both"/>
        <w:rPr>
          <w:sz w:val="24"/>
        </w:rPr>
      </w:pPr>
      <w:r>
        <w:rPr>
          <w:sz w:val="24"/>
        </w:rPr>
        <w:t xml:space="preserve">     </w:t>
      </w:r>
      <w:r w:rsidR="00B3749C" w:rsidRPr="00B3749C">
        <w:rPr>
          <w:sz w:val="24"/>
        </w:rPr>
        <w:t xml:space="preserve">Также следует уделить внимание </w:t>
      </w:r>
      <w:proofErr w:type="spellStart"/>
      <w:r w:rsidR="00B3749C" w:rsidRPr="00B3749C">
        <w:rPr>
          <w:sz w:val="24"/>
        </w:rPr>
        <w:t>циф</w:t>
      </w:r>
      <w:r w:rsidR="0064068E">
        <w:rPr>
          <w:sz w:val="24"/>
        </w:rPr>
        <w:t>ровизации</w:t>
      </w:r>
      <w:proofErr w:type="spellEnd"/>
      <w:r w:rsidR="0064068E">
        <w:rPr>
          <w:sz w:val="24"/>
        </w:rPr>
        <w:t xml:space="preserve"> образовательного про</w:t>
      </w:r>
      <w:r w:rsidR="00B3749C" w:rsidRPr="00B3749C">
        <w:rPr>
          <w:sz w:val="24"/>
        </w:rPr>
        <w:t>цесса в соответствии с современными тенденциями образования.</w:t>
      </w:r>
    </w:p>
    <w:p w:rsidR="00521890" w:rsidRPr="00B3749C" w:rsidRDefault="00521890" w:rsidP="00B3749C">
      <w:pPr>
        <w:pStyle w:val="a7"/>
        <w:spacing w:after="0" w:line="276" w:lineRule="auto"/>
        <w:ind w:left="0" w:right="-2"/>
        <w:jc w:val="both"/>
        <w:rPr>
          <w:spacing w:val="-4"/>
        </w:rPr>
      </w:pPr>
    </w:p>
    <w:p w:rsidR="00C2426E" w:rsidRDefault="00F87B01" w:rsidP="004A3FE6">
      <w:pPr>
        <w:spacing w:line="276" w:lineRule="auto"/>
        <w:ind w:firstLine="426"/>
        <w:jc w:val="center"/>
        <w:rPr>
          <w:b/>
        </w:rPr>
      </w:pPr>
      <w:r w:rsidRPr="00AD74B8">
        <w:rPr>
          <w:b/>
        </w:rPr>
        <w:lastRenderedPageBreak/>
        <w:t>2.7</w:t>
      </w:r>
      <w:r w:rsidR="00C2426E" w:rsidRPr="00AD74B8">
        <w:rPr>
          <w:b/>
        </w:rPr>
        <w:t>.   Результаты контрольно-аналитической деятельности</w:t>
      </w:r>
    </w:p>
    <w:p w:rsidR="00982FA0" w:rsidRDefault="00982FA0" w:rsidP="004A3FE6">
      <w:pPr>
        <w:spacing w:line="276" w:lineRule="auto"/>
        <w:ind w:firstLine="426"/>
        <w:jc w:val="center"/>
        <w:rPr>
          <w:b/>
        </w:rPr>
      </w:pPr>
    </w:p>
    <w:p w:rsidR="004A3FE6" w:rsidRPr="00982FA0" w:rsidRDefault="00982FA0" w:rsidP="00982FA0">
      <w:pPr>
        <w:pStyle w:val="22"/>
        <w:tabs>
          <w:tab w:val="left" w:pos="3402"/>
        </w:tabs>
        <w:rPr>
          <w:b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proofErr w:type="spellStart"/>
      <w:r w:rsidRPr="00FD5640">
        <w:rPr>
          <w:rFonts w:ascii="Times New Roman" w:hAnsi="Times New Roman"/>
          <w:sz w:val="24"/>
        </w:rPr>
        <w:t>Контрольно-аналитическая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деятельность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является</w:t>
      </w:r>
      <w:proofErr w:type="spellEnd"/>
      <w:r w:rsidRPr="00FD5640">
        <w:rPr>
          <w:rFonts w:ascii="Times New Roman" w:hAnsi="Times New Roman"/>
          <w:sz w:val="24"/>
        </w:rPr>
        <w:t xml:space="preserve"> одним </w:t>
      </w:r>
      <w:proofErr w:type="spellStart"/>
      <w:r w:rsidRPr="00FD5640">
        <w:rPr>
          <w:rFonts w:ascii="Times New Roman" w:hAnsi="Times New Roman"/>
          <w:sz w:val="24"/>
        </w:rPr>
        <w:t>из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важных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условий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обеспечения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эффективности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работы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дошкольного образовательного учреждения</w:t>
      </w:r>
      <w:r w:rsidRPr="00FD5640">
        <w:rPr>
          <w:rFonts w:ascii="Times New Roman" w:hAnsi="Times New Roman"/>
          <w:sz w:val="24"/>
        </w:rPr>
        <w:t xml:space="preserve">. </w:t>
      </w:r>
      <w:proofErr w:type="spellStart"/>
      <w:r w:rsidRPr="00FD5640">
        <w:rPr>
          <w:rFonts w:ascii="Times New Roman" w:hAnsi="Times New Roman"/>
          <w:sz w:val="24"/>
        </w:rPr>
        <w:t>Являясь</w:t>
      </w:r>
      <w:proofErr w:type="spellEnd"/>
      <w:r w:rsidRPr="00FD5640">
        <w:rPr>
          <w:rFonts w:ascii="Times New Roman" w:hAnsi="Times New Roman"/>
          <w:sz w:val="24"/>
        </w:rPr>
        <w:t xml:space="preserve"> одним </w:t>
      </w:r>
      <w:proofErr w:type="spellStart"/>
      <w:r w:rsidRPr="00FD5640">
        <w:rPr>
          <w:rFonts w:ascii="Times New Roman" w:hAnsi="Times New Roman"/>
          <w:sz w:val="24"/>
        </w:rPr>
        <w:t>из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главных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источников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получения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информации</w:t>
      </w:r>
      <w:proofErr w:type="spellEnd"/>
      <w:r w:rsidRPr="00FD5640">
        <w:rPr>
          <w:rFonts w:ascii="Times New Roman" w:hAnsi="Times New Roman"/>
          <w:sz w:val="24"/>
        </w:rPr>
        <w:t xml:space="preserve"> о </w:t>
      </w:r>
      <w:proofErr w:type="spellStart"/>
      <w:r w:rsidRPr="00FD5640">
        <w:rPr>
          <w:rFonts w:ascii="Times New Roman" w:hAnsi="Times New Roman"/>
          <w:sz w:val="24"/>
        </w:rPr>
        <w:t>качестве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работы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сотрудников</w:t>
      </w:r>
      <w:proofErr w:type="spellEnd"/>
      <w:r w:rsidRPr="00FD5640">
        <w:rPr>
          <w:rFonts w:ascii="Times New Roman" w:hAnsi="Times New Roman"/>
          <w:sz w:val="24"/>
        </w:rPr>
        <w:t xml:space="preserve">, </w:t>
      </w:r>
      <w:proofErr w:type="spellStart"/>
      <w:r w:rsidRPr="00FD5640">
        <w:rPr>
          <w:rFonts w:ascii="Times New Roman" w:hAnsi="Times New Roman"/>
          <w:sz w:val="24"/>
        </w:rPr>
        <w:t>систематическое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осущес</w:t>
      </w:r>
      <w:r w:rsidRPr="00FD5640">
        <w:rPr>
          <w:rFonts w:ascii="Times New Roman" w:hAnsi="Times New Roman"/>
          <w:sz w:val="24"/>
        </w:rPr>
        <w:t>т</w:t>
      </w:r>
      <w:r w:rsidRPr="00FD5640">
        <w:rPr>
          <w:rFonts w:ascii="Times New Roman" w:hAnsi="Times New Roman"/>
          <w:sz w:val="24"/>
        </w:rPr>
        <w:t>вление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контрольно-аналитической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деятельности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выступает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базой</w:t>
      </w:r>
      <w:proofErr w:type="spellEnd"/>
      <w:r w:rsidRPr="00FD5640">
        <w:rPr>
          <w:rFonts w:ascii="Times New Roman" w:hAnsi="Times New Roman"/>
          <w:sz w:val="24"/>
        </w:rPr>
        <w:t xml:space="preserve"> для </w:t>
      </w:r>
      <w:proofErr w:type="spellStart"/>
      <w:r w:rsidRPr="00FD5640">
        <w:rPr>
          <w:rFonts w:ascii="Times New Roman" w:hAnsi="Times New Roman"/>
          <w:sz w:val="24"/>
        </w:rPr>
        <w:t>принятия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управленческих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решений</w:t>
      </w:r>
      <w:proofErr w:type="spellEnd"/>
      <w:r w:rsidRPr="00FD5640">
        <w:rPr>
          <w:rFonts w:ascii="Times New Roman" w:hAnsi="Times New Roman"/>
          <w:sz w:val="24"/>
        </w:rPr>
        <w:t xml:space="preserve"> и </w:t>
      </w:r>
      <w:proofErr w:type="spellStart"/>
      <w:r w:rsidRPr="00FD5640">
        <w:rPr>
          <w:rFonts w:ascii="Times New Roman" w:hAnsi="Times New Roman"/>
          <w:sz w:val="24"/>
        </w:rPr>
        <w:t>позволяет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своевременно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выявлять</w:t>
      </w:r>
      <w:proofErr w:type="spellEnd"/>
      <w:r w:rsidRPr="00FD5640">
        <w:rPr>
          <w:rFonts w:ascii="Times New Roman" w:hAnsi="Times New Roman"/>
          <w:sz w:val="24"/>
        </w:rPr>
        <w:t xml:space="preserve"> и </w:t>
      </w:r>
      <w:proofErr w:type="spellStart"/>
      <w:r w:rsidRPr="00FD5640">
        <w:rPr>
          <w:rFonts w:ascii="Times New Roman" w:hAnsi="Times New Roman"/>
          <w:sz w:val="24"/>
        </w:rPr>
        <w:t>устранять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недостатки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во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всех</w:t>
      </w:r>
      <w:proofErr w:type="spellEnd"/>
      <w:r w:rsidRPr="00FD5640">
        <w:rPr>
          <w:rFonts w:ascii="Times New Roman" w:hAnsi="Times New Roman"/>
          <w:sz w:val="24"/>
        </w:rPr>
        <w:t xml:space="preserve"> сферах </w:t>
      </w:r>
      <w:proofErr w:type="spellStart"/>
      <w:r w:rsidRPr="00FD5640">
        <w:rPr>
          <w:rFonts w:ascii="Times New Roman" w:hAnsi="Times New Roman"/>
          <w:sz w:val="24"/>
        </w:rPr>
        <w:t>деятельн</w:t>
      </w:r>
      <w:r w:rsidRPr="00FD5640">
        <w:rPr>
          <w:rFonts w:ascii="Times New Roman" w:hAnsi="Times New Roman"/>
          <w:sz w:val="24"/>
        </w:rPr>
        <w:t>о</w:t>
      </w:r>
      <w:r w:rsidRPr="00FD5640">
        <w:rPr>
          <w:rFonts w:ascii="Times New Roman" w:hAnsi="Times New Roman"/>
          <w:sz w:val="24"/>
        </w:rPr>
        <w:t>сти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образовательного</w:t>
      </w:r>
      <w:proofErr w:type="spellEnd"/>
      <w:r w:rsidRPr="00FD5640">
        <w:rPr>
          <w:rFonts w:ascii="Times New Roman" w:hAnsi="Times New Roman"/>
          <w:sz w:val="24"/>
        </w:rPr>
        <w:t xml:space="preserve"> </w:t>
      </w:r>
      <w:proofErr w:type="spellStart"/>
      <w:r w:rsidRPr="00FD5640">
        <w:rPr>
          <w:rFonts w:ascii="Times New Roman" w:hAnsi="Times New Roman"/>
          <w:sz w:val="24"/>
        </w:rPr>
        <w:t>учреждения</w:t>
      </w:r>
      <w:proofErr w:type="spellEnd"/>
      <w:r w:rsidRPr="00FD56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7A78FB" w:rsidRPr="00FD5640" w:rsidRDefault="00016210" w:rsidP="00016210">
      <w:pPr>
        <w:pStyle w:val="af0"/>
        <w:jc w:val="both"/>
      </w:pPr>
      <w:r>
        <w:t xml:space="preserve">      </w:t>
      </w:r>
      <w:r w:rsidR="00C2426E" w:rsidRPr="00AD74B8">
        <w:t>Для выявления проблем в работе педагогов и специалистов администрацией М</w:t>
      </w:r>
      <w:r w:rsidR="007F52F9">
        <w:t>Б</w:t>
      </w:r>
      <w:r w:rsidR="00C2426E" w:rsidRPr="00AD74B8">
        <w:t xml:space="preserve">ДОУ </w:t>
      </w:r>
      <w:r w:rsidR="00362A9E">
        <w:t xml:space="preserve"> </w:t>
      </w:r>
      <w:r w:rsidR="0088167B">
        <w:t xml:space="preserve"> </w:t>
      </w:r>
      <w:r w:rsidR="00723379" w:rsidRPr="00AD74B8">
        <w:t>ра</w:t>
      </w:r>
      <w:r w:rsidR="00723379" w:rsidRPr="00AD74B8">
        <w:t>з</w:t>
      </w:r>
      <w:r w:rsidR="00723379" w:rsidRPr="00AD74B8">
        <w:t xml:space="preserve">работан </w:t>
      </w:r>
      <w:r w:rsidR="007A78FB">
        <w:t xml:space="preserve"> </w:t>
      </w:r>
      <w:r w:rsidR="00C2426E" w:rsidRPr="00AD74B8">
        <w:t xml:space="preserve"> </w:t>
      </w:r>
      <w:r w:rsidR="00F975F3">
        <w:t>перспективный план проведения комплексных</w:t>
      </w:r>
      <w:r w:rsidR="00035BEB">
        <w:t xml:space="preserve"> и тематических проверок на 2022-2027 учебные годы, </w:t>
      </w:r>
      <w:r w:rsidR="00035BEB" w:rsidRPr="00AD74B8">
        <w:t>план-график изучения воспитательно-образовател</w:t>
      </w:r>
      <w:r w:rsidR="00035BEB">
        <w:t xml:space="preserve">ьной работы на 2022-2023 </w:t>
      </w:r>
      <w:proofErr w:type="spellStart"/>
      <w:r w:rsidR="00035BEB" w:rsidRPr="00AD74B8">
        <w:t>уч</w:t>
      </w:r>
      <w:proofErr w:type="spellEnd"/>
      <w:r w:rsidR="00035BEB" w:rsidRPr="00AD74B8">
        <w:t xml:space="preserve">. год, </w:t>
      </w:r>
      <w:r w:rsidR="00035BEB">
        <w:t xml:space="preserve"> циклограмма контроля на год. </w:t>
      </w:r>
      <w:r w:rsidR="00F975F3">
        <w:t xml:space="preserve">   </w:t>
      </w:r>
      <w:r w:rsidR="00C2426E" w:rsidRPr="00AD74B8">
        <w:t xml:space="preserve"> </w:t>
      </w:r>
      <w:r w:rsidR="007A78FB">
        <w:t xml:space="preserve"> </w:t>
      </w:r>
      <w:r w:rsidR="000B006F">
        <w:t xml:space="preserve">  </w:t>
      </w:r>
      <w:r w:rsidR="00D171CA" w:rsidRPr="00D171CA">
        <w:t>Эффективность реализации годовых задач в образов</w:t>
      </w:r>
      <w:r w:rsidR="00D171CA" w:rsidRPr="00D171CA">
        <w:t>а</w:t>
      </w:r>
      <w:r w:rsidR="00D171CA" w:rsidRPr="00D171CA">
        <w:t>тельном процессе МБДОУ «</w:t>
      </w:r>
      <w:proofErr w:type="gramStart"/>
      <w:r w:rsidR="00D171CA" w:rsidRPr="00D171CA">
        <w:t>Ясли-сад</w:t>
      </w:r>
      <w:proofErr w:type="gramEnd"/>
      <w:r w:rsidR="00D171CA" w:rsidRPr="00D171CA">
        <w:t xml:space="preserve"> №</w:t>
      </w:r>
      <w:r w:rsidR="00D171CA">
        <w:t xml:space="preserve"> </w:t>
      </w:r>
      <w:r w:rsidR="00D171CA" w:rsidRPr="00D171CA">
        <w:t xml:space="preserve">368 г. Донецка» прослеживалась путем организации контрольно-аналитической деятельности со стороны заведующего </w:t>
      </w:r>
      <w:r w:rsidR="00D171CA">
        <w:t xml:space="preserve">МБДОУ </w:t>
      </w:r>
      <w:r w:rsidR="00D171CA" w:rsidRPr="00D171CA">
        <w:t>и старшего восп</w:t>
      </w:r>
      <w:r w:rsidR="00D171CA" w:rsidRPr="00D171CA">
        <w:t>и</w:t>
      </w:r>
      <w:r w:rsidR="00D171CA" w:rsidRPr="00D171CA">
        <w:t>тателя</w:t>
      </w:r>
      <w:r w:rsidR="00D171CA">
        <w:t>.</w:t>
      </w:r>
      <w:r w:rsidR="00D171CA" w:rsidRPr="00D171CA">
        <w:t xml:space="preserve"> </w:t>
      </w:r>
      <w:r w:rsidR="007A78FB" w:rsidRPr="00FD5640">
        <w:t>Контроль и анализ осуществляется по таким направлениям: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>показатели посещаемости / заболеваемости в МБДОУ;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 xml:space="preserve">соблюдение правил внутреннего распорядка, требований </w:t>
      </w:r>
      <w:proofErr w:type="gramStart"/>
      <w:r w:rsidRPr="00FD5640">
        <w:t>по</w:t>
      </w:r>
      <w:proofErr w:type="gramEnd"/>
      <w:r w:rsidRPr="00FD5640">
        <w:t xml:space="preserve"> </w:t>
      </w:r>
      <w:r>
        <w:t xml:space="preserve"> </w:t>
      </w:r>
      <w:proofErr w:type="gramStart"/>
      <w:r w:rsidRPr="00FD5640">
        <w:t>ОТ</w:t>
      </w:r>
      <w:proofErr w:type="gramEnd"/>
      <w:r w:rsidRPr="00FD5640">
        <w:t>, ПБ, БЖД, ГО и т.д.;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>организация детского питания: соблюдение натуральных норм питания, условий хран</w:t>
      </w:r>
      <w:r w:rsidRPr="00FD5640">
        <w:t>е</w:t>
      </w:r>
      <w:r w:rsidRPr="00FD5640">
        <w:t>ния и реализации продуктов, объема выдачи пищи во всех группах и т.д.;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>санитарно-гигиеническое состояние всех помещений МБДОУ;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 xml:space="preserve">организация </w:t>
      </w:r>
      <w:proofErr w:type="spellStart"/>
      <w:r w:rsidRPr="00FD5640">
        <w:t>здоровьесбережения</w:t>
      </w:r>
      <w:proofErr w:type="spellEnd"/>
      <w:r w:rsidRPr="00FD5640">
        <w:t xml:space="preserve"> воспитанников (двигательная деятельность в помещ</w:t>
      </w:r>
      <w:r w:rsidRPr="00FD5640">
        <w:t>е</w:t>
      </w:r>
      <w:r w:rsidRPr="00FD5640">
        <w:t>нии и на улице, утренняя гимнастика и  гимнастика пробуждения, организация закал</w:t>
      </w:r>
      <w:r w:rsidRPr="00FD5640">
        <w:t>и</w:t>
      </w:r>
      <w:r w:rsidRPr="00FD5640">
        <w:t>вающих мероприятий и т.д.)</w:t>
      </w:r>
    </w:p>
    <w:p w:rsidR="007A78FB" w:rsidRPr="00FD5640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>организация воспитательно-образовательного процесса (организованная образовательная деятельность, игровая, трудовая деятельность, организация режимных моментов, праз</w:t>
      </w:r>
      <w:r w:rsidRPr="00FD5640">
        <w:t>д</w:t>
      </w:r>
      <w:r w:rsidRPr="00FD5640">
        <w:t>ники, выставки, работа с родителями и т.д.), а также процесс аттестации педагогических работников МБДОУ;</w:t>
      </w:r>
    </w:p>
    <w:p w:rsidR="00D171CA" w:rsidRDefault="007A78FB" w:rsidP="007A78FB">
      <w:pPr>
        <w:pStyle w:val="af0"/>
        <w:numPr>
          <w:ilvl w:val="0"/>
          <w:numId w:val="46"/>
        </w:numPr>
        <w:jc w:val="both"/>
      </w:pPr>
      <w:r w:rsidRPr="00FD5640">
        <w:t>ведение д</w:t>
      </w:r>
      <w:r w:rsidR="00586CC7">
        <w:t>еловой документации сотрудников.</w:t>
      </w:r>
      <w:r w:rsidRPr="00FD5640">
        <w:t xml:space="preserve"> </w:t>
      </w:r>
      <w:r w:rsidR="00586CC7">
        <w:t xml:space="preserve"> </w:t>
      </w:r>
    </w:p>
    <w:p w:rsidR="0022561A" w:rsidRPr="000B006F" w:rsidRDefault="00D171CA" w:rsidP="000B006F">
      <w:pPr>
        <w:pStyle w:val="af0"/>
        <w:spacing w:line="276" w:lineRule="auto"/>
        <w:jc w:val="both"/>
      </w:pPr>
      <w:r>
        <w:rPr>
          <w:bCs/>
        </w:rPr>
        <w:t xml:space="preserve">      </w:t>
      </w:r>
      <w:r w:rsidR="0022561A" w:rsidRPr="0022561A">
        <w:rPr>
          <w:bCs/>
        </w:rPr>
        <w:t>В 2022-2023 учебном году в соответствии с приказами Министерства образования и науки Донецкой Народной Республики в связи с резким обострением военной ситуации на всей те</w:t>
      </w:r>
      <w:r w:rsidR="0022561A" w:rsidRPr="0022561A">
        <w:rPr>
          <w:bCs/>
        </w:rPr>
        <w:t>р</w:t>
      </w:r>
      <w:r w:rsidR="0022561A" w:rsidRPr="0022561A">
        <w:rPr>
          <w:bCs/>
        </w:rPr>
        <w:t>ритории Донецкой Народной Республики, связанной с угрозой жизни и здоровью обучающи</w:t>
      </w:r>
      <w:r w:rsidR="0022561A" w:rsidRPr="0022561A">
        <w:rPr>
          <w:bCs/>
        </w:rPr>
        <w:t>х</w:t>
      </w:r>
      <w:r w:rsidR="0022561A" w:rsidRPr="0022561A">
        <w:rPr>
          <w:bCs/>
        </w:rPr>
        <w:t>ся, работников образовательных учреждений, осуществляющих образовательную деятельность:</w:t>
      </w:r>
    </w:p>
    <w:p w:rsidR="0022561A" w:rsidRPr="0022561A" w:rsidRDefault="0022561A" w:rsidP="00D16654">
      <w:pPr>
        <w:numPr>
          <w:ilvl w:val="0"/>
          <w:numId w:val="31"/>
        </w:numPr>
        <w:jc w:val="both"/>
        <w:rPr>
          <w:bCs/>
        </w:rPr>
      </w:pPr>
      <w:r w:rsidRPr="0022561A">
        <w:rPr>
          <w:bCs/>
        </w:rPr>
        <w:t>в муниципальных бюджетных дошкольных образовательных учреждениях образовательный процесс приостановлен с 19.02.2022 до конца 2022-2023 учебного года.</w:t>
      </w:r>
    </w:p>
    <w:p w:rsidR="0022561A" w:rsidRPr="0022561A" w:rsidRDefault="0022561A" w:rsidP="00D16654">
      <w:pPr>
        <w:numPr>
          <w:ilvl w:val="0"/>
          <w:numId w:val="30"/>
        </w:numPr>
        <w:jc w:val="both"/>
        <w:rPr>
          <w:bCs/>
        </w:rPr>
      </w:pPr>
      <w:r w:rsidRPr="0022561A">
        <w:rPr>
          <w:bCs/>
        </w:rPr>
        <w:t xml:space="preserve">  в 2022-2023 учебном году обучение осуществлялось исключительно с применением эле</w:t>
      </w:r>
      <w:r w:rsidRPr="0022561A">
        <w:rPr>
          <w:bCs/>
        </w:rPr>
        <w:t>к</w:t>
      </w:r>
      <w:r w:rsidRPr="0022561A">
        <w:rPr>
          <w:bCs/>
        </w:rPr>
        <w:t>тронного обучения и дистанционных образовательных технологий.</w:t>
      </w:r>
    </w:p>
    <w:p w:rsidR="0022561A" w:rsidRPr="006D6990" w:rsidRDefault="00362A9E" w:rsidP="006D6990">
      <w:pPr>
        <w:tabs>
          <w:tab w:val="left" w:pos="0"/>
        </w:tabs>
        <w:jc w:val="both"/>
      </w:pPr>
      <w:r>
        <w:rPr>
          <w:bCs/>
        </w:rPr>
        <w:t xml:space="preserve">      </w:t>
      </w:r>
      <w:r w:rsidR="0022561A" w:rsidRPr="0022561A">
        <w:rPr>
          <w:bCs/>
        </w:rPr>
        <w:t xml:space="preserve">На основании </w:t>
      </w:r>
      <w:proofErr w:type="gramStart"/>
      <w:r w:rsidR="0022561A" w:rsidRPr="0022561A">
        <w:rPr>
          <w:bCs/>
        </w:rPr>
        <w:t>вышеизложенного</w:t>
      </w:r>
      <w:proofErr w:type="gramEnd"/>
      <w:r w:rsidR="0022561A">
        <w:rPr>
          <w:bCs/>
        </w:rPr>
        <w:t xml:space="preserve"> </w:t>
      </w:r>
      <w:r w:rsidR="0022561A" w:rsidRPr="0022561A">
        <w:rPr>
          <w:bCs/>
        </w:rPr>
        <w:t xml:space="preserve"> ряд методических мероприятий и проверок были перен</w:t>
      </w:r>
      <w:r w:rsidR="0022561A" w:rsidRPr="0022561A">
        <w:rPr>
          <w:bCs/>
        </w:rPr>
        <w:t>е</w:t>
      </w:r>
      <w:r w:rsidR="0022561A" w:rsidRPr="0022561A">
        <w:rPr>
          <w:bCs/>
        </w:rPr>
        <w:t>сены на 2023-2024 учебный год.</w:t>
      </w:r>
      <w:r w:rsidRPr="00362A9E">
        <w:t xml:space="preserve"> Согласно плану две комплексные про</w:t>
      </w:r>
      <w:r w:rsidR="007A78FB">
        <w:t>верки (младшей группы №8 и средней группы №4</w:t>
      </w:r>
      <w:r w:rsidRPr="00362A9E">
        <w:t xml:space="preserve">) </w:t>
      </w:r>
      <w:r w:rsidR="0001159B">
        <w:t xml:space="preserve">и </w:t>
      </w:r>
      <w:r w:rsidR="0001159B" w:rsidRPr="00362A9E">
        <w:t>две тема</w:t>
      </w:r>
      <w:r w:rsidR="0001159B">
        <w:t xml:space="preserve">тические проверки  </w:t>
      </w:r>
      <w:r w:rsidRPr="00362A9E">
        <w:t>перенесены на 2023-2024 учебный год по причине приостановки образовательной деятельности с 19.02.2022 до особого распоряжения в связи с резким обострением военной ситуации на территории Донецкой Народной Республ</w:t>
      </w:r>
      <w:r w:rsidRPr="00362A9E">
        <w:t>и</w:t>
      </w:r>
      <w:r w:rsidRPr="00362A9E">
        <w:t>ки.</w:t>
      </w:r>
    </w:p>
    <w:p w:rsidR="00586CC7" w:rsidRPr="00586CC7" w:rsidRDefault="00362A9E" w:rsidP="00586CC7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586CC7">
        <w:rPr>
          <w:rFonts w:ascii="Times New Roman" w:hAnsi="Times New Roman"/>
          <w:b/>
          <w:sz w:val="24"/>
        </w:rPr>
        <w:t>ВЫВОДЫ</w:t>
      </w:r>
      <w:r w:rsidR="00586CC7">
        <w:rPr>
          <w:rFonts w:ascii="Times New Roman" w:hAnsi="Times New Roman"/>
          <w:b/>
          <w:sz w:val="24"/>
          <w:lang w:val="ru-RU"/>
        </w:rPr>
        <w:t>:</w:t>
      </w:r>
      <w:r w:rsidR="0022561A" w:rsidRPr="00586CC7">
        <w:rPr>
          <w:rFonts w:ascii="Times New Roman" w:hAnsi="Times New Roman"/>
          <w:sz w:val="24"/>
        </w:rPr>
        <w:t xml:space="preserve"> </w:t>
      </w:r>
      <w:r w:rsidR="00586CC7">
        <w:rPr>
          <w:rFonts w:ascii="Times New Roman" w:hAnsi="Times New Roman"/>
          <w:bCs/>
          <w:sz w:val="24"/>
          <w:lang w:val="ru-RU"/>
        </w:rPr>
        <w:t>К</w:t>
      </w:r>
      <w:r w:rsidR="00586CC7" w:rsidRPr="00586CC7">
        <w:rPr>
          <w:rFonts w:ascii="Times New Roman" w:hAnsi="Times New Roman"/>
          <w:bCs/>
          <w:sz w:val="24"/>
          <w:lang w:val="ru-RU"/>
        </w:rPr>
        <w:t xml:space="preserve">онтрольно-аналитической деятельности </w:t>
      </w:r>
      <w:r w:rsidR="00586CC7" w:rsidRPr="00586CC7">
        <w:rPr>
          <w:rFonts w:ascii="Times New Roman" w:hAnsi="Times New Roman"/>
          <w:sz w:val="24"/>
        </w:rPr>
        <w:t>в д</w:t>
      </w:r>
      <w:proofErr w:type="spellStart"/>
      <w:r w:rsidR="00586CC7" w:rsidRPr="00586CC7">
        <w:rPr>
          <w:rFonts w:ascii="Times New Roman" w:hAnsi="Times New Roman"/>
          <w:sz w:val="24"/>
          <w:lang w:val="ru-RU"/>
        </w:rPr>
        <w:t>ошкольном</w:t>
      </w:r>
      <w:proofErr w:type="spellEnd"/>
      <w:r w:rsidR="00586CC7" w:rsidRPr="00586CC7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учреждении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уделяется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б</w:t>
      </w:r>
      <w:r w:rsidR="00586CC7" w:rsidRPr="00586CC7">
        <w:rPr>
          <w:rFonts w:ascii="Times New Roman" w:hAnsi="Times New Roman"/>
          <w:sz w:val="24"/>
        </w:rPr>
        <w:t>о</w:t>
      </w:r>
      <w:r w:rsidR="00586CC7" w:rsidRPr="00586CC7">
        <w:rPr>
          <w:rFonts w:ascii="Times New Roman" w:hAnsi="Times New Roman"/>
          <w:sz w:val="24"/>
        </w:rPr>
        <w:t>льшое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внимание</w:t>
      </w:r>
      <w:proofErr w:type="spellEnd"/>
      <w:r w:rsidR="00586CC7" w:rsidRPr="00586CC7">
        <w:rPr>
          <w:rFonts w:ascii="Times New Roman" w:hAnsi="Times New Roman"/>
          <w:sz w:val="24"/>
          <w:lang w:val="ru-RU"/>
        </w:rPr>
        <w:t>, однако</w:t>
      </w:r>
      <w:r w:rsidR="00586CC7">
        <w:rPr>
          <w:rFonts w:ascii="Times New Roman" w:hAnsi="Times New Roman"/>
          <w:sz w:val="24"/>
          <w:lang w:val="ru-RU"/>
        </w:rPr>
        <w:t xml:space="preserve"> </w:t>
      </w:r>
      <w:r w:rsidR="00586CC7">
        <w:rPr>
          <w:rFonts w:ascii="Times New Roman" w:hAnsi="Times New Roman"/>
          <w:sz w:val="24"/>
        </w:rPr>
        <w:t xml:space="preserve">по </w:t>
      </w:r>
      <w:proofErr w:type="spellStart"/>
      <w:r w:rsidR="00586CC7">
        <w:rPr>
          <w:rFonts w:ascii="Times New Roman" w:hAnsi="Times New Roman"/>
          <w:sz w:val="24"/>
        </w:rPr>
        <w:t>объективным</w:t>
      </w:r>
      <w:proofErr w:type="spellEnd"/>
      <w:r w:rsidR="00586CC7">
        <w:rPr>
          <w:rFonts w:ascii="Times New Roman" w:hAnsi="Times New Roman"/>
          <w:sz w:val="24"/>
        </w:rPr>
        <w:t xml:space="preserve"> причинам</w:t>
      </w:r>
      <w:r w:rsidR="00586CC7">
        <w:rPr>
          <w:rFonts w:ascii="Times New Roman" w:hAnsi="Times New Roman"/>
          <w:sz w:val="24"/>
          <w:lang w:val="ru-RU"/>
        </w:rPr>
        <w:t xml:space="preserve">  </w:t>
      </w:r>
      <w:r w:rsidR="00586CC7" w:rsidRPr="00586CC7">
        <w:rPr>
          <w:rFonts w:ascii="Times New Roman" w:hAnsi="Times New Roman"/>
          <w:sz w:val="24"/>
        </w:rPr>
        <w:t xml:space="preserve">план </w:t>
      </w:r>
      <w:proofErr w:type="spellStart"/>
      <w:r w:rsidR="00586CC7" w:rsidRPr="00586CC7">
        <w:rPr>
          <w:rFonts w:ascii="Times New Roman" w:hAnsi="Times New Roman"/>
          <w:sz w:val="24"/>
        </w:rPr>
        <w:t>работы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дошкольного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учреждения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за 2022-2023 </w:t>
      </w:r>
      <w:proofErr w:type="spellStart"/>
      <w:r w:rsidR="00586CC7" w:rsidRPr="00586CC7">
        <w:rPr>
          <w:rFonts w:ascii="Times New Roman" w:hAnsi="Times New Roman"/>
          <w:sz w:val="24"/>
        </w:rPr>
        <w:t>учебный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год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выполнен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не в </w:t>
      </w:r>
      <w:proofErr w:type="spellStart"/>
      <w:r w:rsidR="00586CC7" w:rsidRPr="00586CC7">
        <w:rPr>
          <w:rFonts w:ascii="Times New Roman" w:hAnsi="Times New Roman"/>
          <w:sz w:val="24"/>
        </w:rPr>
        <w:t>полном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proofErr w:type="spellStart"/>
      <w:r w:rsidR="00586CC7" w:rsidRPr="00586CC7">
        <w:rPr>
          <w:rFonts w:ascii="Times New Roman" w:hAnsi="Times New Roman"/>
          <w:sz w:val="24"/>
        </w:rPr>
        <w:t>объеме</w:t>
      </w:r>
      <w:proofErr w:type="spellEnd"/>
      <w:r w:rsidR="00586CC7">
        <w:rPr>
          <w:rFonts w:ascii="Times New Roman" w:hAnsi="Times New Roman"/>
          <w:sz w:val="24"/>
          <w:lang w:val="ru-RU"/>
        </w:rPr>
        <w:t xml:space="preserve">, поэтому в 2023-2024 учебном году  </w:t>
      </w:r>
      <w:proofErr w:type="spellStart"/>
      <w:r w:rsidR="00586CC7" w:rsidRPr="00586CC7">
        <w:rPr>
          <w:rFonts w:ascii="Times New Roman" w:hAnsi="Times New Roman"/>
          <w:sz w:val="24"/>
        </w:rPr>
        <w:t>сл</w:t>
      </w:r>
      <w:r w:rsidR="00586CC7" w:rsidRPr="00586CC7">
        <w:rPr>
          <w:rFonts w:ascii="Times New Roman" w:hAnsi="Times New Roman"/>
          <w:sz w:val="24"/>
        </w:rPr>
        <w:t>е</w:t>
      </w:r>
      <w:r w:rsidR="00586CC7" w:rsidRPr="00586CC7">
        <w:rPr>
          <w:rFonts w:ascii="Times New Roman" w:hAnsi="Times New Roman"/>
          <w:sz w:val="24"/>
        </w:rPr>
        <w:t>дует</w:t>
      </w:r>
      <w:proofErr w:type="spellEnd"/>
      <w:r w:rsidR="00586CC7" w:rsidRPr="00586CC7">
        <w:rPr>
          <w:rFonts w:ascii="Times New Roman" w:hAnsi="Times New Roman"/>
          <w:sz w:val="24"/>
        </w:rPr>
        <w:t xml:space="preserve"> </w:t>
      </w:r>
      <w:r w:rsidR="00586CC7" w:rsidRPr="00586CC7">
        <w:rPr>
          <w:rFonts w:ascii="Times New Roman" w:hAnsi="Times New Roman"/>
          <w:sz w:val="24"/>
          <w:lang w:val="ru-RU"/>
        </w:rPr>
        <w:t>продолжать совершенство</w:t>
      </w:r>
      <w:r w:rsidR="00586CC7">
        <w:rPr>
          <w:rFonts w:ascii="Times New Roman" w:hAnsi="Times New Roman"/>
          <w:sz w:val="24"/>
          <w:lang w:val="ru-RU"/>
        </w:rPr>
        <w:t xml:space="preserve">вать  </w:t>
      </w:r>
      <w:r w:rsidR="00586CC7" w:rsidRPr="00586CC7">
        <w:rPr>
          <w:rFonts w:ascii="Times New Roman" w:hAnsi="Times New Roman"/>
          <w:sz w:val="24"/>
          <w:lang w:val="ru-RU"/>
        </w:rPr>
        <w:t>организацию контрольно-аналитической деятельности в МБДОУ.</w:t>
      </w:r>
    </w:p>
    <w:p w:rsidR="00586CC7" w:rsidRPr="00586CC7" w:rsidRDefault="00586CC7" w:rsidP="00586CC7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p w:rsidR="00586CC7" w:rsidRPr="00586CC7" w:rsidRDefault="00586CC7" w:rsidP="00586CC7">
      <w:pPr>
        <w:pStyle w:val="22"/>
        <w:tabs>
          <w:tab w:val="left" w:pos="3402"/>
        </w:tabs>
        <w:rPr>
          <w:rFonts w:ascii="Times New Roman" w:hAnsi="Times New Roman"/>
          <w:b/>
          <w:sz w:val="24"/>
          <w:lang w:val="ru-RU"/>
        </w:rPr>
      </w:pPr>
      <w:r w:rsidRPr="00586CC7">
        <w:rPr>
          <w:rFonts w:ascii="Times New Roman" w:hAnsi="Times New Roman"/>
          <w:b/>
          <w:sz w:val="24"/>
          <w:lang w:val="ru-RU"/>
        </w:rPr>
        <w:t>ЗАДАЧИ:</w:t>
      </w:r>
    </w:p>
    <w:p w:rsidR="00586CC7" w:rsidRPr="00586CC7" w:rsidRDefault="00586CC7" w:rsidP="00586CC7">
      <w:pPr>
        <w:pStyle w:val="22"/>
        <w:tabs>
          <w:tab w:val="left" w:pos="3402"/>
        </w:tabs>
        <w:rPr>
          <w:rFonts w:ascii="Times New Roman" w:hAnsi="Times New Roman"/>
          <w:sz w:val="24"/>
          <w:lang w:val="ru-RU"/>
        </w:rPr>
      </w:pPr>
      <w:r w:rsidRPr="00586CC7">
        <w:rPr>
          <w:rFonts w:ascii="Times New Roman" w:hAnsi="Times New Roman"/>
          <w:sz w:val="24"/>
          <w:lang w:val="ru-RU"/>
        </w:rPr>
        <w:t>1.Продолжать совершенствовать организацию контрольно-аналитической деятельности в МБДОУ.</w:t>
      </w:r>
    </w:p>
    <w:p w:rsidR="00A80414" w:rsidRPr="006D6990" w:rsidRDefault="00DE7D8A" w:rsidP="006D6990">
      <w:pPr>
        <w:spacing w:line="276" w:lineRule="auto"/>
        <w:jc w:val="both"/>
      </w:pPr>
      <w:r>
        <w:lastRenderedPageBreak/>
        <w:t xml:space="preserve">    </w:t>
      </w:r>
      <w:r w:rsidR="00586CC7">
        <w:t xml:space="preserve"> </w:t>
      </w:r>
      <w:r w:rsidR="006D6990">
        <w:t xml:space="preserve">      </w:t>
      </w:r>
      <w:r w:rsidR="008839F9" w:rsidRPr="00266820">
        <w:rPr>
          <w:b/>
        </w:rPr>
        <w:t>2.8</w:t>
      </w:r>
      <w:r w:rsidR="00A80414" w:rsidRPr="00266820">
        <w:rPr>
          <w:b/>
        </w:rPr>
        <w:t>.   Взаимодействие в работе с семьей, школой и другими организациями</w:t>
      </w:r>
    </w:p>
    <w:p w:rsidR="004A3FE6" w:rsidRDefault="008839F9" w:rsidP="0064068E">
      <w:pPr>
        <w:spacing w:line="276" w:lineRule="auto"/>
        <w:jc w:val="both"/>
        <w:rPr>
          <w:b/>
          <w:iCs/>
          <w:lang w:eastAsia="en-US"/>
        </w:rPr>
      </w:pPr>
      <w:r w:rsidRPr="00266820">
        <w:rPr>
          <w:b/>
        </w:rPr>
        <w:t>2.8</w:t>
      </w:r>
      <w:r w:rsidR="00B5235E" w:rsidRPr="00266820">
        <w:rPr>
          <w:b/>
        </w:rPr>
        <w:t>.1.</w:t>
      </w:r>
      <w:r w:rsidR="00B5235E" w:rsidRPr="00266820">
        <w:rPr>
          <w:b/>
          <w:iCs/>
          <w:lang w:eastAsia="en-US"/>
        </w:rPr>
        <w:t>Взаимодействие с родителями (законными представителями) воспитанников М</w:t>
      </w:r>
      <w:r w:rsidR="00B8391A" w:rsidRPr="00266820">
        <w:rPr>
          <w:b/>
          <w:iCs/>
          <w:lang w:eastAsia="en-US"/>
        </w:rPr>
        <w:t>Б</w:t>
      </w:r>
      <w:r w:rsidR="00B5235E" w:rsidRPr="00266820">
        <w:rPr>
          <w:b/>
          <w:iCs/>
          <w:lang w:eastAsia="en-US"/>
        </w:rPr>
        <w:t>ДОУ</w:t>
      </w:r>
    </w:p>
    <w:p w:rsidR="0064068E" w:rsidRPr="00E96064" w:rsidRDefault="0064068E" w:rsidP="0064068E">
      <w:pPr>
        <w:spacing w:line="276" w:lineRule="auto"/>
        <w:jc w:val="both"/>
        <w:rPr>
          <w:b/>
          <w:iCs/>
          <w:lang w:eastAsia="en-US"/>
        </w:rPr>
      </w:pPr>
      <w:r w:rsidRPr="00E96064">
        <w:rPr>
          <w:b/>
          <w:iCs/>
          <w:lang w:eastAsia="en-US"/>
        </w:rPr>
        <w:t xml:space="preserve">       </w:t>
      </w:r>
      <w:r w:rsidRPr="00E96064">
        <w:t xml:space="preserve">С целью построения конструктивного диалога с родителями (законными представителями) </w:t>
      </w:r>
      <w:proofErr w:type="gramStart"/>
      <w:r w:rsidRPr="00E96064">
        <w:t>обучающихся</w:t>
      </w:r>
      <w:proofErr w:type="gramEnd"/>
      <w:r w:rsidRPr="00E96064">
        <w:t xml:space="preserve"> и активного взаимодействия с семьей педагогический коллектив использовал традиционные и нетрадиционные формы работы с родителями (законными представителями) обучающихся: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right="360" w:firstLine="0"/>
        <w:jc w:val="both"/>
        <w:rPr>
          <w:sz w:val="24"/>
          <w:szCs w:val="24"/>
        </w:rPr>
      </w:pPr>
      <w:r w:rsidRPr="00E96064">
        <w:rPr>
          <w:spacing w:val="-6"/>
          <w:sz w:val="24"/>
          <w:szCs w:val="24"/>
        </w:rPr>
        <w:t>наглядно-информационные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 xml:space="preserve">– с привлечением электронных ресурсов в сети </w:t>
      </w:r>
      <w:r w:rsidRPr="00E96064">
        <w:rPr>
          <w:sz w:val="24"/>
          <w:szCs w:val="24"/>
        </w:rPr>
        <w:t>Интернет (пре</w:t>
      </w:r>
      <w:r w:rsidRPr="00E96064">
        <w:rPr>
          <w:sz w:val="24"/>
          <w:szCs w:val="24"/>
        </w:rPr>
        <w:t>д</w:t>
      </w:r>
      <w:r w:rsidRPr="00E96064">
        <w:rPr>
          <w:sz w:val="24"/>
          <w:szCs w:val="24"/>
        </w:rPr>
        <w:t>ставление информации, фотовыставки на официальном сайте</w:t>
      </w:r>
      <w:hyperlink r:id="rId8"/>
      <w:r w:rsidRPr="00E96064">
        <w:rPr>
          <w:spacing w:val="-6"/>
          <w:sz w:val="24"/>
          <w:szCs w:val="24"/>
        </w:rPr>
        <w:t>, в сообществе «</w:t>
      </w:r>
      <w:proofErr w:type="spellStart"/>
      <w:r w:rsidRPr="00E96064">
        <w:rPr>
          <w:spacing w:val="-6"/>
          <w:sz w:val="24"/>
          <w:szCs w:val="24"/>
        </w:rPr>
        <w:t>ВКонтакте</w:t>
      </w:r>
      <w:proofErr w:type="spellEnd"/>
      <w:r w:rsidRPr="00E96064">
        <w:rPr>
          <w:spacing w:val="-6"/>
          <w:sz w:val="24"/>
          <w:szCs w:val="24"/>
        </w:rPr>
        <w:t>»;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right="361" w:firstLine="0"/>
        <w:jc w:val="both"/>
        <w:rPr>
          <w:sz w:val="24"/>
          <w:szCs w:val="24"/>
        </w:rPr>
      </w:pPr>
      <w:r w:rsidRPr="00E96064">
        <w:rPr>
          <w:spacing w:val="-4"/>
          <w:sz w:val="24"/>
          <w:szCs w:val="24"/>
        </w:rPr>
        <w:t>информационно-аналитические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(анкетирование,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применение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ресурсов</w:t>
      </w:r>
      <w:r w:rsidRPr="00E96064">
        <w:rPr>
          <w:spacing w:val="-6"/>
          <w:sz w:val="24"/>
          <w:szCs w:val="24"/>
        </w:rPr>
        <w:t xml:space="preserve"> </w:t>
      </w:r>
      <w:proofErr w:type="spellStart"/>
      <w:r w:rsidR="00B15300">
        <w:rPr>
          <w:spacing w:val="-4"/>
          <w:sz w:val="24"/>
          <w:szCs w:val="24"/>
        </w:rPr>
        <w:t>он</w:t>
      </w:r>
      <w:r w:rsidRPr="00E96064">
        <w:rPr>
          <w:spacing w:val="-4"/>
          <w:sz w:val="24"/>
          <w:szCs w:val="24"/>
        </w:rPr>
        <w:t>лайн-общения</w:t>
      </w:r>
      <w:proofErr w:type="spellEnd"/>
      <w:r w:rsidRPr="00E96064">
        <w:rPr>
          <w:spacing w:val="-8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в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сети,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по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электронной</w:t>
      </w:r>
      <w:r w:rsidRPr="00E96064">
        <w:rPr>
          <w:spacing w:val="-8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почте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в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отсроченном</w:t>
      </w:r>
      <w:r w:rsidRPr="00E96064">
        <w:rPr>
          <w:spacing w:val="-8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режиме</w:t>
      </w:r>
      <w:r w:rsidRPr="00E96064">
        <w:rPr>
          <w:spacing w:val="-8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отправки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со</w:t>
      </w:r>
      <w:r w:rsidRPr="00E96064">
        <w:rPr>
          <w:spacing w:val="-2"/>
          <w:sz w:val="24"/>
          <w:szCs w:val="24"/>
        </w:rPr>
        <w:t>общений).</w:t>
      </w:r>
    </w:p>
    <w:p w:rsidR="0064068E" w:rsidRPr="00A51198" w:rsidRDefault="00E96064" w:rsidP="00E96064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="0064068E" w:rsidRPr="00E96064">
        <w:rPr>
          <w:sz w:val="24"/>
        </w:rPr>
        <w:t>С 01.09.2022 по 29.10.2022 проведен общественный смотр</w:t>
      </w:r>
      <w:r w:rsidR="0064068E" w:rsidRPr="00A51198">
        <w:rPr>
          <w:sz w:val="24"/>
        </w:rPr>
        <w:t xml:space="preserve"> условий</w:t>
      </w:r>
      <w:r w:rsidR="002951B6">
        <w:rPr>
          <w:sz w:val="24"/>
        </w:rPr>
        <w:t xml:space="preserve"> со</w:t>
      </w:r>
      <w:r w:rsidR="0064068E" w:rsidRPr="00A51198">
        <w:rPr>
          <w:sz w:val="24"/>
        </w:rPr>
        <w:t>держания, обучения, воспитания, оздоровления, трудоустройств</w:t>
      </w:r>
      <w:r w:rsidR="002951B6">
        <w:rPr>
          <w:sz w:val="24"/>
        </w:rPr>
        <w:t>а и социаль</w:t>
      </w:r>
      <w:r w:rsidR="0064068E" w:rsidRPr="00A51198">
        <w:rPr>
          <w:sz w:val="24"/>
        </w:rPr>
        <w:t>ной защиты несовершеннолетних льго</w:t>
      </w:r>
      <w:r w:rsidR="0064068E" w:rsidRPr="00A51198">
        <w:rPr>
          <w:sz w:val="24"/>
        </w:rPr>
        <w:t>т</w:t>
      </w:r>
      <w:r w:rsidR="0064068E" w:rsidRPr="00A51198">
        <w:rPr>
          <w:sz w:val="24"/>
        </w:rPr>
        <w:t>ной категории. В течение 2022-2023 учебного года общественным инспекторо</w:t>
      </w:r>
      <w:r w:rsidR="002951B6">
        <w:rPr>
          <w:sz w:val="24"/>
        </w:rPr>
        <w:t>м по охране де</w:t>
      </w:r>
      <w:r w:rsidR="002951B6">
        <w:rPr>
          <w:sz w:val="24"/>
        </w:rPr>
        <w:t>т</w:t>
      </w:r>
      <w:r w:rsidR="002951B6">
        <w:rPr>
          <w:sz w:val="24"/>
        </w:rPr>
        <w:t>ства, педагогом-</w:t>
      </w:r>
      <w:r w:rsidR="0064068E" w:rsidRPr="00A51198">
        <w:rPr>
          <w:sz w:val="24"/>
        </w:rPr>
        <w:t xml:space="preserve">психологом </w:t>
      </w:r>
      <w:proofErr w:type="spellStart"/>
      <w:r w:rsidR="00A51198" w:rsidRPr="00A51198">
        <w:rPr>
          <w:sz w:val="24"/>
        </w:rPr>
        <w:t>Страховской</w:t>
      </w:r>
      <w:proofErr w:type="spellEnd"/>
      <w:r w:rsidR="00A51198" w:rsidRPr="00A51198">
        <w:rPr>
          <w:sz w:val="24"/>
        </w:rPr>
        <w:t xml:space="preserve"> А.Л.  отсле</w:t>
      </w:r>
      <w:r w:rsidR="0064068E" w:rsidRPr="00A51198">
        <w:rPr>
          <w:sz w:val="24"/>
        </w:rPr>
        <w:t>живалась информация о движении детей льготных кате</w:t>
      </w:r>
      <w:r w:rsidR="00A51198">
        <w:rPr>
          <w:sz w:val="24"/>
        </w:rPr>
        <w:t>горий, вносились из</w:t>
      </w:r>
      <w:r w:rsidR="0064068E" w:rsidRPr="00A51198">
        <w:rPr>
          <w:sz w:val="24"/>
        </w:rPr>
        <w:t>менения в социальн</w:t>
      </w:r>
      <w:r w:rsidR="00A51198">
        <w:rPr>
          <w:sz w:val="24"/>
        </w:rPr>
        <w:t>ый паспорт МБДОУ «</w:t>
      </w:r>
      <w:proofErr w:type="gramStart"/>
      <w:r w:rsidR="00A51198">
        <w:rPr>
          <w:sz w:val="24"/>
        </w:rPr>
        <w:t>Ясли-сад</w:t>
      </w:r>
      <w:proofErr w:type="gramEnd"/>
      <w:r w:rsidR="00A51198">
        <w:rPr>
          <w:sz w:val="24"/>
        </w:rPr>
        <w:t xml:space="preserve"> №368</w:t>
      </w:r>
      <w:r w:rsidR="0064068E" w:rsidRPr="00A51198">
        <w:rPr>
          <w:sz w:val="24"/>
        </w:rPr>
        <w:t xml:space="preserve"> г. Донец</w:t>
      </w:r>
      <w:r w:rsidR="00A51198">
        <w:rPr>
          <w:sz w:val="24"/>
        </w:rPr>
        <w:t>ка» и Бу</w:t>
      </w:r>
      <w:r w:rsidR="0064068E" w:rsidRPr="00A51198">
        <w:rPr>
          <w:sz w:val="24"/>
        </w:rPr>
        <w:t>денновского района города Донецка.</w:t>
      </w:r>
    </w:p>
    <w:p w:rsidR="0064068E" w:rsidRPr="00A51198" w:rsidRDefault="00E96064" w:rsidP="00E96064">
      <w:pPr>
        <w:pStyle w:val="a3"/>
        <w:spacing w:before="12" w:line="244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64068E" w:rsidRPr="00A51198">
        <w:rPr>
          <w:sz w:val="24"/>
        </w:rPr>
        <w:t>В МБДОУ «</w:t>
      </w:r>
      <w:proofErr w:type="gramStart"/>
      <w:r w:rsidR="0064068E" w:rsidRPr="00A51198">
        <w:rPr>
          <w:sz w:val="24"/>
        </w:rPr>
        <w:t>Ясли-сад</w:t>
      </w:r>
      <w:proofErr w:type="gramEnd"/>
      <w:r w:rsidR="00A51198">
        <w:rPr>
          <w:sz w:val="24"/>
        </w:rPr>
        <w:t xml:space="preserve"> №368 </w:t>
      </w:r>
      <w:r w:rsidR="0064068E" w:rsidRPr="00A51198">
        <w:rPr>
          <w:sz w:val="24"/>
        </w:rPr>
        <w:t xml:space="preserve"> г. Донецка» обучалось </w:t>
      </w:r>
      <w:r w:rsidRPr="00E96064">
        <w:rPr>
          <w:sz w:val="24"/>
        </w:rPr>
        <w:t>16 детей (13</w:t>
      </w:r>
      <w:r w:rsidR="0064068E" w:rsidRPr="00E96064">
        <w:rPr>
          <w:sz w:val="24"/>
        </w:rPr>
        <w:t>%) льготной</w:t>
      </w:r>
      <w:r w:rsidR="0064068E" w:rsidRPr="00A51198">
        <w:rPr>
          <w:sz w:val="24"/>
        </w:rPr>
        <w:t xml:space="preserve"> категории, в том числе:</w:t>
      </w:r>
    </w:p>
    <w:p w:rsidR="0064068E" w:rsidRPr="00035BEB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316" w:lineRule="exact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дети-сироты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4"/>
          <w:sz w:val="24"/>
          <w:szCs w:val="24"/>
        </w:rPr>
        <w:t xml:space="preserve"> </w:t>
      </w:r>
      <w:r w:rsidR="004A3FE6" w:rsidRPr="00E96064">
        <w:rPr>
          <w:spacing w:val="-8"/>
          <w:sz w:val="24"/>
          <w:szCs w:val="24"/>
        </w:rPr>
        <w:t>0</w:t>
      </w:r>
      <w:r w:rsidRPr="00E96064">
        <w:rPr>
          <w:spacing w:val="-8"/>
          <w:sz w:val="24"/>
          <w:szCs w:val="24"/>
        </w:rPr>
        <w:t>;</w:t>
      </w:r>
    </w:p>
    <w:p w:rsidR="00035BEB" w:rsidRPr="00E96064" w:rsidRDefault="00035BEB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316" w:lineRule="exact"/>
        <w:ind w:left="0" w:firstLine="0"/>
        <w:rPr>
          <w:sz w:val="24"/>
          <w:szCs w:val="24"/>
        </w:rPr>
      </w:pPr>
      <w:r>
        <w:rPr>
          <w:spacing w:val="-8"/>
          <w:sz w:val="24"/>
          <w:szCs w:val="24"/>
        </w:rPr>
        <w:t>дети – инвалиды – 0;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322" w:lineRule="exact"/>
        <w:ind w:left="0" w:firstLine="0"/>
        <w:rPr>
          <w:sz w:val="24"/>
          <w:szCs w:val="24"/>
        </w:rPr>
      </w:pPr>
      <w:r w:rsidRPr="00E96064">
        <w:rPr>
          <w:spacing w:val="-6"/>
          <w:sz w:val="24"/>
          <w:szCs w:val="24"/>
        </w:rPr>
        <w:t>дети</w:t>
      </w:r>
      <w:r w:rsidRPr="00E96064">
        <w:rPr>
          <w:spacing w:val="-14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из</w:t>
      </w:r>
      <w:r w:rsidRPr="00E96064">
        <w:rPr>
          <w:spacing w:val="-16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многодетных</w:t>
      </w:r>
      <w:r w:rsidRPr="00E96064">
        <w:rPr>
          <w:spacing w:val="-17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семей</w:t>
      </w:r>
      <w:r w:rsidRPr="00E96064">
        <w:rPr>
          <w:spacing w:val="-14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–</w:t>
      </w:r>
      <w:r w:rsidRPr="00E96064">
        <w:rPr>
          <w:spacing w:val="-13"/>
          <w:sz w:val="24"/>
          <w:szCs w:val="24"/>
        </w:rPr>
        <w:t xml:space="preserve"> </w:t>
      </w:r>
      <w:r w:rsidR="004A3FE6" w:rsidRPr="00E96064">
        <w:rPr>
          <w:spacing w:val="-6"/>
          <w:sz w:val="24"/>
          <w:szCs w:val="24"/>
        </w:rPr>
        <w:t>11</w:t>
      </w:r>
      <w:r w:rsidRPr="00E96064">
        <w:rPr>
          <w:spacing w:val="-6"/>
          <w:sz w:val="24"/>
          <w:szCs w:val="24"/>
        </w:rPr>
        <w:t>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из</w:t>
      </w:r>
      <w:r w:rsidRPr="00E96064">
        <w:rPr>
          <w:spacing w:val="-7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малообеспеченных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семей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2;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before="2" w:line="322" w:lineRule="exact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из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семей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вынужденных</w:t>
      </w:r>
      <w:r w:rsidRPr="00E96064">
        <w:rPr>
          <w:spacing w:val="-4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переселенцев</w:t>
      </w:r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4"/>
          <w:sz w:val="24"/>
          <w:szCs w:val="24"/>
        </w:rPr>
        <w:t xml:space="preserve"> </w:t>
      </w:r>
      <w:r w:rsidR="004A3FE6" w:rsidRPr="00E96064">
        <w:rPr>
          <w:spacing w:val="-8"/>
          <w:sz w:val="24"/>
          <w:szCs w:val="24"/>
        </w:rPr>
        <w:t>2</w:t>
      </w:r>
      <w:r w:rsidRPr="00E96064">
        <w:rPr>
          <w:spacing w:val="-8"/>
          <w:sz w:val="24"/>
          <w:szCs w:val="24"/>
        </w:rPr>
        <w:t>;</w:t>
      </w:r>
    </w:p>
    <w:p w:rsidR="00E96064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right="639" w:firstLine="0"/>
        <w:rPr>
          <w:sz w:val="24"/>
          <w:szCs w:val="24"/>
        </w:rPr>
      </w:pPr>
      <w:r w:rsidRPr="00E96064">
        <w:rPr>
          <w:spacing w:val="-4"/>
          <w:sz w:val="24"/>
          <w:szCs w:val="24"/>
        </w:rPr>
        <w:t>дети</w:t>
      </w:r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из</w:t>
      </w:r>
      <w:r w:rsidRPr="00E96064">
        <w:rPr>
          <w:spacing w:val="-12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семей,</w:t>
      </w:r>
      <w:r w:rsidRPr="00E96064">
        <w:rPr>
          <w:spacing w:val="-12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которые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получают</w:t>
      </w:r>
      <w:r w:rsidRPr="00E96064">
        <w:rPr>
          <w:spacing w:val="-12"/>
          <w:sz w:val="24"/>
          <w:szCs w:val="24"/>
        </w:rPr>
        <w:t xml:space="preserve"> </w:t>
      </w:r>
      <w:proofErr w:type="spellStart"/>
      <w:r w:rsidRPr="00E96064">
        <w:rPr>
          <w:spacing w:val="-4"/>
          <w:sz w:val="24"/>
          <w:szCs w:val="24"/>
        </w:rPr>
        <w:t>соцвыплаты</w:t>
      </w:r>
      <w:proofErr w:type="spellEnd"/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по</w:t>
      </w:r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потере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кормильца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4"/>
          <w:sz w:val="24"/>
          <w:szCs w:val="24"/>
        </w:rPr>
        <w:t>–</w:t>
      </w:r>
      <w:r w:rsidRPr="00E96064">
        <w:rPr>
          <w:spacing w:val="-9"/>
          <w:sz w:val="24"/>
          <w:szCs w:val="24"/>
        </w:rPr>
        <w:t xml:space="preserve"> </w:t>
      </w:r>
      <w:r w:rsidR="00E96064" w:rsidRPr="00E96064">
        <w:rPr>
          <w:spacing w:val="-4"/>
          <w:sz w:val="24"/>
          <w:szCs w:val="24"/>
        </w:rPr>
        <w:t>1</w:t>
      </w:r>
      <w:r w:rsidRPr="00E96064">
        <w:rPr>
          <w:spacing w:val="-4"/>
          <w:sz w:val="24"/>
          <w:szCs w:val="24"/>
        </w:rPr>
        <w:t xml:space="preserve">. </w:t>
      </w:r>
      <w:r w:rsidR="00E96064" w:rsidRPr="00E96064">
        <w:rPr>
          <w:spacing w:val="-4"/>
          <w:sz w:val="24"/>
          <w:szCs w:val="24"/>
        </w:rPr>
        <w:t xml:space="preserve"> </w:t>
      </w:r>
    </w:p>
    <w:p w:rsidR="0064068E" w:rsidRPr="00E96064" w:rsidRDefault="00E96064" w:rsidP="00B15300">
      <w:pPr>
        <w:pStyle w:val="ae"/>
        <w:tabs>
          <w:tab w:val="left" w:pos="426"/>
        </w:tabs>
        <w:suppressAutoHyphens w:val="0"/>
        <w:autoSpaceDE w:val="0"/>
        <w:autoSpaceDN w:val="0"/>
        <w:spacing w:line="240" w:lineRule="auto"/>
        <w:ind w:left="0" w:right="639" w:firstLine="142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</w:t>
      </w:r>
      <w:r w:rsidRPr="00E96064">
        <w:rPr>
          <w:spacing w:val="-4"/>
          <w:sz w:val="24"/>
          <w:szCs w:val="24"/>
        </w:rPr>
        <w:t xml:space="preserve">Также в </w:t>
      </w:r>
      <w:proofErr w:type="spellStart"/>
      <w:r w:rsidRPr="00E96064">
        <w:rPr>
          <w:spacing w:val="-4"/>
          <w:sz w:val="24"/>
          <w:szCs w:val="24"/>
        </w:rPr>
        <w:t>соцпаспорте</w:t>
      </w:r>
      <w:proofErr w:type="spellEnd"/>
      <w:r w:rsidRPr="00E96064">
        <w:rPr>
          <w:spacing w:val="-4"/>
          <w:sz w:val="24"/>
          <w:szCs w:val="24"/>
        </w:rPr>
        <w:t xml:space="preserve"> МБДОУ «Ясли-сад №368 г</w:t>
      </w:r>
      <w:proofErr w:type="gramStart"/>
      <w:r w:rsidRPr="00E96064">
        <w:rPr>
          <w:spacing w:val="-4"/>
          <w:sz w:val="24"/>
          <w:szCs w:val="24"/>
        </w:rPr>
        <w:t>.Д</w:t>
      </w:r>
      <w:proofErr w:type="gramEnd"/>
      <w:r w:rsidRPr="00E96064">
        <w:rPr>
          <w:spacing w:val="-4"/>
          <w:sz w:val="24"/>
          <w:szCs w:val="24"/>
        </w:rPr>
        <w:t>онецка»:</w:t>
      </w:r>
      <w:r w:rsidRPr="00E96064">
        <w:rPr>
          <w:sz w:val="24"/>
          <w:szCs w:val="24"/>
        </w:rPr>
        <w:t xml:space="preserve"> 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321" w:lineRule="exact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военнослужащих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4"/>
          <w:sz w:val="24"/>
          <w:szCs w:val="24"/>
        </w:rPr>
        <w:t xml:space="preserve"> </w:t>
      </w:r>
      <w:r w:rsidR="00E96064" w:rsidRPr="00E96064">
        <w:rPr>
          <w:spacing w:val="-8"/>
          <w:sz w:val="24"/>
          <w:szCs w:val="24"/>
        </w:rPr>
        <w:t>19</w:t>
      </w:r>
      <w:r w:rsidRPr="00E96064">
        <w:rPr>
          <w:spacing w:val="-8"/>
          <w:sz w:val="24"/>
          <w:szCs w:val="24"/>
        </w:rPr>
        <w:t>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322" w:lineRule="exact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одиноких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матерей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5"/>
          <w:sz w:val="24"/>
          <w:szCs w:val="24"/>
        </w:rPr>
        <w:t xml:space="preserve"> </w:t>
      </w:r>
      <w:r w:rsidR="00E96064" w:rsidRPr="00E96064">
        <w:rPr>
          <w:spacing w:val="-8"/>
          <w:sz w:val="24"/>
          <w:szCs w:val="24"/>
        </w:rPr>
        <w:t>13</w:t>
      </w:r>
      <w:r w:rsidRPr="00E96064">
        <w:rPr>
          <w:spacing w:val="-8"/>
          <w:sz w:val="24"/>
          <w:szCs w:val="24"/>
        </w:rPr>
        <w:t>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</w:t>
      </w:r>
      <w:r w:rsidRPr="00E96064">
        <w:rPr>
          <w:spacing w:val="-6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сотрудников полиции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5"/>
          <w:sz w:val="24"/>
          <w:szCs w:val="24"/>
        </w:rPr>
        <w:t xml:space="preserve"> </w:t>
      </w:r>
      <w:r w:rsidR="00E96064" w:rsidRPr="00E96064">
        <w:rPr>
          <w:spacing w:val="-8"/>
          <w:sz w:val="24"/>
          <w:szCs w:val="24"/>
        </w:rPr>
        <w:t>8</w:t>
      </w:r>
      <w:r w:rsidRPr="00E96064">
        <w:rPr>
          <w:spacing w:val="-8"/>
          <w:sz w:val="24"/>
          <w:szCs w:val="24"/>
        </w:rPr>
        <w:t>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before="1" w:line="240" w:lineRule="auto"/>
        <w:ind w:left="0" w:firstLine="0"/>
        <w:rPr>
          <w:sz w:val="24"/>
          <w:szCs w:val="24"/>
        </w:rPr>
      </w:pPr>
      <w:r w:rsidRPr="00E96064">
        <w:rPr>
          <w:spacing w:val="-8"/>
          <w:sz w:val="24"/>
          <w:szCs w:val="24"/>
        </w:rPr>
        <w:t>дети,</w:t>
      </w:r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состоящие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на диспансерном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учете</w:t>
      </w:r>
      <w:r w:rsidRPr="00E96064">
        <w:rPr>
          <w:spacing w:val="-5"/>
          <w:sz w:val="24"/>
          <w:szCs w:val="24"/>
        </w:rPr>
        <w:t xml:space="preserve"> </w:t>
      </w:r>
      <w:r w:rsidRPr="00E96064">
        <w:rPr>
          <w:spacing w:val="-8"/>
          <w:sz w:val="24"/>
          <w:szCs w:val="24"/>
        </w:rPr>
        <w:t>–</w:t>
      </w:r>
      <w:r w:rsidRPr="00E96064">
        <w:rPr>
          <w:spacing w:val="-4"/>
          <w:sz w:val="24"/>
          <w:szCs w:val="24"/>
        </w:rPr>
        <w:t xml:space="preserve"> </w:t>
      </w:r>
      <w:r w:rsidR="00E96064" w:rsidRPr="00E96064">
        <w:rPr>
          <w:spacing w:val="-8"/>
          <w:sz w:val="24"/>
          <w:szCs w:val="24"/>
        </w:rPr>
        <w:t>27</w:t>
      </w:r>
      <w:r w:rsidRPr="00E96064">
        <w:rPr>
          <w:spacing w:val="-8"/>
          <w:sz w:val="24"/>
          <w:szCs w:val="24"/>
        </w:rPr>
        <w:t>;</w:t>
      </w:r>
    </w:p>
    <w:p w:rsidR="0064068E" w:rsidRPr="00E96064" w:rsidRDefault="0064068E" w:rsidP="00B15300">
      <w:pPr>
        <w:pStyle w:val="ae"/>
        <w:numPr>
          <w:ilvl w:val="0"/>
          <w:numId w:val="40"/>
        </w:numPr>
        <w:tabs>
          <w:tab w:val="left" w:pos="426"/>
        </w:tabs>
        <w:suppressAutoHyphens w:val="0"/>
        <w:autoSpaceDE w:val="0"/>
        <w:autoSpaceDN w:val="0"/>
        <w:spacing w:before="1" w:line="240" w:lineRule="auto"/>
        <w:ind w:left="0" w:right="251" w:firstLine="0"/>
        <w:rPr>
          <w:sz w:val="24"/>
          <w:szCs w:val="24"/>
        </w:rPr>
      </w:pPr>
      <w:r w:rsidRPr="00E96064">
        <w:rPr>
          <w:spacing w:val="-6"/>
          <w:sz w:val="24"/>
          <w:szCs w:val="24"/>
        </w:rPr>
        <w:t>дети</w:t>
      </w:r>
      <w:r w:rsidRPr="00E96064">
        <w:rPr>
          <w:spacing w:val="-12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работников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агропромышленного</w:t>
      </w:r>
      <w:r w:rsidRPr="00E96064">
        <w:rPr>
          <w:spacing w:val="-12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комплекса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и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социальной</w:t>
      </w:r>
      <w:r w:rsidRPr="00E96064">
        <w:rPr>
          <w:spacing w:val="-11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сферы</w:t>
      </w:r>
      <w:r w:rsidRPr="00E96064">
        <w:rPr>
          <w:spacing w:val="-9"/>
          <w:sz w:val="24"/>
          <w:szCs w:val="24"/>
        </w:rPr>
        <w:t xml:space="preserve"> </w:t>
      </w:r>
      <w:r w:rsidRPr="00E96064">
        <w:rPr>
          <w:spacing w:val="-6"/>
          <w:sz w:val="24"/>
          <w:szCs w:val="24"/>
        </w:rPr>
        <w:t>села</w:t>
      </w:r>
      <w:r w:rsidRPr="00E96064">
        <w:rPr>
          <w:spacing w:val="-12"/>
          <w:sz w:val="24"/>
          <w:szCs w:val="24"/>
        </w:rPr>
        <w:t xml:space="preserve"> </w:t>
      </w:r>
      <w:r w:rsidR="00E96064" w:rsidRPr="00E96064">
        <w:rPr>
          <w:spacing w:val="-6"/>
          <w:sz w:val="24"/>
          <w:szCs w:val="24"/>
        </w:rPr>
        <w:t>– 0</w:t>
      </w:r>
      <w:r w:rsidRPr="00E96064">
        <w:rPr>
          <w:spacing w:val="-6"/>
          <w:sz w:val="24"/>
          <w:szCs w:val="24"/>
        </w:rPr>
        <w:t>.</w:t>
      </w:r>
    </w:p>
    <w:p w:rsidR="0064068E" w:rsidRDefault="0064068E" w:rsidP="00B15300">
      <w:pPr>
        <w:jc w:val="both"/>
        <w:rPr>
          <w:b/>
          <w:iCs/>
          <w:lang w:eastAsia="en-US"/>
        </w:rPr>
      </w:pPr>
    </w:p>
    <w:p w:rsidR="00A51198" w:rsidRPr="00A51198" w:rsidRDefault="00E96064" w:rsidP="00E96064">
      <w:pPr>
        <w:pStyle w:val="a3"/>
        <w:jc w:val="both"/>
        <w:rPr>
          <w:sz w:val="24"/>
        </w:rPr>
      </w:pPr>
      <w:r>
        <w:rPr>
          <w:b/>
          <w:iCs/>
          <w:lang w:eastAsia="en-US"/>
        </w:rPr>
        <w:t xml:space="preserve">      </w:t>
      </w:r>
      <w:r w:rsidR="00A51198" w:rsidRPr="00A51198">
        <w:rPr>
          <w:sz w:val="24"/>
        </w:rPr>
        <w:t>Педагогом-психологом обеспечивалась психологическая помощь  детям, консультативная помощь их родителям (законным представителям),</w:t>
      </w:r>
      <w:r w:rsidR="00A51198">
        <w:rPr>
          <w:sz w:val="24"/>
        </w:rPr>
        <w:t xml:space="preserve"> </w:t>
      </w:r>
      <w:r w:rsidR="00A51198" w:rsidRPr="00A51198">
        <w:rPr>
          <w:sz w:val="24"/>
        </w:rPr>
        <w:t xml:space="preserve"> в том числе со стороны медицинских се</w:t>
      </w:r>
      <w:r w:rsidR="00A51198" w:rsidRPr="00A51198">
        <w:rPr>
          <w:sz w:val="24"/>
        </w:rPr>
        <w:t>с</w:t>
      </w:r>
      <w:r w:rsidR="00A51198" w:rsidRPr="00A51198">
        <w:rPr>
          <w:sz w:val="24"/>
        </w:rPr>
        <w:t>тер; медосмотр несовершеннолетних льготной категории, санитарно-просветительная работа.</w:t>
      </w:r>
    </w:p>
    <w:p w:rsidR="00A51198" w:rsidRDefault="00E96064" w:rsidP="00E96064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A51198" w:rsidRPr="00A51198">
        <w:rPr>
          <w:sz w:val="24"/>
        </w:rPr>
        <w:t xml:space="preserve">В условиях оптимизации и </w:t>
      </w:r>
      <w:proofErr w:type="spellStart"/>
      <w:r w:rsidR="00A51198" w:rsidRPr="00A51198">
        <w:rPr>
          <w:sz w:val="24"/>
        </w:rPr>
        <w:t>гуманизации</w:t>
      </w:r>
      <w:proofErr w:type="spellEnd"/>
      <w:r w:rsidR="00A51198" w:rsidRPr="00A51198">
        <w:rPr>
          <w:sz w:val="24"/>
        </w:rPr>
        <w:t xml:space="preserve"> взаимодействия педагогов с родителями (законн</w:t>
      </w:r>
      <w:r w:rsidR="00A51198" w:rsidRPr="00A51198">
        <w:rPr>
          <w:sz w:val="24"/>
        </w:rPr>
        <w:t>ы</w:t>
      </w:r>
      <w:r w:rsidR="00A51198" w:rsidRPr="00A51198">
        <w:rPr>
          <w:sz w:val="24"/>
        </w:rPr>
        <w:t>ми представителями</w:t>
      </w:r>
      <w:r w:rsidR="00A51198">
        <w:rPr>
          <w:sz w:val="24"/>
        </w:rPr>
        <w:t>) обучающихся большую заинтере</w:t>
      </w:r>
      <w:r w:rsidR="00A51198" w:rsidRPr="00A51198">
        <w:rPr>
          <w:sz w:val="24"/>
        </w:rPr>
        <w:t>сованность вызвало участие в конкурсах, т</w:t>
      </w:r>
      <w:r w:rsidR="00A51198">
        <w:rPr>
          <w:sz w:val="24"/>
        </w:rPr>
        <w:t>ематических мероприятиях (с ис</w:t>
      </w:r>
      <w:r w:rsidR="00A51198" w:rsidRPr="00A51198">
        <w:rPr>
          <w:sz w:val="24"/>
        </w:rPr>
        <w:t>пользованием электронного обучения и дистанционных обр</w:t>
      </w:r>
      <w:r w:rsidR="00A51198" w:rsidRPr="00A51198">
        <w:rPr>
          <w:sz w:val="24"/>
        </w:rPr>
        <w:t>а</w:t>
      </w:r>
      <w:r w:rsidR="00A51198" w:rsidRPr="00A51198">
        <w:rPr>
          <w:sz w:val="24"/>
        </w:rPr>
        <w:t>зовательных технологий), совместный проект родителей, детей и педагогов  выставка детских работ</w:t>
      </w:r>
      <w:r w:rsidR="00B15300">
        <w:rPr>
          <w:sz w:val="24"/>
        </w:rPr>
        <w:t xml:space="preserve">  в </w:t>
      </w:r>
      <w:proofErr w:type="spellStart"/>
      <w:r w:rsidR="00B15300">
        <w:rPr>
          <w:sz w:val="24"/>
        </w:rPr>
        <w:t>онлайн</w:t>
      </w:r>
      <w:proofErr w:type="spellEnd"/>
      <w:r w:rsidR="00B15300">
        <w:rPr>
          <w:sz w:val="24"/>
        </w:rPr>
        <w:t>:</w:t>
      </w:r>
      <w:r>
        <w:rPr>
          <w:sz w:val="24"/>
        </w:rPr>
        <w:t xml:space="preserve"> </w:t>
      </w:r>
      <w:r w:rsidR="00A51198" w:rsidRPr="00A51198">
        <w:rPr>
          <w:sz w:val="24"/>
        </w:rPr>
        <w:t xml:space="preserve"> «Русская душа Донбасса», «Дети Донбасса за мир!»,</w:t>
      </w:r>
      <w:r>
        <w:rPr>
          <w:sz w:val="24"/>
        </w:rPr>
        <w:t xml:space="preserve"> «</w:t>
      </w:r>
      <w:r w:rsidR="00A51198" w:rsidRPr="00A51198">
        <w:rPr>
          <w:sz w:val="24"/>
        </w:rPr>
        <w:t>День Победы», «Мой любимый Донецк».</w:t>
      </w:r>
    </w:p>
    <w:p w:rsidR="00A51198" w:rsidRPr="00A51198" w:rsidRDefault="00E96064" w:rsidP="00E96064">
      <w:pPr>
        <w:pStyle w:val="a3"/>
        <w:spacing w:before="67"/>
        <w:jc w:val="both"/>
        <w:rPr>
          <w:sz w:val="24"/>
        </w:rPr>
      </w:pPr>
      <w:r>
        <w:rPr>
          <w:color w:val="1A1A1A"/>
          <w:sz w:val="24"/>
        </w:rPr>
        <w:t xml:space="preserve">      </w:t>
      </w:r>
      <w:r w:rsidR="00A51198" w:rsidRPr="00A51198">
        <w:rPr>
          <w:color w:val="1A1A1A"/>
          <w:sz w:val="24"/>
        </w:rPr>
        <w:t xml:space="preserve">Построению коммуникации способствовало </w:t>
      </w:r>
      <w:r w:rsidR="00A51198" w:rsidRPr="00A51198">
        <w:rPr>
          <w:sz w:val="24"/>
        </w:rPr>
        <w:t>вовлечение семей воспитанников к участию во Всероссийских акциях, конкурсах,    с целью создания условий</w:t>
      </w:r>
      <w:r w:rsidR="00A51198" w:rsidRPr="00A51198">
        <w:rPr>
          <w:spacing w:val="40"/>
          <w:sz w:val="24"/>
        </w:rPr>
        <w:t xml:space="preserve"> </w:t>
      </w:r>
      <w:r w:rsidR="00A51198" w:rsidRPr="00A51198">
        <w:rPr>
          <w:sz w:val="24"/>
        </w:rPr>
        <w:t xml:space="preserve">для воспитания гармонично развитой и социально ответственной </w:t>
      </w:r>
      <w:r w:rsidR="00A51198" w:rsidRPr="00A51198">
        <w:rPr>
          <w:color w:val="1A1A1A"/>
          <w:sz w:val="24"/>
        </w:rPr>
        <w:t>личности</w:t>
      </w:r>
      <w:r w:rsidR="00A51198" w:rsidRPr="00A51198">
        <w:rPr>
          <w:color w:val="1A1A1A"/>
          <w:spacing w:val="80"/>
          <w:sz w:val="24"/>
        </w:rPr>
        <w:t xml:space="preserve"> </w:t>
      </w:r>
      <w:r w:rsidR="00A51198" w:rsidRPr="00A51198">
        <w:rPr>
          <w:color w:val="1A1A1A"/>
          <w:sz w:val="24"/>
        </w:rPr>
        <w:t>на основе духовно-нравственных ценностей н</w:t>
      </w:r>
      <w:r w:rsidR="00A51198" w:rsidRPr="00A51198">
        <w:rPr>
          <w:color w:val="1A1A1A"/>
          <w:sz w:val="24"/>
        </w:rPr>
        <w:t>а</w:t>
      </w:r>
      <w:r w:rsidR="00A51198" w:rsidRPr="00A51198">
        <w:rPr>
          <w:color w:val="1A1A1A"/>
          <w:sz w:val="24"/>
        </w:rPr>
        <w:t>родов Российской Федерации, исторических и национально-культурных традиций, формиров</w:t>
      </w:r>
      <w:r w:rsidR="00A51198" w:rsidRPr="00A51198">
        <w:rPr>
          <w:color w:val="1A1A1A"/>
          <w:sz w:val="24"/>
        </w:rPr>
        <w:t>а</w:t>
      </w:r>
      <w:r w:rsidR="00A51198" w:rsidRPr="00A51198">
        <w:rPr>
          <w:color w:val="1A1A1A"/>
          <w:sz w:val="24"/>
        </w:rPr>
        <w:t xml:space="preserve">ния. </w:t>
      </w:r>
      <w:r w:rsidR="00A51198" w:rsidRPr="00A51198">
        <w:rPr>
          <w:sz w:val="24"/>
        </w:rPr>
        <w:t xml:space="preserve"> </w:t>
      </w:r>
    </w:p>
    <w:p w:rsidR="00521890" w:rsidRPr="00266820" w:rsidRDefault="00266820" w:rsidP="00266820">
      <w:pPr>
        <w:spacing w:line="276" w:lineRule="auto"/>
        <w:rPr>
          <w:b/>
        </w:rPr>
      </w:pPr>
      <w:r>
        <w:rPr>
          <w:iCs/>
          <w:color w:val="000000"/>
          <w:lang w:eastAsia="en-US"/>
        </w:rPr>
        <w:t xml:space="preserve">       </w:t>
      </w:r>
      <w:r w:rsidR="00B5235E" w:rsidRPr="00AD74B8">
        <w:rPr>
          <w:iCs/>
          <w:color w:val="000000"/>
          <w:lang w:eastAsia="en-US"/>
        </w:rPr>
        <w:t>Взаимодействие с родителями (законными представителями) воспитанников</w:t>
      </w:r>
      <w:r w:rsidR="00FC3262">
        <w:rPr>
          <w:iCs/>
          <w:color w:val="000000"/>
          <w:lang w:eastAsia="en-US"/>
        </w:rPr>
        <w:t xml:space="preserve"> </w:t>
      </w:r>
      <w:r w:rsidR="00B5235E" w:rsidRPr="00AD74B8">
        <w:rPr>
          <w:iCs/>
          <w:color w:val="000000"/>
          <w:lang w:eastAsia="en-US"/>
        </w:rPr>
        <w:t xml:space="preserve"> М</w:t>
      </w:r>
      <w:r w:rsidR="00B8391A">
        <w:rPr>
          <w:iCs/>
          <w:color w:val="000000"/>
          <w:lang w:eastAsia="en-US"/>
        </w:rPr>
        <w:t>Б</w:t>
      </w:r>
      <w:r w:rsidR="00B5235E" w:rsidRPr="00AD74B8">
        <w:rPr>
          <w:iCs/>
          <w:color w:val="000000"/>
          <w:lang w:eastAsia="en-US"/>
        </w:rPr>
        <w:t>ДОУ</w:t>
      </w:r>
      <w:r w:rsidR="00CC4F51" w:rsidRPr="00AD74B8">
        <w:rPr>
          <w:iCs/>
          <w:color w:val="000000"/>
          <w:lang w:eastAsia="en-US"/>
        </w:rPr>
        <w:t xml:space="preserve"> пр</w:t>
      </w:r>
      <w:r w:rsidR="00CC4F51" w:rsidRPr="00AD74B8">
        <w:rPr>
          <w:iCs/>
          <w:color w:val="000000"/>
          <w:lang w:eastAsia="en-US"/>
        </w:rPr>
        <w:t>о</w:t>
      </w:r>
      <w:r w:rsidR="00CC4F51" w:rsidRPr="00AD74B8">
        <w:rPr>
          <w:iCs/>
          <w:color w:val="000000"/>
          <w:lang w:eastAsia="en-US"/>
        </w:rPr>
        <w:t>ходило в соответствии с П</w:t>
      </w:r>
      <w:r w:rsidR="00B5235E" w:rsidRPr="00AD74B8">
        <w:rPr>
          <w:iCs/>
          <w:color w:val="000000"/>
          <w:lang w:eastAsia="en-US"/>
        </w:rPr>
        <w:t xml:space="preserve">ланом </w:t>
      </w:r>
      <w:r w:rsidR="00C1644E">
        <w:rPr>
          <w:iCs/>
          <w:color w:val="000000"/>
          <w:lang w:eastAsia="en-US"/>
        </w:rPr>
        <w:t>работы на 2022-2023</w:t>
      </w:r>
      <w:r w:rsidR="00CC4F51" w:rsidRPr="00AD74B8">
        <w:rPr>
          <w:iCs/>
          <w:color w:val="000000"/>
          <w:lang w:eastAsia="en-US"/>
        </w:rPr>
        <w:t xml:space="preserve"> учебный год</w:t>
      </w:r>
      <w:r w:rsidR="00C1644E">
        <w:rPr>
          <w:iCs/>
          <w:color w:val="000000"/>
          <w:lang w:eastAsia="en-US"/>
        </w:rPr>
        <w:t xml:space="preserve"> в дистанционном режиме. </w:t>
      </w:r>
      <w:r>
        <w:rPr>
          <w:iCs/>
          <w:lang w:eastAsia="en-US"/>
        </w:rPr>
        <w:t xml:space="preserve"> </w:t>
      </w:r>
    </w:p>
    <w:p w:rsidR="00DC67FC" w:rsidRPr="00623D83" w:rsidRDefault="00A51198" w:rsidP="00CC4F51">
      <w:pPr>
        <w:shd w:val="clear" w:color="auto" w:fill="FFFFFF"/>
        <w:spacing w:line="276" w:lineRule="auto"/>
        <w:jc w:val="both"/>
      </w:pPr>
      <w:r>
        <w:t xml:space="preserve">       </w:t>
      </w:r>
      <w:r w:rsidR="00DC67FC" w:rsidRPr="00623D83">
        <w:t>В течение учебного года педагоги детского сада проводили работу по повышению правовой и психолого-педагогической культуры родителей</w:t>
      </w:r>
      <w:r w:rsidR="00DC67FC">
        <w:t xml:space="preserve"> в </w:t>
      </w:r>
      <w:proofErr w:type="spellStart"/>
      <w:r w:rsidR="00DC67FC">
        <w:t>онлайн-режиме</w:t>
      </w:r>
      <w:proofErr w:type="spellEnd"/>
      <w:r w:rsidR="00DC67FC" w:rsidRPr="00623D83">
        <w:t>:</w:t>
      </w:r>
    </w:p>
    <w:p w:rsidR="00DC67FC" w:rsidRPr="00623D83" w:rsidRDefault="00DC67FC" w:rsidP="004C6663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 информировали о н</w:t>
      </w:r>
      <w:r w:rsidRPr="00623D83">
        <w:rPr>
          <w:sz w:val="24"/>
          <w:szCs w:val="24"/>
        </w:rPr>
        <w:t>ормативных основах прав детей;</w:t>
      </w:r>
    </w:p>
    <w:p w:rsidR="00DC67FC" w:rsidRPr="00CC4F51" w:rsidRDefault="00DC67FC" w:rsidP="00CC4F51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3D83">
        <w:rPr>
          <w:sz w:val="24"/>
          <w:szCs w:val="24"/>
        </w:rPr>
        <w:t>вовлекали членов семей в процесс воспитания и развития детей на праздниках, выстав</w:t>
      </w:r>
      <w:r w:rsidRPr="00623D83">
        <w:rPr>
          <w:sz w:val="24"/>
          <w:szCs w:val="24"/>
        </w:rPr>
        <w:softHyphen/>
        <w:t>ках детского рисунка и д</w:t>
      </w:r>
      <w:r w:rsidR="005420D2">
        <w:rPr>
          <w:sz w:val="24"/>
          <w:szCs w:val="24"/>
        </w:rPr>
        <w:t>ругих м</w:t>
      </w:r>
      <w:r w:rsidR="00035BEB">
        <w:rPr>
          <w:sz w:val="24"/>
          <w:szCs w:val="24"/>
        </w:rPr>
        <w:t>ероприятиях</w:t>
      </w:r>
      <w:r w:rsidR="005420D2">
        <w:rPr>
          <w:sz w:val="24"/>
          <w:szCs w:val="24"/>
        </w:rPr>
        <w:t xml:space="preserve"> детского сада</w:t>
      </w:r>
      <w:r w:rsidR="00CC4F51">
        <w:rPr>
          <w:sz w:val="24"/>
          <w:szCs w:val="24"/>
        </w:rPr>
        <w:t>.</w:t>
      </w:r>
    </w:p>
    <w:p w:rsidR="00DC67FC" w:rsidRPr="00623D83" w:rsidRDefault="00A51198" w:rsidP="00CC4F51">
      <w:pPr>
        <w:shd w:val="clear" w:color="auto" w:fill="FFFFFF"/>
        <w:spacing w:line="276" w:lineRule="auto"/>
        <w:jc w:val="both"/>
        <w:textAlignment w:val="baseline"/>
      </w:pPr>
      <w:r>
        <w:t xml:space="preserve">       </w:t>
      </w:r>
      <w:r w:rsidR="00DC67FC" w:rsidRPr="00623D83">
        <w:t>Сотрудничество семьи и детского сада предусматрив</w:t>
      </w:r>
      <w:r w:rsidR="00DC67FC">
        <w:t xml:space="preserve">ает «прозрачность» всего </w:t>
      </w:r>
      <w:r w:rsidR="00DC67FC" w:rsidRPr="00623D83">
        <w:t>воспит</w:t>
      </w:r>
      <w:r w:rsidR="00DC67FC" w:rsidRPr="00623D83">
        <w:t>а</w:t>
      </w:r>
      <w:r w:rsidR="00DC67FC" w:rsidRPr="00623D83">
        <w:t>тельно</w:t>
      </w:r>
      <w:r w:rsidR="00DC67FC">
        <w:t>-образовательно</w:t>
      </w:r>
      <w:r w:rsidR="00DC67FC" w:rsidRPr="00623D83">
        <w:t>го процесса. В связи с этим мы постоянно информировали родителей о содер</w:t>
      </w:r>
      <w:r w:rsidR="00DC67FC" w:rsidRPr="00623D83">
        <w:softHyphen/>
        <w:t>жании, формах и методах работы с детьми, стремились включать родителей в процесс об</w:t>
      </w:r>
      <w:r w:rsidR="00DC67FC" w:rsidRPr="00623D83">
        <w:softHyphen/>
        <w:t xml:space="preserve">щественного образования их детей </w:t>
      </w:r>
      <w:r w:rsidR="00DC67FC">
        <w:t>(размещали на сайте М</w:t>
      </w:r>
      <w:r w:rsidR="00B8391A">
        <w:t>Б</w:t>
      </w:r>
      <w:r w:rsidR="00DC67FC">
        <w:t>ДОУ</w:t>
      </w:r>
      <w:r w:rsidR="00151BD1">
        <w:t xml:space="preserve">, в ВК </w:t>
      </w:r>
      <w:r w:rsidR="00DC67FC">
        <w:t xml:space="preserve"> фотоматериалы, виде</w:t>
      </w:r>
      <w:r w:rsidR="00DC67FC">
        <w:t>о</w:t>
      </w:r>
      <w:r w:rsidR="00E96064">
        <w:t>материалы</w:t>
      </w:r>
      <w:r w:rsidR="00035BEB">
        <w:t xml:space="preserve"> мероприятий</w:t>
      </w:r>
      <w:r w:rsidR="001B7D22">
        <w:t>).</w:t>
      </w:r>
    </w:p>
    <w:p w:rsidR="00DC67FC" w:rsidRPr="00623D83" w:rsidRDefault="00151BD1" w:rsidP="00A8678F">
      <w:pPr>
        <w:shd w:val="clear" w:color="auto" w:fill="FFFFFF"/>
        <w:spacing w:line="276" w:lineRule="auto"/>
        <w:jc w:val="both"/>
        <w:textAlignment w:val="baseline"/>
      </w:pPr>
      <w:r>
        <w:t xml:space="preserve">        </w:t>
      </w:r>
      <w:r w:rsidR="00DC67FC" w:rsidRPr="00623D83">
        <w:t xml:space="preserve">Система взаимодействия дошкольного учреждения и семьи складывается из различных форм работы.  Вся работа детского сада строилась </w:t>
      </w:r>
      <w:proofErr w:type="gramStart"/>
      <w:r w:rsidR="00DC67FC" w:rsidRPr="00623D83">
        <w:t>на</w:t>
      </w:r>
      <w:proofErr w:type="gramEnd"/>
      <w:r w:rsidR="00DC67FC" w:rsidRPr="00623D83">
        <w:t>:</w:t>
      </w:r>
    </w:p>
    <w:p w:rsidR="00DC67FC" w:rsidRPr="00623D83" w:rsidRDefault="00DC67FC" w:rsidP="004C6663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 xml:space="preserve">- </w:t>
      </w:r>
      <w:proofErr w:type="gramStart"/>
      <w:r w:rsidRPr="00623D83">
        <w:rPr>
          <w:sz w:val="24"/>
          <w:szCs w:val="24"/>
        </w:rPr>
        <w:t>установлении</w:t>
      </w:r>
      <w:proofErr w:type="gramEnd"/>
      <w:r w:rsidRPr="00623D83">
        <w:rPr>
          <w:sz w:val="24"/>
          <w:szCs w:val="24"/>
        </w:rPr>
        <w:t xml:space="preserve"> партнерских отношений с семьей каждого воспитанника;</w:t>
      </w:r>
    </w:p>
    <w:p w:rsidR="00DC67FC" w:rsidRPr="00623D83" w:rsidRDefault="00DC67FC" w:rsidP="004C6663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 xml:space="preserve">- </w:t>
      </w:r>
      <w:proofErr w:type="gramStart"/>
      <w:r w:rsidRPr="00623D83">
        <w:rPr>
          <w:sz w:val="24"/>
          <w:szCs w:val="24"/>
        </w:rPr>
        <w:t>объединении</w:t>
      </w:r>
      <w:proofErr w:type="gramEnd"/>
      <w:r w:rsidRPr="00623D83">
        <w:rPr>
          <w:sz w:val="24"/>
          <w:szCs w:val="24"/>
        </w:rPr>
        <w:t xml:space="preserve"> усилий для развития и воспитания детей;</w:t>
      </w:r>
    </w:p>
    <w:p w:rsidR="00DC67FC" w:rsidRPr="00623D83" w:rsidRDefault="00DC67FC" w:rsidP="004C6663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 xml:space="preserve">- </w:t>
      </w:r>
      <w:proofErr w:type="gramStart"/>
      <w:r w:rsidRPr="00623D83">
        <w:rPr>
          <w:sz w:val="24"/>
          <w:szCs w:val="24"/>
        </w:rPr>
        <w:t>создании</w:t>
      </w:r>
      <w:proofErr w:type="gramEnd"/>
      <w:r w:rsidRPr="00623D83">
        <w:rPr>
          <w:sz w:val="24"/>
          <w:szCs w:val="24"/>
        </w:rPr>
        <w:t xml:space="preserve"> атмосферы общности интересов, эмоциональной </w:t>
      </w:r>
      <w:proofErr w:type="spellStart"/>
      <w:r w:rsidRPr="00623D83">
        <w:rPr>
          <w:sz w:val="24"/>
          <w:szCs w:val="24"/>
        </w:rPr>
        <w:t>взаимоподдержки</w:t>
      </w:r>
      <w:proofErr w:type="spellEnd"/>
      <w:r w:rsidRPr="00623D83">
        <w:rPr>
          <w:sz w:val="24"/>
          <w:szCs w:val="24"/>
        </w:rPr>
        <w:t xml:space="preserve"> и взаимопроникновения в проблемы друг друга;</w:t>
      </w:r>
    </w:p>
    <w:p w:rsidR="00DC67FC" w:rsidRPr="00623D83" w:rsidRDefault="00DC67FC" w:rsidP="004C6663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>- активизации и обогащении воспитательных умений родителей, поддержке их уверенно</w:t>
      </w:r>
      <w:r w:rsidRPr="00623D83">
        <w:rPr>
          <w:sz w:val="24"/>
          <w:szCs w:val="24"/>
        </w:rPr>
        <w:softHyphen/>
        <w:t>сти в собствен</w:t>
      </w:r>
      <w:r w:rsidR="00151BD1">
        <w:rPr>
          <w:sz w:val="24"/>
          <w:szCs w:val="24"/>
        </w:rPr>
        <w:t>ных педагогических возможностях;</w:t>
      </w:r>
    </w:p>
    <w:p w:rsidR="00DC67FC" w:rsidRPr="00035BEB" w:rsidRDefault="00DC67FC" w:rsidP="00035BEB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>- особое внимание уделялось организации индивидуальных консультаций и доверитель</w:t>
      </w:r>
      <w:r w:rsidRPr="00623D83">
        <w:rPr>
          <w:sz w:val="24"/>
          <w:szCs w:val="24"/>
        </w:rPr>
        <w:softHyphen/>
        <w:t>ных бесед по инициативе родителей, педагогов, медиков;</w:t>
      </w:r>
    </w:p>
    <w:p w:rsidR="00035BEB" w:rsidRPr="00035BEB" w:rsidRDefault="00DC67FC" w:rsidP="00035BEB">
      <w:pPr>
        <w:pStyle w:val="ae"/>
        <w:shd w:val="clear" w:color="auto" w:fill="FFFFFF"/>
        <w:spacing w:line="276" w:lineRule="auto"/>
        <w:ind w:left="0" w:firstLine="851"/>
        <w:jc w:val="both"/>
        <w:textAlignment w:val="baseline"/>
        <w:rPr>
          <w:sz w:val="24"/>
          <w:szCs w:val="24"/>
        </w:rPr>
      </w:pPr>
      <w:r w:rsidRPr="00623D8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онлайн-режиме</w:t>
      </w:r>
      <w:proofErr w:type="spellEnd"/>
      <w:r>
        <w:rPr>
          <w:sz w:val="24"/>
          <w:szCs w:val="24"/>
        </w:rPr>
        <w:t xml:space="preserve"> </w:t>
      </w:r>
      <w:r w:rsidR="00266820">
        <w:rPr>
          <w:sz w:val="24"/>
          <w:szCs w:val="24"/>
        </w:rPr>
        <w:t>проводились консультации специалистов</w:t>
      </w:r>
      <w:r w:rsidR="00035BEB">
        <w:rPr>
          <w:sz w:val="24"/>
          <w:szCs w:val="24"/>
        </w:rPr>
        <w:t xml:space="preserve"> МБДОУ.</w:t>
      </w:r>
    </w:p>
    <w:p w:rsidR="00DC67FC" w:rsidRPr="00DB285D" w:rsidRDefault="00DC67FC" w:rsidP="004C6663">
      <w:pPr>
        <w:spacing w:line="276" w:lineRule="auto"/>
        <w:ind w:firstLine="851"/>
        <w:jc w:val="both"/>
      </w:pPr>
      <w:r w:rsidRPr="00DB285D">
        <w:t>Были изготовлены в течение года папки-передвижки:</w:t>
      </w:r>
    </w:p>
    <w:p w:rsidR="00DC67FC" w:rsidRPr="00623D83" w:rsidRDefault="00DC67FC" w:rsidP="00D16654">
      <w:pPr>
        <w:numPr>
          <w:ilvl w:val="0"/>
          <w:numId w:val="16"/>
        </w:numPr>
        <w:spacing w:line="276" w:lineRule="auto"/>
        <w:ind w:firstLine="131"/>
        <w:jc w:val="both"/>
      </w:pPr>
      <w:r w:rsidRPr="00623D83">
        <w:t>«О профилактике детского травматизма»</w:t>
      </w:r>
      <w:r w:rsidR="00DB285D">
        <w:t>,</w:t>
      </w:r>
    </w:p>
    <w:p w:rsidR="00DC67FC" w:rsidRPr="00623D83" w:rsidRDefault="00DC67FC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 w:rsidRPr="00623D83">
        <w:t>«Профилактика ОРВИ</w:t>
      </w:r>
      <w:r>
        <w:t xml:space="preserve">, гриппа, </w:t>
      </w:r>
      <w:proofErr w:type="spellStart"/>
      <w:r>
        <w:t>коронавирусной</w:t>
      </w:r>
      <w:proofErr w:type="spellEnd"/>
      <w:r>
        <w:t xml:space="preserve"> инфекции</w:t>
      </w:r>
      <w:r w:rsidRPr="00623D83">
        <w:t>»</w:t>
      </w:r>
      <w:r w:rsidR="00DB285D">
        <w:t>,</w:t>
      </w:r>
    </w:p>
    <w:p w:rsidR="00DC67FC" w:rsidRPr="00623D83" w:rsidRDefault="00DC67FC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 w:rsidRPr="00623D83">
        <w:t>«Как заниматься с ребенком дома»</w:t>
      </w:r>
      <w:r w:rsidR="00DB285D">
        <w:t>,</w:t>
      </w:r>
    </w:p>
    <w:p w:rsidR="00DC67FC" w:rsidRDefault="00DC67FC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 w:rsidRPr="00623D83">
        <w:t>«Права ре</w:t>
      </w:r>
      <w:r w:rsidR="00DB285D">
        <w:t>бенка</w:t>
      </w:r>
      <w:r w:rsidRPr="00623D83">
        <w:t>»</w:t>
      </w:r>
      <w:r w:rsidR="00DB285D">
        <w:t>,</w:t>
      </w:r>
    </w:p>
    <w:p w:rsidR="00DB285D" w:rsidRDefault="00DB285D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>
        <w:t>«Ребенок должен»,</w:t>
      </w:r>
    </w:p>
    <w:p w:rsidR="00DB285D" w:rsidRPr="00623D83" w:rsidRDefault="00DB285D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>
        <w:t>«День памяти»,</w:t>
      </w:r>
    </w:p>
    <w:p w:rsidR="00DC67FC" w:rsidRDefault="00DC67FC" w:rsidP="00D16654">
      <w:pPr>
        <w:numPr>
          <w:ilvl w:val="0"/>
          <w:numId w:val="16"/>
        </w:numPr>
        <w:spacing w:line="276" w:lineRule="auto"/>
        <w:ind w:left="0" w:firstLine="851"/>
        <w:jc w:val="both"/>
      </w:pPr>
      <w:r w:rsidRPr="00623D83">
        <w:t>«Семейные чтения - эффективная форма общения с ребенком».</w:t>
      </w:r>
    </w:p>
    <w:p w:rsidR="00DC67FC" w:rsidRPr="005420D2" w:rsidRDefault="00266820" w:rsidP="00A8678F">
      <w:pPr>
        <w:pStyle w:val="ae"/>
        <w:shd w:val="clear" w:color="auto" w:fill="FFFFFF"/>
        <w:spacing w:line="276" w:lineRule="auto"/>
        <w:ind w:left="0"/>
        <w:jc w:val="both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DC67FC" w:rsidRPr="005420D2">
        <w:rPr>
          <w:sz w:val="24"/>
          <w:szCs w:val="24"/>
        </w:rPr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</w:p>
    <w:p w:rsidR="00A8678F" w:rsidRDefault="00A51198" w:rsidP="00266820">
      <w:pPr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5420D2" w:rsidRPr="005420D2">
        <w:rPr>
          <w:b/>
          <w:color w:val="000000"/>
        </w:rPr>
        <w:t xml:space="preserve">Консультативную помощь </w:t>
      </w:r>
      <w:r w:rsidR="005420D2" w:rsidRPr="005420D2">
        <w:rPr>
          <w:color w:val="000000"/>
        </w:rPr>
        <w:t xml:space="preserve">оказывали </w:t>
      </w:r>
      <w:r w:rsidR="005420D2" w:rsidRPr="005420D2">
        <w:rPr>
          <w:b/>
          <w:color w:val="000000"/>
        </w:rPr>
        <w:t>специалисты М</w:t>
      </w:r>
      <w:r w:rsidR="00B8391A">
        <w:rPr>
          <w:b/>
          <w:color w:val="000000"/>
        </w:rPr>
        <w:t>Б</w:t>
      </w:r>
      <w:r w:rsidR="005420D2" w:rsidRPr="005420D2">
        <w:rPr>
          <w:b/>
          <w:color w:val="000000"/>
        </w:rPr>
        <w:t xml:space="preserve">ДОУ </w:t>
      </w:r>
      <w:r w:rsidR="005420D2" w:rsidRPr="005420D2">
        <w:rPr>
          <w:color w:val="000000"/>
        </w:rPr>
        <w:t>по следующим направлен</w:t>
      </w:r>
      <w:r w:rsidR="005420D2" w:rsidRPr="005420D2">
        <w:rPr>
          <w:color w:val="000000"/>
        </w:rPr>
        <w:t>и</w:t>
      </w:r>
      <w:r w:rsidR="005420D2" w:rsidRPr="005420D2">
        <w:rPr>
          <w:color w:val="000000"/>
        </w:rPr>
        <w:t>ям: «Коррекционно-разви</w:t>
      </w:r>
      <w:r w:rsidR="00201CA1">
        <w:rPr>
          <w:color w:val="000000"/>
        </w:rPr>
        <w:t>вающая работа с детьми ЗПР и РАС</w:t>
      </w:r>
      <w:r w:rsidR="005420D2" w:rsidRPr="005420D2">
        <w:rPr>
          <w:color w:val="000000"/>
        </w:rPr>
        <w:t>» - учителя-дефектологи, «Проф</w:t>
      </w:r>
      <w:r w:rsidR="005420D2" w:rsidRPr="005420D2">
        <w:rPr>
          <w:color w:val="000000"/>
        </w:rPr>
        <w:t>и</w:t>
      </w:r>
      <w:r w:rsidR="005420D2" w:rsidRPr="005420D2">
        <w:rPr>
          <w:color w:val="000000"/>
        </w:rPr>
        <w:t>лактика речевых нарушений у детей» -   учителя-логопеды М</w:t>
      </w:r>
      <w:r w:rsidR="00B8391A">
        <w:rPr>
          <w:color w:val="000000"/>
        </w:rPr>
        <w:t>Б</w:t>
      </w:r>
      <w:r w:rsidR="005420D2" w:rsidRPr="005420D2">
        <w:rPr>
          <w:color w:val="000000"/>
        </w:rPr>
        <w:t xml:space="preserve">ДОУ, </w:t>
      </w:r>
      <w:r w:rsidR="005420D2" w:rsidRPr="00564B7A">
        <w:rPr>
          <w:color w:val="000000"/>
        </w:rPr>
        <w:t>«Оказание психологич</w:t>
      </w:r>
      <w:r w:rsidR="005420D2" w:rsidRPr="00564B7A">
        <w:rPr>
          <w:color w:val="000000"/>
        </w:rPr>
        <w:t>е</w:t>
      </w:r>
      <w:r w:rsidR="005420D2" w:rsidRPr="00564B7A">
        <w:rPr>
          <w:color w:val="000000"/>
        </w:rPr>
        <w:t xml:space="preserve">ской помощи» - </w:t>
      </w:r>
      <w:proofErr w:type="spellStart"/>
      <w:r w:rsidR="00723379" w:rsidRPr="00564B7A">
        <w:rPr>
          <w:color w:val="000000"/>
        </w:rPr>
        <w:t>Страховской</w:t>
      </w:r>
      <w:proofErr w:type="spellEnd"/>
      <w:r w:rsidR="00723379" w:rsidRPr="00564B7A">
        <w:rPr>
          <w:color w:val="000000"/>
        </w:rPr>
        <w:t xml:space="preserve"> А. Л.</w:t>
      </w:r>
      <w:r w:rsidR="005420D2" w:rsidRPr="00564B7A">
        <w:rPr>
          <w:color w:val="000000"/>
        </w:rPr>
        <w:t>, педагог-психолог,</w:t>
      </w:r>
      <w:r w:rsidR="005420D2" w:rsidRPr="005420D2">
        <w:rPr>
          <w:color w:val="000000"/>
        </w:rPr>
        <w:t xml:space="preserve"> «Оказание медицинской помощи» </w:t>
      </w:r>
      <w:r w:rsidR="00723379" w:rsidRPr="005420D2">
        <w:rPr>
          <w:color w:val="000000"/>
        </w:rPr>
        <w:t xml:space="preserve">- </w:t>
      </w:r>
      <w:r w:rsidR="00266820">
        <w:rPr>
          <w:color w:val="000000"/>
        </w:rPr>
        <w:t xml:space="preserve"> </w:t>
      </w:r>
      <w:proofErr w:type="spellStart"/>
      <w:r w:rsidR="00266820">
        <w:rPr>
          <w:color w:val="000000"/>
        </w:rPr>
        <w:t>К</w:t>
      </w:r>
      <w:r w:rsidR="00266820">
        <w:rPr>
          <w:color w:val="000000"/>
        </w:rPr>
        <w:t>а</w:t>
      </w:r>
      <w:r w:rsidR="00266820">
        <w:rPr>
          <w:color w:val="000000"/>
        </w:rPr>
        <w:t>тиба</w:t>
      </w:r>
      <w:proofErr w:type="spellEnd"/>
      <w:r w:rsidR="00266820">
        <w:rPr>
          <w:color w:val="000000"/>
        </w:rPr>
        <w:t xml:space="preserve"> И.В., </w:t>
      </w:r>
      <w:r w:rsidR="005420D2" w:rsidRPr="005420D2">
        <w:rPr>
          <w:color w:val="000000"/>
        </w:rPr>
        <w:t>медицинская сестра.</w:t>
      </w:r>
    </w:p>
    <w:p w:rsidR="005420D2" w:rsidRPr="00A8678F" w:rsidRDefault="005420D2" w:rsidP="00A8678F">
      <w:pPr>
        <w:autoSpaceDE w:val="0"/>
        <w:autoSpaceDN w:val="0"/>
        <w:adjustRightInd w:val="0"/>
        <w:jc w:val="both"/>
        <w:rPr>
          <w:color w:val="000000"/>
        </w:rPr>
      </w:pPr>
      <w:r w:rsidRPr="005420D2">
        <w:rPr>
          <w:color w:val="000000"/>
        </w:rPr>
        <w:t>В рамках изучения социального статуса родителей и благополучия семей общественным и</w:t>
      </w:r>
      <w:r w:rsidRPr="005420D2">
        <w:rPr>
          <w:color w:val="000000"/>
        </w:rPr>
        <w:t>н</w:t>
      </w:r>
      <w:r w:rsidRPr="005420D2">
        <w:rPr>
          <w:color w:val="000000"/>
        </w:rPr>
        <w:t>спектором по охране детст</w:t>
      </w:r>
      <w:r w:rsidR="00266820">
        <w:rPr>
          <w:color w:val="000000"/>
        </w:rPr>
        <w:t>ва Данилевич И.Н. в течение 2022-2023</w:t>
      </w:r>
      <w:r w:rsidRPr="005420D2">
        <w:rPr>
          <w:color w:val="000000"/>
        </w:rPr>
        <w:t xml:space="preserve"> учебного года велся учет д</w:t>
      </w:r>
      <w:r w:rsidRPr="005420D2">
        <w:rPr>
          <w:color w:val="000000"/>
        </w:rPr>
        <w:t>е</w:t>
      </w:r>
      <w:r w:rsidRPr="005420D2">
        <w:rPr>
          <w:color w:val="000000"/>
        </w:rPr>
        <w:t>тей льготных категорий (результаты отражены в социальном паспорте М</w:t>
      </w:r>
      <w:r w:rsidR="00B8391A">
        <w:rPr>
          <w:color w:val="000000"/>
        </w:rPr>
        <w:t>Б</w:t>
      </w:r>
      <w:r w:rsidRPr="005420D2">
        <w:rPr>
          <w:color w:val="000000"/>
        </w:rPr>
        <w:t>ДОУ).</w:t>
      </w:r>
    </w:p>
    <w:p w:rsidR="00DC67FC" w:rsidRDefault="00A51198" w:rsidP="004C6663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lang w:val="ru-RU"/>
        </w:rPr>
        <w:t xml:space="preserve">      ВЫВОДЫ</w:t>
      </w:r>
      <w:r w:rsidR="00DC67FC" w:rsidRPr="00564B7A">
        <w:rPr>
          <w:b/>
          <w:lang w:val="ru-RU"/>
        </w:rPr>
        <w:t xml:space="preserve">: </w:t>
      </w:r>
      <w:r w:rsidR="00DC67FC" w:rsidRPr="00564B7A">
        <w:rPr>
          <w:shd w:val="clear" w:color="auto" w:fill="FFFFFF"/>
          <w:lang w:val="ru-RU"/>
        </w:rPr>
        <w:t>Сложившаяся система работы в данном направлении способствует объедин</w:t>
      </w:r>
      <w:r w:rsidR="00DC67FC" w:rsidRPr="00564B7A">
        <w:rPr>
          <w:shd w:val="clear" w:color="auto" w:fill="FFFFFF"/>
          <w:lang w:val="ru-RU"/>
        </w:rPr>
        <w:t>е</w:t>
      </w:r>
      <w:r w:rsidR="00DC67FC" w:rsidRPr="00564B7A">
        <w:rPr>
          <w:shd w:val="clear" w:color="auto" w:fill="FFFFFF"/>
          <w:lang w:val="ru-RU"/>
        </w:rPr>
        <w:t>нию педагогов, родителей и детей на основе общих интересов, привлекает взрослых к пробл</w:t>
      </w:r>
      <w:r w:rsidR="00DC67FC" w:rsidRPr="00564B7A">
        <w:rPr>
          <w:shd w:val="clear" w:color="auto" w:fill="FFFFFF"/>
          <w:lang w:val="ru-RU"/>
        </w:rPr>
        <w:t>е</w:t>
      </w:r>
      <w:r w:rsidR="00DC67FC" w:rsidRPr="00564B7A">
        <w:rPr>
          <w:shd w:val="clear" w:color="auto" w:fill="FFFFFF"/>
          <w:lang w:val="ru-RU"/>
        </w:rPr>
        <w:t xml:space="preserve">мам детей, тем самым, способствуя повышению качества образовательного процесса. </w:t>
      </w:r>
      <w:r w:rsidR="00DC67FC" w:rsidRPr="00564B7A">
        <w:rPr>
          <w:lang w:val="ru-RU"/>
        </w:rPr>
        <w:t>Анализ работы воспитателей с родителями показал, что наряду с положительными сторонами сотру</w:t>
      </w:r>
      <w:r w:rsidR="00DC67FC" w:rsidRPr="00564B7A">
        <w:rPr>
          <w:lang w:val="ru-RU"/>
        </w:rPr>
        <w:t>д</w:t>
      </w:r>
      <w:r w:rsidR="00DC67FC" w:rsidRPr="00564B7A">
        <w:rPr>
          <w:lang w:val="ru-RU"/>
        </w:rPr>
        <w:t xml:space="preserve">ничества детского сада и семьи в нем имеются и недостатки.  Так, молодые педагоги не всегда умеют поставить конкретные задачи и выбрать соответствующие им содержание и методы; у </w:t>
      </w:r>
      <w:r w:rsidR="00DC67FC" w:rsidRPr="00564B7A">
        <w:rPr>
          <w:lang w:val="ru-RU"/>
        </w:rPr>
        <w:lastRenderedPageBreak/>
        <w:t>отдельных воспитателей недостаточно развиты коммуникативные умения. Поэтому педагоги М</w:t>
      </w:r>
      <w:r w:rsidR="00965F59" w:rsidRPr="00564B7A">
        <w:rPr>
          <w:lang w:val="ru-RU"/>
        </w:rPr>
        <w:t>Б</w:t>
      </w:r>
      <w:r w:rsidR="00DC67FC" w:rsidRPr="00564B7A">
        <w:rPr>
          <w:lang w:val="ru-RU"/>
        </w:rPr>
        <w:t>ДОУ будут продолжать работу по взаимодействию и открытости диалога в системе «пед</w:t>
      </w:r>
      <w:r w:rsidR="00DC67FC" w:rsidRPr="00564B7A">
        <w:rPr>
          <w:lang w:val="ru-RU"/>
        </w:rPr>
        <w:t>а</w:t>
      </w:r>
      <w:r w:rsidR="00DC67FC" w:rsidRPr="00564B7A">
        <w:rPr>
          <w:lang w:val="ru-RU"/>
        </w:rPr>
        <w:t>гог-ребёнок-</w:t>
      </w:r>
      <w:r w:rsidR="00DC67FC" w:rsidRPr="00781CCA">
        <w:t xml:space="preserve">родитель». </w:t>
      </w:r>
    </w:p>
    <w:p w:rsidR="00DC67FC" w:rsidRPr="00564B7A" w:rsidRDefault="00DC67FC" w:rsidP="004C666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564B7A">
        <w:rPr>
          <w:b/>
          <w:lang w:val="ru-RU"/>
        </w:rPr>
        <w:t>Актуальным</w:t>
      </w:r>
      <w:r w:rsidR="00BE7993">
        <w:rPr>
          <w:b/>
          <w:lang w:val="ru-RU"/>
        </w:rPr>
        <w:t xml:space="preserve"> направление деятельности в 2023-2024  </w:t>
      </w:r>
      <w:r w:rsidRPr="00564B7A">
        <w:rPr>
          <w:b/>
          <w:lang w:val="ru-RU"/>
        </w:rPr>
        <w:t>учебном году</w:t>
      </w:r>
      <w:r w:rsidRPr="00564B7A">
        <w:rPr>
          <w:lang w:val="ru-RU"/>
        </w:rPr>
        <w:t xml:space="preserve"> остается обеспечение взаимодействия семьи и дошкольного образовательного учреждения. При организации взаим</w:t>
      </w:r>
      <w:r w:rsidRPr="00564B7A">
        <w:rPr>
          <w:lang w:val="ru-RU"/>
        </w:rPr>
        <w:t>о</w:t>
      </w:r>
      <w:r w:rsidRPr="00564B7A">
        <w:rPr>
          <w:lang w:val="ru-RU"/>
        </w:rPr>
        <w:t xml:space="preserve">действия с семьями воспитанников </w:t>
      </w:r>
      <w:r w:rsidRPr="00564B7A">
        <w:rPr>
          <w:b/>
          <w:lang w:val="ru-RU"/>
        </w:rPr>
        <w:t>продолжать внедрять   традиционные и инновационные формы работы по взаимодействию с семьями воспитанников для создания условий вс</w:t>
      </w:r>
      <w:r w:rsidRPr="00564B7A">
        <w:rPr>
          <w:b/>
          <w:lang w:val="ru-RU"/>
        </w:rPr>
        <w:t>е</w:t>
      </w:r>
      <w:r w:rsidRPr="00564B7A">
        <w:rPr>
          <w:b/>
          <w:lang w:val="ru-RU"/>
        </w:rPr>
        <w:t xml:space="preserve">стороннего развития детей дошкольного возраста.  </w:t>
      </w:r>
    </w:p>
    <w:p w:rsidR="00E51B55" w:rsidRPr="00E51B55" w:rsidRDefault="00E51B55" w:rsidP="00E51B55">
      <w:pPr>
        <w:pStyle w:val="ae"/>
        <w:spacing w:line="240" w:lineRule="auto"/>
        <w:ind w:left="0" w:firstLine="709"/>
        <w:jc w:val="both"/>
        <w:rPr>
          <w:sz w:val="24"/>
          <w:szCs w:val="24"/>
        </w:rPr>
      </w:pPr>
      <w:r w:rsidRPr="00213A61">
        <w:rPr>
          <w:b/>
          <w:sz w:val="24"/>
          <w:szCs w:val="24"/>
        </w:rPr>
        <w:t>Перспективы планирования:</w:t>
      </w:r>
    </w:p>
    <w:p w:rsidR="00E51B55" w:rsidRPr="00A511EE" w:rsidRDefault="00E51B55" w:rsidP="00A511EE">
      <w:pPr>
        <w:jc w:val="both"/>
      </w:pPr>
      <w:r w:rsidRPr="00A511EE">
        <w:t xml:space="preserve">Продолжить взаимодействие с родителями (законными представителями). </w:t>
      </w:r>
    </w:p>
    <w:p w:rsidR="00E51B55" w:rsidRPr="00A511EE" w:rsidRDefault="00E51B55" w:rsidP="00A511EE">
      <w:pPr>
        <w:jc w:val="both"/>
      </w:pPr>
      <w:r w:rsidRPr="00A511EE">
        <w:t>Обеспечивать психолого-педагогическую поддержку семей воспитанников М</w:t>
      </w:r>
      <w:r w:rsidR="00965F59" w:rsidRPr="00A511EE">
        <w:t>Б</w:t>
      </w:r>
      <w:r w:rsidRPr="00A511EE">
        <w:t>ДОУ.</w:t>
      </w:r>
    </w:p>
    <w:p w:rsidR="00BE7993" w:rsidRPr="00E51B55" w:rsidRDefault="00BE7993" w:rsidP="004C666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</w:p>
    <w:p w:rsidR="00DC67FC" w:rsidRPr="00781CCA" w:rsidRDefault="008839F9" w:rsidP="00DC67F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2.8</w:t>
      </w:r>
      <w:r w:rsidR="00CC4F51">
        <w:rPr>
          <w:b/>
        </w:rPr>
        <w:t>.2</w:t>
      </w:r>
      <w:r w:rsidR="00846EED" w:rsidRPr="00846876">
        <w:rPr>
          <w:b/>
        </w:rPr>
        <w:t>.</w:t>
      </w:r>
      <w:r w:rsidR="00DC67FC" w:rsidRPr="00781CCA">
        <w:rPr>
          <w:b/>
        </w:rPr>
        <w:t xml:space="preserve"> Анализ выполнения планов совместной деятельности работы М</w:t>
      </w:r>
      <w:r w:rsidR="00965F59">
        <w:rPr>
          <w:b/>
        </w:rPr>
        <w:t>Б</w:t>
      </w:r>
      <w:r w:rsidR="00DC67FC" w:rsidRPr="00781CCA">
        <w:rPr>
          <w:b/>
        </w:rPr>
        <w:t>ДОУ и М</w:t>
      </w:r>
      <w:r w:rsidR="00965F59">
        <w:rPr>
          <w:b/>
        </w:rPr>
        <w:t>Б</w:t>
      </w:r>
      <w:r w:rsidR="00DC67FC" w:rsidRPr="00781CCA">
        <w:rPr>
          <w:b/>
        </w:rPr>
        <w:t>ОУ</w:t>
      </w:r>
    </w:p>
    <w:p w:rsidR="00DC67FC" w:rsidRPr="00781CCA" w:rsidRDefault="00DC67FC" w:rsidP="00DC67FC">
      <w:pPr>
        <w:tabs>
          <w:tab w:val="left" w:pos="851"/>
        </w:tabs>
        <w:ind w:firstLine="567"/>
        <w:jc w:val="both"/>
        <w:rPr>
          <w:b/>
        </w:rPr>
      </w:pPr>
    </w:p>
    <w:p w:rsidR="00DC67FC" w:rsidRPr="00CC4F51" w:rsidRDefault="00266820" w:rsidP="00A1381C">
      <w:pPr>
        <w:tabs>
          <w:tab w:val="left" w:pos="851"/>
        </w:tabs>
        <w:spacing w:line="276" w:lineRule="auto"/>
        <w:jc w:val="both"/>
      </w:pPr>
      <w:r>
        <w:rPr>
          <w:rFonts w:eastAsia="Arial Narrow"/>
          <w:bCs/>
          <w:iCs/>
        </w:rPr>
        <w:t xml:space="preserve">        </w:t>
      </w:r>
      <w:r w:rsidR="00DC67FC" w:rsidRPr="00854B9D">
        <w:rPr>
          <w:rFonts w:eastAsia="Arial Narrow"/>
          <w:bCs/>
          <w:iCs/>
        </w:rPr>
        <w:t xml:space="preserve">В целях реализации единой линии развития ребенка в соответствии с </w:t>
      </w:r>
      <w:r>
        <w:rPr>
          <w:rFonts w:eastAsia="Arial Narrow"/>
          <w:bCs/>
          <w:iCs/>
        </w:rPr>
        <w:t xml:space="preserve">Федеральным </w:t>
      </w:r>
      <w:r w:rsidR="00DC67FC" w:rsidRPr="00854B9D">
        <w:rPr>
          <w:rFonts w:eastAsia="Arial Narrow"/>
          <w:bCs/>
          <w:iCs/>
        </w:rPr>
        <w:t>Гос</w:t>
      </w:r>
      <w:r w:rsidR="00DC67FC" w:rsidRPr="00854B9D">
        <w:rPr>
          <w:rFonts w:eastAsia="Arial Narrow"/>
          <w:bCs/>
          <w:iCs/>
        </w:rPr>
        <w:t>у</w:t>
      </w:r>
      <w:r w:rsidR="00DC67FC" w:rsidRPr="00854B9D">
        <w:rPr>
          <w:rFonts w:eastAsia="Arial Narrow"/>
          <w:bCs/>
          <w:iCs/>
        </w:rPr>
        <w:t>дарственны</w:t>
      </w:r>
      <w:r>
        <w:rPr>
          <w:rFonts w:eastAsia="Arial Narrow"/>
          <w:bCs/>
          <w:iCs/>
        </w:rPr>
        <w:t xml:space="preserve">м </w:t>
      </w:r>
      <w:r w:rsidR="00DC67FC" w:rsidRPr="00854B9D">
        <w:rPr>
          <w:rFonts w:eastAsia="Arial Narrow"/>
          <w:bCs/>
          <w:iCs/>
        </w:rPr>
        <w:t xml:space="preserve"> обра</w:t>
      </w:r>
      <w:r>
        <w:rPr>
          <w:rFonts w:eastAsia="Arial Narrow"/>
          <w:bCs/>
          <w:iCs/>
        </w:rPr>
        <w:t xml:space="preserve">зовательным стандартом </w:t>
      </w:r>
      <w:r w:rsidR="00DC67FC" w:rsidRPr="00854B9D">
        <w:rPr>
          <w:rFonts w:eastAsia="Arial Narrow"/>
          <w:bCs/>
          <w:iCs/>
        </w:rPr>
        <w:t xml:space="preserve"> дошкольного </w:t>
      </w:r>
      <w:r>
        <w:rPr>
          <w:rFonts w:eastAsia="Arial Narrow"/>
          <w:bCs/>
          <w:iCs/>
        </w:rPr>
        <w:t xml:space="preserve"> </w:t>
      </w:r>
      <w:r w:rsidR="00DC67FC" w:rsidRPr="00854B9D">
        <w:rPr>
          <w:rFonts w:eastAsia="Arial Narrow"/>
          <w:bCs/>
          <w:iCs/>
        </w:rPr>
        <w:t xml:space="preserve"> образования</w:t>
      </w:r>
      <w:r w:rsidR="00A511EE">
        <w:rPr>
          <w:rFonts w:eastAsia="Arial Narrow"/>
          <w:bCs/>
          <w:iCs/>
        </w:rPr>
        <w:t xml:space="preserve"> </w:t>
      </w:r>
      <w:r w:rsidR="00DC67FC" w:rsidRPr="00854B9D">
        <w:rPr>
          <w:rFonts w:eastAsia="Arial Narrow"/>
          <w:bCs/>
          <w:iCs/>
        </w:rPr>
        <w:t xml:space="preserve"> в  </w:t>
      </w:r>
      <w:r w:rsidR="00DC67FC" w:rsidRPr="00854B9D">
        <w:t xml:space="preserve"> М</w:t>
      </w:r>
      <w:r w:rsidR="00965F59">
        <w:t>Б</w:t>
      </w:r>
      <w:r w:rsidR="00DC67FC" w:rsidRPr="00854B9D">
        <w:t>ДОУ «</w:t>
      </w:r>
      <w:proofErr w:type="gramStart"/>
      <w:r w:rsidR="00DC67FC" w:rsidRPr="00854B9D">
        <w:t>Ясли-сад</w:t>
      </w:r>
      <w:proofErr w:type="gramEnd"/>
      <w:r>
        <w:t xml:space="preserve"> </w:t>
      </w:r>
      <w:r w:rsidR="00DC67FC" w:rsidRPr="00854B9D">
        <w:t>№</w:t>
      </w:r>
      <w:r>
        <w:t xml:space="preserve"> </w:t>
      </w:r>
      <w:r w:rsidR="00DC67FC" w:rsidRPr="00854B9D">
        <w:t>368 г.</w:t>
      </w:r>
      <w:r w:rsidR="00A511EE">
        <w:t xml:space="preserve"> </w:t>
      </w:r>
      <w:r w:rsidR="00DC67FC" w:rsidRPr="00854B9D">
        <w:t>Донецка»</w:t>
      </w:r>
      <w:r w:rsidR="00DC67FC" w:rsidRPr="00854B9D">
        <w:rPr>
          <w:rFonts w:eastAsia="Arial Narrow"/>
          <w:bCs/>
          <w:iCs/>
        </w:rPr>
        <w:t xml:space="preserve"> </w:t>
      </w:r>
      <w:r w:rsidR="00151BD1">
        <w:rPr>
          <w:rFonts w:eastAsia="Arial Narrow"/>
          <w:bCs/>
          <w:iCs/>
        </w:rPr>
        <w:t xml:space="preserve"> </w:t>
      </w:r>
      <w:r w:rsidR="00DC67FC" w:rsidRPr="00854B9D">
        <w:rPr>
          <w:rFonts w:eastAsia="Arial Narrow"/>
          <w:bCs/>
          <w:iCs/>
        </w:rPr>
        <w:t xml:space="preserve"> внимание уделялось </w:t>
      </w:r>
      <w:r>
        <w:rPr>
          <w:rFonts w:eastAsia="Arial Narrow"/>
          <w:bCs/>
          <w:iCs/>
        </w:rPr>
        <w:t xml:space="preserve"> </w:t>
      </w:r>
      <w:r w:rsidR="00DC67FC" w:rsidRPr="00854B9D">
        <w:rPr>
          <w:rFonts w:eastAsia="Arial Narrow"/>
          <w:bCs/>
          <w:iCs/>
        </w:rPr>
        <w:t xml:space="preserve"> вопрос</w:t>
      </w:r>
      <w:r>
        <w:rPr>
          <w:rFonts w:eastAsia="Arial Narrow"/>
          <w:bCs/>
          <w:iCs/>
        </w:rPr>
        <w:t>у</w:t>
      </w:r>
      <w:r w:rsidR="00DC67FC" w:rsidRPr="00854B9D">
        <w:rPr>
          <w:rFonts w:eastAsia="Arial Narrow"/>
          <w:bCs/>
          <w:iCs/>
        </w:rPr>
        <w:t xml:space="preserve"> обеспечения преемственности между д</w:t>
      </w:r>
      <w:r w:rsidR="00DC67FC" w:rsidRPr="00854B9D">
        <w:rPr>
          <w:rFonts w:eastAsia="Arial Narrow"/>
          <w:bCs/>
          <w:iCs/>
        </w:rPr>
        <w:t>о</w:t>
      </w:r>
      <w:r w:rsidR="00DC67FC" w:rsidRPr="00854B9D">
        <w:rPr>
          <w:rFonts w:eastAsia="Arial Narrow"/>
          <w:bCs/>
          <w:iCs/>
        </w:rPr>
        <w:t>школьным и начальным общим образованием</w:t>
      </w:r>
      <w:r w:rsidR="00DC67FC">
        <w:rPr>
          <w:rFonts w:eastAsia="Arial Narrow"/>
          <w:bCs/>
          <w:iCs/>
        </w:rPr>
        <w:t xml:space="preserve">.  </w:t>
      </w:r>
      <w:r w:rsidR="00DC67FC">
        <w:t>М</w:t>
      </w:r>
      <w:r w:rsidR="00965F59">
        <w:t>Б</w:t>
      </w:r>
      <w:r w:rsidR="00DC67FC">
        <w:t>ДОУ «</w:t>
      </w:r>
      <w:proofErr w:type="gramStart"/>
      <w:r w:rsidR="00DC67FC">
        <w:t>Ясли-сад</w:t>
      </w:r>
      <w:proofErr w:type="gramEnd"/>
      <w:r w:rsidR="00DC67FC">
        <w:t xml:space="preserve"> №</w:t>
      </w:r>
      <w:r w:rsidR="00A511EE">
        <w:t xml:space="preserve"> </w:t>
      </w:r>
      <w:r w:rsidR="00DC67FC">
        <w:t>368 г.</w:t>
      </w:r>
      <w:r w:rsidR="00A511EE">
        <w:t xml:space="preserve"> </w:t>
      </w:r>
      <w:r w:rsidR="00DC67FC">
        <w:t>Донецка»</w:t>
      </w:r>
      <w:r w:rsidR="00CC4F51">
        <w:t xml:space="preserve"> сотру</w:t>
      </w:r>
      <w:r w:rsidR="00CC4F51">
        <w:t>д</w:t>
      </w:r>
      <w:r w:rsidR="00CC4F51">
        <w:t xml:space="preserve">ничает с </w:t>
      </w:r>
      <w:r w:rsidR="00DC67FC">
        <w:t>М</w:t>
      </w:r>
      <w:r w:rsidR="00965F59">
        <w:t>Б</w:t>
      </w:r>
      <w:r w:rsidR="00DC67FC">
        <w:t>ОУ</w:t>
      </w:r>
      <w:r w:rsidR="00A511EE">
        <w:t xml:space="preserve"> </w:t>
      </w:r>
      <w:r w:rsidR="00E51B55">
        <w:rPr>
          <w:color w:val="000000"/>
        </w:rPr>
        <w:t>«ШКОЛА № 147</w:t>
      </w:r>
      <w:r w:rsidR="00CC4F51" w:rsidRPr="00213A61">
        <w:rPr>
          <w:color w:val="000000"/>
        </w:rPr>
        <w:t xml:space="preserve"> ГОРОДА ДОНЕЦКА». </w:t>
      </w:r>
    </w:p>
    <w:p w:rsidR="00DC67FC" w:rsidRPr="00854B9D" w:rsidRDefault="00DC67FC" w:rsidP="0095127B">
      <w:pPr>
        <w:spacing w:line="276" w:lineRule="auto"/>
        <w:ind w:left="3"/>
        <w:jc w:val="both"/>
        <w:rPr>
          <w:rFonts w:eastAsia="Arial Narrow"/>
        </w:rPr>
      </w:pPr>
      <w:r w:rsidRPr="00854B9D">
        <w:rPr>
          <w:rFonts w:eastAsia="Arial Narrow"/>
        </w:rPr>
        <w:t>Преемственность в работе с начальной школой осуществляется по следующим направлениям:</w:t>
      </w:r>
    </w:p>
    <w:p w:rsidR="00DC67FC" w:rsidRDefault="00DC67FC" w:rsidP="0095127B">
      <w:pPr>
        <w:spacing w:line="276" w:lineRule="auto"/>
        <w:ind w:left="3" w:right="2340"/>
        <w:jc w:val="both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организационно-методическое обеспечение;</w:t>
      </w:r>
    </w:p>
    <w:p w:rsidR="00DC67FC" w:rsidRDefault="00DC67FC" w:rsidP="0095127B">
      <w:pPr>
        <w:spacing w:line="276" w:lineRule="auto"/>
        <w:ind w:left="3" w:right="2340"/>
        <w:jc w:val="both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работа с детьми; </w:t>
      </w:r>
    </w:p>
    <w:p w:rsidR="00DC67FC" w:rsidRPr="00854B9D" w:rsidRDefault="00DC67FC" w:rsidP="0095127B">
      <w:pPr>
        <w:spacing w:line="276" w:lineRule="auto"/>
        <w:ind w:left="3" w:right="2340"/>
        <w:jc w:val="both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работа с родителями.</w:t>
      </w:r>
    </w:p>
    <w:p w:rsidR="00DC67FC" w:rsidRPr="0095127B" w:rsidRDefault="00DC67FC" w:rsidP="0095127B">
      <w:pPr>
        <w:spacing w:line="276" w:lineRule="auto"/>
        <w:ind w:left="3"/>
        <w:rPr>
          <w:rFonts w:eastAsia="Arial Narrow"/>
        </w:rPr>
      </w:pPr>
      <w:r w:rsidRPr="0095127B">
        <w:rPr>
          <w:rFonts w:eastAsia="Arial Narrow"/>
          <w:iCs/>
        </w:rPr>
        <w:t>Организационно-методическое обеспечение предполагает</w:t>
      </w:r>
      <w:r w:rsidRPr="0095127B">
        <w:rPr>
          <w:rFonts w:eastAsia="Arial Narrow"/>
        </w:rPr>
        <w:t>:</w:t>
      </w:r>
    </w:p>
    <w:p w:rsidR="00DC67FC" w:rsidRDefault="00DC67FC" w:rsidP="0095127B">
      <w:pPr>
        <w:spacing w:line="276" w:lineRule="auto"/>
        <w:ind w:left="3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совместные педагогические советы по вопросам обеспечения преемственности; </w:t>
      </w:r>
    </w:p>
    <w:p w:rsidR="00DC67FC" w:rsidRDefault="00DC67FC" w:rsidP="0095127B">
      <w:pPr>
        <w:spacing w:line="276" w:lineRule="auto"/>
        <w:ind w:left="3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совместные заседания методических объединений по вопросам</w:t>
      </w:r>
      <w:r w:rsidR="00266820">
        <w:rPr>
          <w:rFonts w:eastAsia="Arial Narrow"/>
        </w:rPr>
        <w:t xml:space="preserve">  </w:t>
      </w:r>
      <w:r w:rsidRPr="00854B9D">
        <w:rPr>
          <w:rFonts w:eastAsia="Arial Narrow"/>
        </w:rPr>
        <w:t>эффективности работы уч</w:t>
      </w:r>
      <w:r w:rsidRPr="00854B9D">
        <w:rPr>
          <w:rFonts w:eastAsia="Arial Narrow"/>
        </w:rPr>
        <w:t>и</w:t>
      </w:r>
      <w:r w:rsidRPr="00854B9D">
        <w:rPr>
          <w:rFonts w:eastAsia="Arial Narrow"/>
        </w:rPr>
        <w:t xml:space="preserve">телей и воспитателей </w:t>
      </w:r>
      <w:r>
        <w:rPr>
          <w:rFonts w:eastAsia="Arial Narrow"/>
        </w:rPr>
        <w:t>М</w:t>
      </w:r>
      <w:r w:rsidR="00965F59">
        <w:rPr>
          <w:rFonts w:eastAsia="Arial Narrow"/>
        </w:rPr>
        <w:t>Б</w:t>
      </w:r>
      <w:r>
        <w:rPr>
          <w:rFonts w:eastAsia="Arial Narrow"/>
        </w:rPr>
        <w:t xml:space="preserve">ДОУ </w:t>
      </w:r>
      <w:r w:rsidRPr="00854B9D">
        <w:rPr>
          <w:rFonts w:eastAsia="Arial Narrow"/>
        </w:rPr>
        <w:t>по формированию предпосылок учебной деятельности и успе</w:t>
      </w:r>
      <w:r w:rsidRPr="00854B9D">
        <w:rPr>
          <w:rFonts w:eastAsia="Arial Narrow"/>
        </w:rPr>
        <w:t>ш</w:t>
      </w:r>
      <w:r w:rsidRPr="00854B9D">
        <w:rPr>
          <w:rFonts w:eastAsia="Arial Narrow"/>
        </w:rPr>
        <w:t xml:space="preserve">ной адаптации к школе; </w:t>
      </w:r>
    </w:p>
    <w:p w:rsidR="00DC67FC" w:rsidRPr="00854B9D" w:rsidRDefault="00DC67FC" w:rsidP="0095127B">
      <w:pPr>
        <w:spacing w:line="276" w:lineRule="auto"/>
        <w:ind w:left="3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семинары-</w:t>
      </w:r>
      <w:r>
        <w:rPr>
          <w:rFonts w:eastAsia="Arial Narrow"/>
        </w:rPr>
        <w:t>практикумы; деловые игры и т.п.</w:t>
      </w:r>
    </w:p>
    <w:p w:rsidR="00DC67FC" w:rsidRPr="00854B9D" w:rsidRDefault="00DC67FC" w:rsidP="0095127B">
      <w:pPr>
        <w:spacing w:line="276" w:lineRule="auto"/>
        <w:ind w:left="3"/>
        <w:jc w:val="both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</w:t>
      </w:r>
      <w:proofErr w:type="spellStart"/>
      <w:r w:rsidRPr="00854B9D">
        <w:rPr>
          <w:rFonts w:eastAsia="Arial Narrow"/>
        </w:rPr>
        <w:t>взаимопосещения</w:t>
      </w:r>
      <w:proofErr w:type="spellEnd"/>
      <w:r w:rsidRPr="00854B9D">
        <w:rPr>
          <w:rFonts w:eastAsia="Arial Narrow"/>
        </w:rPr>
        <w:t xml:space="preserve"> занятий и уроков - обмен педагогическим опытом использования вариати</w:t>
      </w:r>
      <w:r w:rsidRPr="00854B9D">
        <w:rPr>
          <w:rFonts w:eastAsia="Arial Narrow"/>
        </w:rPr>
        <w:t>в</w:t>
      </w:r>
      <w:r w:rsidRPr="00854B9D">
        <w:rPr>
          <w:rFonts w:eastAsia="Arial Narrow"/>
        </w:rPr>
        <w:t>ных форм, методов и приёмов работы в практике педагогов.</w:t>
      </w:r>
    </w:p>
    <w:p w:rsidR="00DC67FC" w:rsidRDefault="00DC67FC" w:rsidP="0095127B">
      <w:pPr>
        <w:spacing w:line="276" w:lineRule="auto"/>
        <w:ind w:left="3" w:right="1720"/>
        <w:rPr>
          <w:rFonts w:eastAsia="Arial Narrow"/>
        </w:rPr>
      </w:pPr>
      <w:r w:rsidRPr="00854B9D">
        <w:rPr>
          <w:rFonts w:eastAsia="Arial Narrow"/>
        </w:rPr>
        <w:t xml:space="preserve">Система взаимодействия педагога и родителей включает: </w:t>
      </w:r>
    </w:p>
    <w:p w:rsidR="00DC67FC" w:rsidRDefault="00DC67FC" w:rsidP="0095127B">
      <w:pPr>
        <w:spacing w:line="276" w:lineRule="auto"/>
        <w:ind w:left="3" w:right="1720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совместное проведение родительских собраний; </w:t>
      </w:r>
    </w:p>
    <w:p w:rsidR="00DC67FC" w:rsidRPr="00854B9D" w:rsidRDefault="00DC67FC" w:rsidP="0095127B">
      <w:pPr>
        <w:spacing w:line="276" w:lineRule="auto"/>
        <w:ind w:left="3" w:right="1720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проведение дней открытых дверей;</w:t>
      </w:r>
    </w:p>
    <w:p w:rsidR="00DC67FC" w:rsidRDefault="00DC67FC" w:rsidP="0095127B">
      <w:pPr>
        <w:spacing w:line="276" w:lineRule="auto"/>
        <w:ind w:left="3" w:right="1100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посещение уроков и адаптационных занятий родителями; </w:t>
      </w:r>
    </w:p>
    <w:p w:rsidR="00A8678F" w:rsidRDefault="00DC67FC" w:rsidP="0095127B">
      <w:pPr>
        <w:spacing w:line="276" w:lineRule="auto"/>
        <w:ind w:left="3" w:right="1100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консультации психолога и учителя; </w:t>
      </w:r>
    </w:p>
    <w:p w:rsidR="00DC67FC" w:rsidRPr="00854B9D" w:rsidRDefault="00DC67FC" w:rsidP="0095127B">
      <w:pPr>
        <w:spacing w:line="276" w:lineRule="auto"/>
        <w:ind w:left="3" w:right="1100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организация экскурсий по школе;</w:t>
      </w:r>
    </w:p>
    <w:p w:rsidR="00DC67FC" w:rsidRPr="00854B9D" w:rsidRDefault="00DC67FC" w:rsidP="00A511EE">
      <w:pPr>
        <w:spacing w:line="276" w:lineRule="auto"/>
        <w:ind w:left="3"/>
        <w:rPr>
          <w:rFonts w:eastAsia="Arial Narrow"/>
        </w:rPr>
      </w:pPr>
      <w:r w:rsidRPr="00854B9D">
        <w:rPr>
          <w:rFonts w:eastAsia="MS PGothic" w:hAnsi="MS PGothic"/>
          <w:vertAlign w:val="superscript"/>
        </w:rPr>
        <w:t>➢</w:t>
      </w:r>
      <w:r w:rsidRPr="00854B9D">
        <w:rPr>
          <w:rFonts w:eastAsia="Arial Narrow"/>
        </w:rPr>
        <w:t xml:space="preserve"> привлечение родителей к организации детских праздников, спортивных соревнований.</w:t>
      </w:r>
    </w:p>
    <w:p w:rsidR="00DC67FC" w:rsidRPr="00693A21" w:rsidRDefault="00DC67FC" w:rsidP="00A511EE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693A21">
        <w:rPr>
          <w:rFonts w:eastAsia="Arial Narrow"/>
          <w:b/>
        </w:rPr>
        <w:t>Психолого-педагогические условия реализации преемственности</w:t>
      </w:r>
    </w:p>
    <w:p w:rsidR="00DC67FC" w:rsidRPr="00693A21" w:rsidRDefault="00DC67FC" w:rsidP="00A511EE">
      <w:pPr>
        <w:numPr>
          <w:ilvl w:val="0"/>
          <w:numId w:val="17"/>
        </w:numPr>
        <w:tabs>
          <w:tab w:val="left" w:pos="670"/>
        </w:tabs>
        <w:spacing w:line="276" w:lineRule="auto"/>
        <w:ind w:left="670" w:hanging="670"/>
        <w:jc w:val="both"/>
        <w:rPr>
          <w:rFonts w:eastAsia="MS PGothic"/>
          <w:vertAlign w:val="superscript"/>
        </w:rPr>
      </w:pPr>
      <w:r w:rsidRPr="00693A21">
        <w:rPr>
          <w:rFonts w:eastAsia="Arial Narrow"/>
        </w:rPr>
        <w:t>Личностно-ориентированное взаимодействие взрослых с детьми.</w:t>
      </w:r>
    </w:p>
    <w:p w:rsidR="00DC67FC" w:rsidRPr="00693A21" w:rsidRDefault="00DC67FC" w:rsidP="00A511EE">
      <w:pPr>
        <w:numPr>
          <w:ilvl w:val="0"/>
          <w:numId w:val="17"/>
        </w:numPr>
        <w:tabs>
          <w:tab w:val="left" w:pos="672"/>
        </w:tabs>
        <w:spacing w:line="276" w:lineRule="auto"/>
        <w:ind w:left="10" w:hanging="10"/>
        <w:jc w:val="both"/>
        <w:rPr>
          <w:rFonts w:eastAsia="MS PGothic"/>
          <w:vertAlign w:val="superscript"/>
        </w:rPr>
      </w:pPr>
      <w:r w:rsidRPr="00693A21">
        <w:rPr>
          <w:rFonts w:eastAsia="Arial Narrow"/>
        </w:rPr>
        <w:t>Предоставление каждому ребенку возможности выбора деятельности партнера, средств и пр.</w:t>
      </w:r>
    </w:p>
    <w:p w:rsidR="00DC67FC" w:rsidRPr="00693A21" w:rsidRDefault="00DC67FC" w:rsidP="00A511EE">
      <w:pPr>
        <w:numPr>
          <w:ilvl w:val="0"/>
          <w:numId w:val="17"/>
        </w:numPr>
        <w:tabs>
          <w:tab w:val="left" w:pos="672"/>
        </w:tabs>
        <w:spacing w:line="276" w:lineRule="auto"/>
        <w:ind w:left="10" w:hanging="10"/>
        <w:jc w:val="both"/>
        <w:rPr>
          <w:rFonts w:eastAsia="MS PGothic"/>
          <w:vertAlign w:val="superscript"/>
        </w:rPr>
      </w:pPr>
      <w:r w:rsidRPr="00693A21">
        <w:rPr>
          <w:rFonts w:eastAsia="Arial Narrow"/>
        </w:rPr>
        <w:t>Ориентировку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достижениями).</w:t>
      </w:r>
    </w:p>
    <w:p w:rsidR="00DC67FC" w:rsidRPr="00693A21" w:rsidRDefault="00DC67FC" w:rsidP="00A511EE">
      <w:pPr>
        <w:numPr>
          <w:ilvl w:val="0"/>
          <w:numId w:val="17"/>
        </w:numPr>
        <w:tabs>
          <w:tab w:val="left" w:pos="672"/>
        </w:tabs>
        <w:spacing w:line="276" w:lineRule="auto"/>
        <w:ind w:left="10" w:hanging="10"/>
        <w:jc w:val="both"/>
        <w:rPr>
          <w:rFonts w:eastAsia="MS PGothic"/>
          <w:vertAlign w:val="superscript"/>
        </w:rPr>
      </w:pPr>
      <w:r w:rsidRPr="00693A21">
        <w:rPr>
          <w:rFonts w:eastAsia="Arial Narrow"/>
        </w:rPr>
        <w:lastRenderedPageBreak/>
        <w:t>Создание образовательной среды, способствующей эмоционально-ценностному, соц</w:t>
      </w:r>
      <w:r w:rsidRPr="00693A21">
        <w:rPr>
          <w:rFonts w:eastAsia="Arial Narrow"/>
        </w:rPr>
        <w:t>и</w:t>
      </w:r>
      <w:r w:rsidRPr="00693A21">
        <w:rPr>
          <w:rFonts w:eastAsia="Arial Narrow"/>
        </w:rPr>
        <w:t>ально-личностному, познавательному, эстетическому развитию ребенка и сохранение его инд</w:t>
      </w:r>
      <w:r w:rsidRPr="00693A21">
        <w:rPr>
          <w:rFonts w:eastAsia="Arial Narrow"/>
        </w:rPr>
        <w:t>и</w:t>
      </w:r>
      <w:r w:rsidRPr="00693A21">
        <w:rPr>
          <w:rFonts w:eastAsia="Arial Narrow"/>
        </w:rPr>
        <w:t>видуальности.</w:t>
      </w:r>
    </w:p>
    <w:p w:rsidR="00DC67FC" w:rsidRPr="001B7D22" w:rsidRDefault="00DC67FC" w:rsidP="00A511EE">
      <w:pPr>
        <w:numPr>
          <w:ilvl w:val="0"/>
          <w:numId w:val="17"/>
        </w:numPr>
        <w:tabs>
          <w:tab w:val="left" w:pos="672"/>
        </w:tabs>
        <w:spacing w:line="276" w:lineRule="auto"/>
        <w:ind w:left="10" w:hanging="10"/>
        <w:jc w:val="both"/>
        <w:rPr>
          <w:rFonts w:eastAsia="MS PGothic"/>
          <w:vertAlign w:val="superscript"/>
        </w:rPr>
      </w:pPr>
      <w:r w:rsidRPr="00693A21">
        <w:rPr>
          <w:rFonts w:eastAsia="Arial Narrow"/>
        </w:rPr>
        <w:t>Формирование ведущей деятельности как важнейшего фактора развития ребенка, опору на игру при формировании учебной деятельности; Сбалансированность репродуктивной (во</w:t>
      </w:r>
      <w:r w:rsidRPr="00693A21">
        <w:rPr>
          <w:rFonts w:eastAsia="Arial Narrow"/>
        </w:rPr>
        <w:t>с</w:t>
      </w:r>
      <w:r w:rsidRPr="00693A21">
        <w:rPr>
          <w:rFonts w:eastAsia="Arial Narrow"/>
        </w:rPr>
        <w:t xml:space="preserve">производящей готовый образец) </w:t>
      </w:r>
      <w:proofErr w:type="spellStart"/>
      <w:r w:rsidRPr="00693A21">
        <w:rPr>
          <w:rFonts w:eastAsia="Arial Narrow"/>
        </w:rPr>
        <w:t>иисследовательской</w:t>
      </w:r>
      <w:proofErr w:type="spellEnd"/>
      <w:r w:rsidRPr="00693A21">
        <w:rPr>
          <w:rFonts w:eastAsia="Arial Narrow"/>
        </w:rPr>
        <w:t>, творческой деятельности, совместных и самостоятельных, подвижных и статичных норм активности.</w:t>
      </w:r>
    </w:p>
    <w:p w:rsidR="00CC4F51" w:rsidRDefault="008338B6" w:rsidP="007C6F7F">
      <w:pPr>
        <w:tabs>
          <w:tab w:val="left" w:pos="851"/>
        </w:tabs>
        <w:spacing w:line="276" w:lineRule="auto"/>
        <w:jc w:val="both"/>
      </w:pPr>
      <w:r>
        <w:t xml:space="preserve">     </w:t>
      </w:r>
      <w:r w:rsidR="00DC67FC" w:rsidRPr="00E22D69">
        <w:t xml:space="preserve">За прошедший учебный год с целью установления преемственности между дошкольным и начальным звеном образования в сентябре </w:t>
      </w:r>
      <w:r w:rsidR="0081057D">
        <w:t>2022</w:t>
      </w:r>
      <w:r w:rsidR="00E51B55">
        <w:t xml:space="preserve"> г.</w:t>
      </w:r>
      <w:r w:rsidR="00DC67FC" w:rsidRPr="00E22D69">
        <w:t xml:space="preserve"> был заключен договор об организации совм</w:t>
      </w:r>
      <w:r w:rsidR="00DC67FC" w:rsidRPr="00E22D69">
        <w:t>е</w:t>
      </w:r>
      <w:r w:rsidR="00DC67FC" w:rsidRPr="00E22D69">
        <w:t xml:space="preserve">стной деятельности и составлен план совместной работы.   </w:t>
      </w:r>
      <w:r w:rsidR="00DC67FC">
        <w:t xml:space="preserve">  С</w:t>
      </w:r>
      <w:r w:rsidR="00DC67FC" w:rsidRPr="00E22D69">
        <w:t xml:space="preserve"> целью формирования желан</w:t>
      </w:r>
      <w:r w:rsidR="00DC67FC">
        <w:t>ия обу</w:t>
      </w:r>
      <w:r>
        <w:t>чаться в школе, в мае 2023</w:t>
      </w:r>
      <w:r w:rsidR="00DC67FC" w:rsidRPr="00E22D69">
        <w:t>г. проведен</w:t>
      </w:r>
      <w:r w:rsidR="00151BD1">
        <w:t>а выставка</w:t>
      </w:r>
      <w:r w:rsidR="00DC67FC" w:rsidRPr="00E22D69">
        <w:t xml:space="preserve"> </w:t>
      </w:r>
      <w:r w:rsidR="00151BD1">
        <w:t xml:space="preserve"> </w:t>
      </w:r>
      <w:r w:rsidR="00DC67FC" w:rsidRPr="00E22D69">
        <w:t>детских рисунков «Я иду в школу»</w:t>
      </w:r>
      <w:r w:rsidR="0081057D">
        <w:t>.</w:t>
      </w:r>
      <w:r w:rsidR="00DC67FC">
        <w:t xml:space="preserve"> </w:t>
      </w:r>
      <w:r w:rsidR="0081057D">
        <w:t xml:space="preserve"> </w:t>
      </w:r>
    </w:p>
    <w:p w:rsidR="00EB484E" w:rsidRPr="007114E6" w:rsidRDefault="00EB484E" w:rsidP="00EB484E">
      <w:pPr>
        <w:pStyle w:val="af0"/>
        <w:spacing w:line="276" w:lineRule="auto"/>
        <w:jc w:val="both"/>
      </w:pPr>
      <w:r>
        <w:rPr>
          <w:bdr w:val="none" w:sz="0" w:space="0" w:color="auto" w:frame="1"/>
        </w:rPr>
        <w:t xml:space="preserve">Проводилась </w:t>
      </w:r>
      <w:r w:rsidRPr="007114E6">
        <w:rPr>
          <w:bdr w:val="none" w:sz="0" w:space="0" w:color="auto" w:frame="1"/>
        </w:rPr>
        <w:t>консультационная помощь для родителей по вопросам подготовки детей к школе</w:t>
      </w:r>
      <w:r>
        <w:rPr>
          <w:bdr w:val="none" w:sz="0" w:space="0" w:color="auto" w:frame="1"/>
        </w:rPr>
        <w:t>.</w:t>
      </w:r>
    </w:p>
    <w:p w:rsidR="00EB484E" w:rsidRPr="002C7D08" w:rsidRDefault="00EB484E" w:rsidP="00A1381C">
      <w:pPr>
        <w:tabs>
          <w:tab w:val="left" w:pos="851"/>
        </w:tabs>
        <w:spacing w:line="276" w:lineRule="auto"/>
        <w:jc w:val="both"/>
      </w:pPr>
      <w:r w:rsidRPr="007114E6">
        <w:rPr>
          <w:bdr w:val="none" w:sz="0" w:space="0" w:color="auto" w:frame="1"/>
        </w:rPr>
        <w:t>Регулярно проводится отслеживание результатов обучения выпускников М</w:t>
      </w:r>
      <w:r w:rsidR="00965F59">
        <w:rPr>
          <w:bdr w:val="none" w:sz="0" w:space="0" w:color="auto" w:frame="1"/>
        </w:rPr>
        <w:t>Б</w:t>
      </w:r>
      <w:r w:rsidRPr="007114E6">
        <w:rPr>
          <w:bdr w:val="none" w:sz="0" w:space="0" w:color="auto" w:frame="1"/>
        </w:rPr>
        <w:t>ДОУ</w:t>
      </w:r>
      <w:r w:rsidR="00654DB4">
        <w:rPr>
          <w:bdr w:val="none" w:sz="0" w:space="0" w:color="auto" w:frame="1"/>
        </w:rPr>
        <w:t xml:space="preserve"> в М</w:t>
      </w:r>
      <w:r w:rsidR="00965F59">
        <w:rPr>
          <w:bdr w:val="none" w:sz="0" w:space="0" w:color="auto" w:frame="1"/>
        </w:rPr>
        <w:t>БОУ</w:t>
      </w:r>
      <w:r w:rsidR="0081057D">
        <w:rPr>
          <w:bdr w:val="none" w:sz="0" w:space="0" w:color="auto" w:frame="1"/>
        </w:rPr>
        <w:t xml:space="preserve"> </w:t>
      </w:r>
      <w:r w:rsidR="00965F59">
        <w:rPr>
          <w:color w:val="000000"/>
        </w:rPr>
        <w:t>«ШКОЛА № 147</w:t>
      </w:r>
      <w:r w:rsidR="00965F59" w:rsidRPr="00213A61">
        <w:rPr>
          <w:color w:val="000000"/>
        </w:rPr>
        <w:t xml:space="preserve"> ГОРОДА ДОНЕЦКА»</w:t>
      </w:r>
      <w:r w:rsidR="0081057D">
        <w:rPr>
          <w:bdr w:val="none" w:sz="0" w:space="0" w:color="auto" w:frame="1"/>
        </w:rPr>
        <w:t xml:space="preserve"> (сентябрь 2022г., январь 2023</w:t>
      </w:r>
      <w:r>
        <w:rPr>
          <w:bdr w:val="none" w:sz="0" w:space="0" w:color="auto" w:frame="1"/>
        </w:rPr>
        <w:t>г.)</w:t>
      </w:r>
      <w:r w:rsidRPr="007114E6">
        <w:rPr>
          <w:bdr w:val="none" w:sz="0" w:space="0" w:color="auto" w:frame="1"/>
        </w:rPr>
        <w:t>. Анализ успеваемости выпускников за последние годы показал, что дети</w:t>
      </w:r>
      <w:r>
        <w:rPr>
          <w:bdr w:val="none" w:sz="0" w:space="0" w:color="auto" w:frame="1"/>
        </w:rPr>
        <w:t>-выпускники М</w:t>
      </w:r>
      <w:r w:rsidR="00965F59">
        <w:rPr>
          <w:bdr w:val="none" w:sz="0" w:space="0" w:color="auto" w:frame="1"/>
        </w:rPr>
        <w:t>Б</w:t>
      </w:r>
      <w:r>
        <w:rPr>
          <w:bdr w:val="none" w:sz="0" w:space="0" w:color="auto" w:frame="1"/>
        </w:rPr>
        <w:t>ДОУ «</w:t>
      </w:r>
      <w:proofErr w:type="gramStart"/>
      <w:r>
        <w:rPr>
          <w:bdr w:val="none" w:sz="0" w:space="0" w:color="auto" w:frame="1"/>
        </w:rPr>
        <w:t>Ясли-сад</w:t>
      </w:r>
      <w:proofErr w:type="gramEnd"/>
      <w:r>
        <w:rPr>
          <w:bdr w:val="none" w:sz="0" w:space="0" w:color="auto" w:frame="1"/>
        </w:rPr>
        <w:t xml:space="preserve"> №</w:t>
      </w:r>
      <w:r w:rsidR="00A511E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368 г.</w:t>
      </w:r>
      <w:r w:rsidR="00A511E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</w:t>
      </w:r>
      <w:r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нецка</w:t>
      </w:r>
      <w:r w:rsidR="00D4232A">
        <w:rPr>
          <w:bdr w:val="none" w:sz="0" w:space="0" w:color="auto" w:frame="1"/>
        </w:rPr>
        <w:t xml:space="preserve">» </w:t>
      </w:r>
      <w:r w:rsidR="00D4232A" w:rsidRPr="007114E6">
        <w:rPr>
          <w:bdr w:val="none" w:sz="0" w:space="0" w:color="auto" w:frame="1"/>
        </w:rPr>
        <w:t>успешно</w:t>
      </w:r>
      <w:r w:rsidRPr="007114E6">
        <w:rPr>
          <w:bdr w:val="none" w:sz="0" w:space="0" w:color="auto" w:frame="1"/>
        </w:rPr>
        <w:t xml:space="preserve"> усваивают школьную программу.</w:t>
      </w:r>
    </w:p>
    <w:p w:rsidR="00DC67FC" w:rsidRPr="00593623" w:rsidRDefault="002C7D08" w:rsidP="00A511EE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bCs/>
        </w:rPr>
      </w:pPr>
      <w:r>
        <w:t>Однако н</w:t>
      </w:r>
      <w:r w:rsidR="00DC67FC" w:rsidRPr="00E22D69">
        <w:t>е</w:t>
      </w:r>
      <w:r w:rsidR="00DC67FC">
        <w:t xml:space="preserve"> все </w:t>
      </w:r>
      <w:r w:rsidR="00DC67FC" w:rsidRPr="00E22D69">
        <w:t xml:space="preserve">запланированные мероприятия </w:t>
      </w:r>
      <w:r w:rsidR="00DC67FC">
        <w:t>были проведены из-</w:t>
      </w:r>
      <w:r w:rsidR="00DC67FC" w:rsidRPr="00593623">
        <w:t>за</w:t>
      </w:r>
      <w:r w:rsidR="0081057D" w:rsidRPr="00593623">
        <w:t xml:space="preserve"> </w:t>
      </w:r>
      <w:r w:rsidR="0081057D" w:rsidRPr="00593623">
        <w:rPr>
          <w:bCs/>
        </w:rPr>
        <w:t>приостановки образ</w:t>
      </w:r>
      <w:r w:rsidR="0081057D" w:rsidRPr="00593623">
        <w:rPr>
          <w:bCs/>
        </w:rPr>
        <w:t>о</w:t>
      </w:r>
      <w:r w:rsidR="0081057D" w:rsidRPr="00593623">
        <w:rPr>
          <w:bCs/>
        </w:rPr>
        <w:t>вательного процесса в муниципальных бюджетных дошкольных образовательных учреждениях с 19.02.2022 до конца 2022-2023 учебного года, в связи с резким обострением военной ситуации на всей территории Донецкой Народной Республики, связанной с угрозой жизни и здоровью обучающихся, работников образовательных учреждений, осуществляющих образовательную деятельность</w:t>
      </w:r>
      <w:r w:rsidR="00A511EE">
        <w:rPr>
          <w:bCs/>
        </w:rPr>
        <w:t>.</w:t>
      </w:r>
    </w:p>
    <w:p w:rsidR="00823AB6" w:rsidRPr="00823AB6" w:rsidRDefault="00DC67FC" w:rsidP="00A8417C">
      <w:pPr>
        <w:pStyle w:val="a3"/>
        <w:tabs>
          <w:tab w:val="left" w:pos="9923"/>
        </w:tabs>
        <w:jc w:val="both"/>
        <w:rPr>
          <w:sz w:val="24"/>
        </w:rPr>
      </w:pPr>
      <w:r w:rsidRPr="00823AB6">
        <w:rPr>
          <w:b/>
          <w:sz w:val="24"/>
        </w:rPr>
        <w:t>В</w:t>
      </w:r>
      <w:r w:rsidR="00EB484E" w:rsidRPr="00823AB6">
        <w:rPr>
          <w:b/>
          <w:sz w:val="24"/>
        </w:rPr>
        <w:t>ЫВОДЫ</w:t>
      </w:r>
      <w:r w:rsidRPr="00823AB6">
        <w:rPr>
          <w:sz w:val="24"/>
        </w:rPr>
        <w:t xml:space="preserve">: </w:t>
      </w:r>
      <w:r w:rsidR="00EB484E" w:rsidRPr="00823AB6">
        <w:rPr>
          <w:sz w:val="24"/>
        </w:rPr>
        <w:t xml:space="preserve">по результатам вышеизложенного можно сказать о том, что </w:t>
      </w:r>
      <w:r w:rsidR="00823AB6" w:rsidRPr="00823AB6">
        <w:rPr>
          <w:sz w:val="24"/>
        </w:rPr>
        <w:t>во взаимодействии с семьей и школой на удовлетворительном уровне решались вопросы целостности и последов</w:t>
      </w:r>
      <w:r w:rsidR="00823AB6" w:rsidRPr="00823AB6">
        <w:rPr>
          <w:sz w:val="24"/>
        </w:rPr>
        <w:t>а</w:t>
      </w:r>
      <w:r w:rsidR="00823AB6" w:rsidRPr="00823AB6">
        <w:rPr>
          <w:sz w:val="24"/>
        </w:rPr>
        <w:t>тельности педагогического процесса, обеспечения преемственности</w:t>
      </w:r>
      <w:r w:rsidR="00823AB6" w:rsidRPr="00823AB6">
        <w:rPr>
          <w:spacing w:val="70"/>
          <w:sz w:val="24"/>
        </w:rPr>
        <w:t xml:space="preserve"> </w:t>
      </w:r>
      <w:r w:rsidR="00823AB6" w:rsidRPr="00823AB6">
        <w:rPr>
          <w:sz w:val="24"/>
        </w:rPr>
        <w:t>между</w:t>
      </w:r>
      <w:r w:rsidR="00823AB6" w:rsidRPr="00823AB6">
        <w:rPr>
          <w:spacing w:val="68"/>
          <w:sz w:val="24"/>
        </w:rPr>
        <w:t xml:space="preserve"> </w:t>
      </w:r>
      <w:r w:rsidR="00823AB6" w:rsidRPr="00823AB6">
        <w:rPr>
          <w:sz w:val="24"/>
        </w:rPr>
        <w:t>МБДОУ</w:t>
      </w:r>
      <w:r w:rsidR="00823AB6" w:rsidRPr="00823AB6">
        <w:rPr>
          <w:spacing w:val="71"/>
          <w:sz w:val="24"/>
        </w:rPr>
        <w:t xml:space="preserve"> </w:t>
      </w:r>
      <w:r w:rsidR="00823AB6" w:rsidRPr="00823AB6">
        <w:rPr>
          <w:sz w:val="24"/>
        </w:rPr>
        <w:t>«</w:t>
      </w:r>
      <w:proofErr w:type="gramStart"/>
      <w:r w:rsidR="00823AB6" w:rsidRPr="00823AB6">
        <w:rPr>
          <w:sz w:val="24"/>
        </w:rPr>
        <w:t>Ясли-сад</w:t>
      </w:r>
      <w:proofErr w:type="gramEnd"/>
      <w:r w:rsidR="00823AB6" w:rsidRPr="00823AB6">
        <w:rPr>
          <w:spacing w:val="71"/>
          <w:sz w:val="24"/>
        </w:rPr>
        <w:t xml:space="preserve"> </w:t>
      </w:r>
      <w:r w:rsidR="00823AB6" w:rsidRPr="00823AB6">
        <w:rPr>
          <w:sz w:val="24"/>
        </w:rPr>
        <w:t>№</w:t>
      </w:r>
      <w:r w:rsidR="00823AB6" w:rsidRPr="00823AB6">
        <w:rPr>
          <w:spacing w:val="70"/>
          <w:sz w:val="24"/>
        </w:rPr>
        <w:t xml:space="preserve"> </w:t>
      </w:r>
      <w:r w:rsidR="00823AB6">
        <w:rPr>
          <w:sz w:val="24"/>
        </w:rPr>
        <w:t>368</w:t>
      </w:r>
      <w:r w:rsidR="00823AB6" w:rsidRPr="00823AB6">
        <w:rPr>
          <w:spacing w:val="71"/>
          <w:sz w:val="24"/>
        </w:rPr>
        <w:t xml:space="preserve"> </w:t>
      </w:r>
      <w:r w:rsidR="00823AB6" w:rsidRPr="00823AB6">
        <w:rPr>
          <w:sz w:val="24"/>
        </w:rPr>
        <w:t>г.</w:t>
      </w:r>
      <w:r w:rsidR="00823AB6" w:rsidRPr="00823AB6">
        <w:rPr>
          <w:spacing w:val="71"/>
          <w:sz w:val="24"/>
        </w:rPr>
        <w:t xml:space="preserve"> </w:t>
      </w:r>
      <w:r w:rsidR="00823AB6" w:rsidRPr="00823AB6">
        <w:rPr>
          <w:sz w:val="24"/>
        </w:rPr>
        <w:t>Донецка»</w:t>
      </w:r>
      <w:r w:rsidR="00823AB6" w:rsidRPr="00823AB6">
        <w:rPr>
          <w:spacing w:val="70"/>
          <w:sz w:val="24"/>
        </w:rPr>
        <w:t xml:space="preserve"> </w:t>
      </w:r>
      <w:r w:rsidR="00823AB6" w:rsidRPr="00823AB6">
        <w:rPr>
          <w:sz w:val="24"/>
        </w:rPr>
        <w:t>и</w:t>
      </w:r>
      <w:r w:rsidR="00823AB6" w:rsidRPr="00823AB6">
        <w:rPr>
          <w:spacing w:val="71"/>
          <w:sz w:val="24"/>
        </w:rPr>
        <w:t xml:space="preserve"> </w:t>
      </w:r>
      <w:r w:rsidR="00823AB6" w:rsidRPr="00823AB6">
        <w:rPr>
          <w:spacing w:val="-4"/>
          <w:sz w:val="24"/>
        </w:rPr>
        <w:t>МБОУ</w:t>
      </w:r>
      <w:r w:rsidR="00823AB6">
        <w:rPr>
          <w:sz w:val="24"/>
        </w:rPr>
        <w:t xml:space="preserve"> «Школа № 147</w:t>
      </w:r>
      <w:r w:rsidR="00823AB6" w:rsidRPr="00823AB6">
        <w:rPr>
          <w:sz w:val="24"/>
        </w:rPr>
        <w:t xml:space="preserve"> г. Донецка». Негативным моментом стало огр</w:t>
      </w:r>
      <w:r w:rsidR="00823AB6">
        <w:rPr>
          <w:sz w:val="24"/>
        </w:rPr>
        <w:t>аничение воз</w:t>
      </w:r>
      <w:r w:rsidR="00823AB6" w:rsidRPr="00823AB6">
        <w:rPr>
          <w:sz w:val="24"/>
        </w:rPr>
        <w:t>мож</w:t>
      </w:r>
      <w:r w:rsidR="00823AB6">
        <w:rPr>
          <w:sz w:val="24"/>
        </w:rPr>
        <w:t xml:space="preserve">ности </w:t>
      </w:r>
      <w:r w:rsidR="00823AB6" w:rsidRPr="00823AB6">
        <w:rPr>
          <w:sz w:val="24"/>
        </w:rPr>
        <w:t>из-за приоста</w:t>
      </w:r>
      <w:r w:rsidR="00823AB6">
        <w:rPr>
          <w:sz w:val="24"/>
        </w:rPr>
        <w:t>новки образовательного процесса</w:t>
      </w:r>
      <w:r w:rsidR="00823AB6" w:rsidRPr="00823AB6">
        <w:rPr>
          <w:sz w:val="24"/>
        </w:rPr>
        <w:t xml:space="preserve"> организовывать эк</w:t>
      </w:r>
      <w:r w:rsidR="00823AB6" w:rsidRPr="00823AB6">
        <w:rPr>
          <w:sz w:val="24"/>
        </w:rPr>
        <w:t>с</w:t>
      </w:r>
      <w:r w:rsidR="00823AB6" w:rsidRPr="00823AB6">
        <w:rPr>
          <w:sz w:val="24"/>
        </w:rPr>
        <w:t>курсии старших дошкольников в школу</w:t>
      </w:r>
      <w:r w:rsidR="00823AB6">
        <w:rPr>
          <w:sz w:val="24"/>
        </w:rPr>
        <w:t>, с целью формирования у них мо</w:t>
      </w:r>
      <w:r w:rsidR="00823AB6" w:rsidRPr="00823AB6">
        <w:rPr>
          <w:sz w:val="24"/>
        </w:rPr>
        <w:t>тивационной готовн</w:t>
      </w:r>
      <w:r w:rsidR="00823AB6" w:rsidRPr="00823AB6">
        <w:rPr>
          <w:sz w:val="24"/>
        </w:rPr>
        <w:t>о</w:t>
      </w:r>
      <w:r w:rsidR="00823AB6" w:rsidRPr="00823AB6">
        <w:rPr>
          <w:sz w:val="24"/>
        </w:rPr>
        <w:t>сти к обучению в школе.</w:t>
      </w:r>
      <w:r w:rsidR="00823AB6">
        <w:rPr>
          <w:sz w:val="24"/>
        </w:rPr>
        <w:t xml:space="preserve">     </w:t>
      </w:r>
      <w:r w:rsidR="00823AB6" w:rsidRPr="00823AB6">
        <w:rPr>
          <w:sz w:val="24"/>
        </w:rPr>
        <w:t xml:space="preserve">Таким образом, можно сделать вывод, что  </w:t>
      </w:r>
      <w:r w:rsidR="00593623" w:rsidRPr="00823AB6">
        <w:rPr>
          <w:sz w:val="24"/>
        </w:rPr>
        <w:t xml:space="preserve"> работа</w:t>
      </w:r>
      <w:r w:rsidR="00EB484E" w:rsidRPr="00823AB6">
        <w:rPr>
          <w:sz w:val="24"/>
        </w:rPr>
        <w:t xml:space="preserve"> </w:t>
      </w:r>
      <w:r w:rsidR="00D4232A" w:rsidRPr="00823AB6">
        <w:rPr>
          <w:sz w:val="24"/>
        </w:rPr>
        <w:t>по взаимодейс</w:t>
      </w:r>
      <w:r w:rsidR="00D4232A" w:rsidRPr="00823AB6">
        <w:rPr>
          <w:sz w:val="24"/>
        </w:rPr>
        <w:t>т</w:t>
      </w:r>
      <w:r w:rsidR="00D4232A" w:rsidRPr="00823AB6">
        <w:rPr>
          <w:sz w:val="24"/>
        </w:rPr>
        <w:t>вию</w:t>
      </w:r>
      <w:r w:rsidR="00EB484E" w:rsidRPr="00823AB6">
        <w:rPr>
          <w:sz w:val="24"/>
        </w:rPr>
        <w:t xml:space="preserve"> коллектива М</w:t>
      </w:r>
      <w:r w:rsidR="00965F59" w:rsidRPr="00823AB6">
        <w:rPr>
          <w:sz w:val="24"/>
        </w:rPr>
        <w:t>Б</w:t>
      </w:r>
      <w:r w:rsidR="00EB484E" w:rsidRPr="00823AB6">
        <w:rPr>
          <w:sz w:val="24"/>
        </w:rPr>
        <w:t>ДОУ «</w:t>
      </w:r>
      <w:proofErr w:type="gramStart"/>
      <w:r w:rsidR="00EB484E" w:rsidRPr="00823AB6">
        <w:rPr>
          <w:sz w:val="24"/>
        </w:rPr>
        <w:t>Ясли-сад</w:t>
      </w:r>
      <w:proofErr w:type="gramEnd"/>
      <w:r w:rsidR="00EB484E" w:rsidRPr="00823AB6">
        <w:rPr>
          <w:sz w:val="24"/>
        </w:rPr>
        <w:t xml:space="preserve"> № 368 г.</w:t>
      </w:r>
      <w:r w:rsidR="00201CA1">
        <w:rPr>
          <w:sz w:val="24"/>
        </w:rPr>
        <w:t xml:space="preserve"> </w:t>
      </w:r>
      <w:r w:rsidR="00D4232A" w:rsidRPr="00823AB6">
        <w:rPr>
          <w:sz w:val="24"/>
        </w:rPr>
        <w:t>Донецка» и</w:t>
      </w:r>
      <w:r w:rsidR="00593623" w:rsidRPr="00823AB6">
        <w:rPr>
          <w:sz w:val="24"/>
        </w:rPr>
        <w:t xml:space="preserve"> </w:t>
      </w:r>
      <w:r w:rsidR="00EB484E" w:rsidRPr="00823AB6">
        <w:rPr>
          <w:color w:val="000000"/>
          <w:sz w:val="24"/>
        </w:rPr>
        <w:t>М</w:t>
      </w:r>
      <w:r w:rsidR="00965F59" w:rsidRPr="00823AB6">
        <w:rPr>
          <w:color w:val="000000"/>
          <w:sz w:val="24"/>
        </w:rPr>
        <w:t>Б</w:t>
      </w:r>
      <w:r w:rsidR="00EB484E" w:rsidRPr="00823AB6">
        <w:rPr>
          <w:color w:val="000000"/>
          <w:sz w:val="24"/>
        </w:rPr>
        <w:t xml:space="preserve">ОУ «ШКОЛА № 147 ГОРОДА </w:t>
      </w:r>
      <w:r w:rsidR="00D4232A" w:rsidRPr="00823AB6">
        <w:rPr>
          <w:color w:val="000000"/>
          <w:sz w:val="24"/>
        </w:rPr>
        <w:t xml:space="preserve">ДОНЕЦКА» </w:t>
      </w:r>
      <w:r w:rsidR="00593623" w:rsidRPr="00823AB6">
        <w:rPr>
          <w:color w:val="000000"/>
          <w:sz w:val="24"/>
        </w:rPr>
        <w:t xml:space="preserve">  </w:t>
      </w:r>
      <w:r w:rsidR="00593623" w:rsidRPr="00823AB6">
        <w:rPr>
          <w:sz w:val="24"/>
        </w:rPr>
        <w:t xml:space="preserve">проведена не в полном объеме по объективным причинам.  </w:t>
      </w:r>
    </w:p>
    <w:p w:rsidR="00A80414" w:rsidRPr="008338B6" w:rsidRDefault="00A80414" w:rsidP="00593623">
      <w:pPr>
        <w:tabs>
          <w:tab w:val="left" w:pos="0"/>
        </w:tabs>
        <w:ind w:firstLine="567"/>
        <w:jc w:val="both"/>
      </w:pPr>
    </w:p>
    <w:p w:rsidR="00E51B55" w:rsidRPr="00EB484E" w:rsidRDefault="00E51B55" w:rsidP="00EB484E">
      <w:pPr>
        <w:jc w:val="both"/>
      </w:pPr>
      <w:r w:rsidRPr="00EB484E">
        <w:rPr>
          <w:b/>
        </w:rPr>
        <w:t>Перспективы планирования:</w:t>
      </w:r>
    </w:p>
    <w:p w:rsidR="00823AB6" w:rsidRPr="00823AB6" w:rsidRDefault="00823AB6" w:rsidP="00823AB6">
      <w:pPr>
        <w:jc w:val="both"/>
      </w:pPr>
      <w:proofErr w:type="gramStart"/>
      <w:r w:rsidRPr="00823AB6">
        <w:t xml:space="preserve">Продолжить реализацию плана совместной работы МБДОУ «Ясли-сад № 368 г. Донецка» и </w:t>
      </w:r>
      <w:r w:rsidRPr="00823AB6">
        <w:rPr>
          <w:color w:val="000000"/>
        </w:rPr>
        <w:t>МБОУ «ШКОЛА № 147 ГОРОДА ДОНЕЦКА»</w:t>
      </w:r>
      <w:r w:rsidRPr="00823AB6">
        <w:t>, используя ИКТ (информационно-коммуникационную платформу «</w:t>
      </w:r>
      <w:proofErr w:type="spellStart"/>
      <w:r w:rsidRPr="00823AB6">
        <w:t>Сферум</w:t>
      </w:r>
      <w:proofErr w:type="spellEnd"/>
      <w:r w:rsidRPr="00823AB6">
        <w:t xml:space="preserve">», </w:t>
      </w:r>
      <w:proofErr w:type="spellStart"/>
      <w:r w:rsidRPr="00823AB6">
        <w:t>ВКонтакте</w:t>
      </w:r>
      <w:proofErr w:type="spellEnd"/>
      <w:r w:rsidRPr="00823AB6">
        <w:t xml:space="preserve">  для дистанционной работы с родител</w:t>
      </w:r>
      <w:r w:rsidRPr="00823AB6">
        <w:t>я</w:t>
      </w:r>
      <w:r w:rsidRPr="00823AB6">
        <w:t>ми и педагогами школы.</w:t>
      </w:r>
      <w:proofErr w:type="gramEnd"/>
    </w:p>
    <w:p w:rsidR="00823AB6" w:rsidRPr="00FC3262" w:rsidRDefault="00823AB6" w:rsidP="00823AB6">
      <w:pPr>
        <w:jc w:val="both"/>
      </w:pPr>
    </w:p>
    <w:p w:rsidR="00823AB6" w:rsidRPr="00823AB6" w:rsidRDefault="00823AB6" w:rsidP="00823AB6">
      <w:pPr>
        <w:jc w:val="both"/>
        <w:rPr>
          <w:b/>
        </w:rPr>
      </w:pPr>
      <w:r w:rsidRPr="00823AB6">
        <w:rPr>
          <w:b/>
        </w:rPr>
        <w:t>ЗАДАЧИ:</w:t>
      </w:r>
    </w:p>
    <w:p w:rsidR="00823AB6" w:rsidRPr="00823AB6" w:rsidRDefault="00823AB6" w:rsidP="00823AB6">
      <w:pPr>
        <w:jc w:val="both"/>
      </w:pPr>
      <w:r>
        <w:t xml:space="preserve">- </w:t>
      </w:r>
      <w:r w:rsidRPr="00823AB6">
        <w:t>Продолжать обеспечивать преемственность дошкольного образования и начальной школы на основе совместной организационной, методической, психодиагностической и коррекционно-развивающей работы со стороны завуча школы и старшего воспитателя дошкольного учрежд</w:t>
      </w:r>
      <w:r w:rsidRPr="00823AB6">
        <w:t>е</w:t>
      </w:r>
      <w:r w:rsidRPr="00823AB6">
        <w:t>ния, педагогов-психологов, воспитателей выпускных групп и учителей начальных классов.</w:t>
      </w:r>
    </w:p>
    <w:p w:rsidR="00823AB6" w:rsidRDefault="00823AB6" w:rsidP="00931C9E">
      <w:pPr>
        <w:tabs>
          <w:tab w:val="left" w:pos="1702"/>
        </w:tabs>
        <w:autoSpaceDE w:val="0"/>
        <w:autoSpaceDN w:val="0"/>
        <w:jc w:val="both"/>
      </w:pPr>
      <w:r>
        <w:t xml:space="preserve">- </w:t>
      </w:r>
      <w:r w:rsidRPr="00823AB6">
        <w:t>Совершенствовать использование</w:t>
      </w:r>
      <w:r w:rsidR="00201CA1">
        <w:t xml:space="preserve"> наглядно-информационных (пред</w:t>
      </w:r>
      <w:r w:rsidRPr="00823AB6">
        <w:t>ставление информации, фотовыставок на</w:t>
      </w:r>
      <w:r w:rsidR="00201CA1">
        <w:t xml:space="preserve"> официальном сайте), информаци</w:t>
      </w:r>
      <w:r w:rsidRPr="00823AB6">
        <w:t xml:space="preserve">онно-аналитических (применение ресурсов </w:t>
      </w:r>
      <w:proofErr w:type="spellStart"/>
      <w:r w:rsidRPr="00823AB6">
        <w:t>онлайн-общения</w:t>
      </w:r>
      <w:proofErr w:type="spellEnd"/>
      <w:r w:rsidRPr="00823AB6">
        <w:t xml:space="preserve"> в сети Интернет, по электронной почте в отсроченном режиме отправки соо</w:t>
      </w:r>
      <w:r w:rsidRPr="00823AB6">
        <w:t>б</w:t>
      </w:r>
      <w:r w:rsidRPr="00823AB6">
        <w:t>щений) форм и методов работы с целью построения конструктивного взаимоотношения с сем</w:t>
      </w:r>
      <w:r w:rsidRPr="00823AB6">
        <w:t>ь</w:t>
      </w:r>
      <w:r w:rsidRPr="00823AB6">
        <w:t>ей и повышения педагогической компетентности родителей (законных представителей) восп</w:t>
      </w:r>
      <w:r w:rsidRPr="00823AB6">
        <w:t>и</w:t>
      </w:r>
      <w:r w:rsidRPr="00823AB6">
        <w:t>танников.</w:t>
      </w:r>
    </w:p>
    <w:p w:rsidR="00823AB6" w:rsidRDefault="00823AB6" w:rsidP="00823AB6">
      <w:pPr>
        <w:jc w:val="both"/>
      </w:pPr>
    </w:p>
    <w:p w:rsidR="00A80414" w:rsidRDefault="008839F9" w:rsidP="00A80414">
      <w:pPr>
        <w:pStyle w:val="af0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2.8</w:t>
      </w:r>
      <w:r w:rsidR="00A80414">
        <w:rPr>
          <w:b/>
          <w:color w:val="000000" w:themeColor="text1"/>
        </w:rPr>
        <w:t>.3.  Р</w:t>
      </w:r>
      <w:r w:rsidR="00A80414" w:rsidRPr="00A6462A">
        <w:rPr>
          <w:b/>
          <w:color w:val="000000" w:themeColor="text1"/>
        </w:rPr>
        <w:t>абота с другими организ</w:t>
      </w:r>
      <w:r>
        <w:rPr>
          <w:b/>
          <w:color w:val="000000" w:themeColor="text1"/>
        </w:rPr>
        <w:t>ациями</w:t>
      </w:r>
    </w:p>
    <w:p w:rsidR="008C4218" w:rsidRPr="00A6462A" w:rsidRDefault="008C4218" w:rsidP="00A80414">
      <w:pPr>
        <w:pStyle w:val="af0"/>
        <w:spacing w:line="276" w:lineRule="auto"/>
        <w:jc w:val="center"/>
        <w:rPr>
          <w:b/>
          <w:color w:val="000000" w:themeColor="text1"/>
        </w:rPr>
      </w:pPr>
    </w:p>
    <w:p w:rsidR="00A80414" w:rsidRPr="007114E6" w:rsidRDefault="00593623" w:rsidP="00A80414">
      <w:pPr>
        <w:pStyle w:val="af0"/>
        <w:spacing w:line="276" w:lineRule="auto"/>
        <w:jc w:val="both"/>
        <w:rPr>
          <w:color w:val="174D0D"/>
        </w:rPr>
      </w:pPr>
      <w:r>
        <w:t xml:space="preserve">     </w:t>
      </w:r>
      <w:r w:rsidR="00A80414" w:rsidRPr="007114E6">
        <w:t>Огромные   изменения привнесла в работу М</w:t>
      </w:r>
      <w:r w:rsidR="00965F59">
        <w:t>Б</w:t>
      </w:r>
      <w:r w:rsidR="00A80414" w:rsidRPr="007114E6">
        <w:t>ДОУ </w:t>
      </w:r>
      <w:r>
        <w:t xml:space="preserve"> </w:t>
      </w:r>
      <w:r w:rsidR="00965F59">
        <w:t xml:space="preserve"> приостановка образовательного проце</w:t>
      </w:r>
      <w:r w:rsidR="00965F59">
        <w:t>с</w:t>
      </w:r>
      <w:r w:rsidR="00965F59">
        <w:t xml:space="preserve">са в МБДОУ с 19.02.2022г.  </w:t>
      </w:r>
      <w:r w:rsidR="00A80414" w:rsidRPr="007114E6">
        <w:t>Перестраиваться пришлось и дошкольной систем</w:t>
      </w:r>
      <w:r>
        <w:t>е образования: в нашу работу они внесли</w:t>
      </w:r>
      <w:r w:rsidR="00A80414" w:rsidRPr="007114E6">
        <w:t xml:space="preserve">   </w:t>
      </w:r>
      <w:r w:rsidR="00564B7A" w:rsidRPr="007114E6">
        <w:t>новацию -</w:t>
      </w:r>
      <w:r w:rsidR="00A80414" w:rsidRPr="007114E6">
        <w:t xml:space="preserve"> всеобщее дистанционное обучение.  </w:t>
      </w:r>
    </w:p>
    <w:p w:rsidR="00A80414" w:rsidRPr="007114E6" w:rsidRDefault="00593623" w:rsidP="00A80414">
      <w:pPr>
        <w:pStyle w:val="af0"/>
        <w:spacing w:line="276" w:lineRule="auto"/>
        <w:jc w:val="both"/>
      </w:pPr>
      <w:r>
        <w:t xml:space="preserve">      В сложившихся условиях </w:t>
      </w:r>
      <w:r w:rsidR="00A80414" w:rsidRPr="007114E6">
        <w:t xml:space="preserve">стала задача по обеспечению бесперебойного эффективного функционирования детского сада.  </w:t>
      </w:r>
      <w:r>
        <w:t xml:space="preserve"> </w:t>
      </w:r>
      <w:r w:rsidR="00B35845">
        <w:t>О</w:t>
      </w:r>
      <w:r w:rsidR="00A80414" w:rsidRPr="007114E6">
        <w:t>дним из путей повышения качества дошкольного образ</w:t>
      </w:r>
      <w:r w:rsidR="00A80414" w:rsidRPr="007114E6">
        <w:t>о</w:t>
      </w:r>
      <w:r w:rsidR="00A80414" w:rsidRPr="007114E6">
        <w:t>вания мы видим в установлении прочных связей с социумом, как главного акцентного напра</w:t>
      </w:r>
      <w:r w:rsidR="00A80414" w:rsidRPr="007114E6">
        <w:t>в</w:t>
      </w:r>
      <w:r w:rsidR="00A80414" w:rsidRPr="007114E6">
        <w:t>ления дошкольного образования, от которого, на наш взгляд, в первую очередь зависит его к</w:t>
      </w:r>
      <w:r w:rsidR="00A80414" w:rsidRPr="007114E6">
        <w:t>а</w:t>
      </w:r>
      <w:r w:rsidR="00A80414" w:rsidRPr="007114E6">
        <w:t>чество. Мы считаем, что развитие социальных связей дошкольного образовательного учрежд</w:t>
      </w:r>
      <w:r w:rsidR="00A80414" w:rsidRPr="007114E6">
        <w:t>е</w:t>
      </w:r>
      <w:r w:rsidR="00A80414" w:rsidRPr="007114E6">
        <w:t>ния с культурными и научными центрами дает дополнительный импульс для духовного разв</w:t>
      </w:r>
      <w:r w:rsidR="00A80414" w:rsidRPr="007114E6">
        <w:t>и</w:t>
      </w:r>
      <w:r w:rsidR="00A80414" w:rsidRPr="007114E6">
        <w:t>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</w:t>
      </w:r>
      <w:r w:rsidR="00A80414" w:rsidRPr="007114E6">
        <w:t>и</w:t>
      </w:r>
      <w:r w:rsidR="00A80414" w:rsidRPr="007114E6">
        <w:t>альных связей в развитии каждой личности и тех взрослых, которые входят в ближайшее окр</w:t>
      </w:r>
      <w:r w:rsidR="00A80414" w:rsidRPr="007114E6">
        <w:t>у</w:t>
      </w:r>
      <w:r w:rsidR="00A80414" w:rsidRPr="007114E6">
        <w:t xml:space="preserve">жение ребенка. Что в конечном итоге ведет к повышению качества дошкольного образования. </w:t>
      </w:r>
    </w:p>
    <w:p w:rsidR="00A80414" w:rsidRPr="007114E6" w:rsidRDefault="00CE6735" w:rsidP="00A80414">
      <w:pPr>
        <w:pStyle w:val="af0"/>
        <w:spacing w:line="276" w:lineRule="auto"/>
        <w:jc w:val="both"/>
      </w:pPr>
      <w:r>
        <w:t xml:space="preserve">    </w:t>
      </w:r>
      <w:r w:rsidR="00A80414" w:rsidRPr="007114E6">
        <w:t xml:space="preserve">Коллектив нашего </w:t>
      </w:r>
      <w:r w:rsidR="00965F59">
        <w:t xml:space="preserve">дошкольного </w:t>
      </w:r>
      <w:r w:rsidR="00564B7A">
        <w:t xml:space="preserve">учреждения </w:t>
      </w:r>
      <w:r w:rsidR="00564B7A" w:rsidRPr="007114E6">
        <w:t>строит</w:t>
      </w:r>
      <w:r w:rsidR="00A80414" w:rsidRPr="007114E6">
        <w:t xml:space="preserve"> связи с социумом на основе следующих принципов:</w:t>
      </w:r>
    </w:p>
    <w:p w:rsidR="00B35845" w:rsidRDefault="00B35845" w:rsidP="00A80414">
      <w:pPr>
        <w:pStyle w:val="af0"/>
        <w:spacing w:line="276" w:lineRule="auto"/>
        <w:jc w:val="both"/>
      </w:pPr>
      <w:r>
        <w:t xml:space="preserve">- </w:t>
      </w:r>
      <w:r w:rsidR="00A80414" w:rsidRPr="007114E6">
        <w:t>учета запросов общественности,</w:t>
      </w:r>
    </w:p>
    <w:p w:rsidR="00A80414" w:rsidRPr="007114E6" w:rsidRDefault="00B35845" w:rsidP="00A80414">
      <w:pPr>
        <w:pStyle w:val="af0"/>
        <w:spacing w:line="276" w:lineRule="auto"/>
        <w:jc w:val="both"/>
      </w:pPr>
      <w:r>
        <w:t>-</w:t>
      </w:r>
      <w:r w:rsidR="00A80414" w:rsidRPr="007114E6">
        <w:t xml:space="preserve"> принятия политики детского сада социумом,</w:t>
      </w:r>
    </w:p>
    <w:p w:rsidR="00A80414" w:rsidRPr="007114E6" w:rsidRDefault="00B35845" w:rsidP="00A80414">
      <w:pPr>
        <w:pStyle w:val="af0"/>
        <w:spacing w:line="276" w:lineRule="auto"/>
        <w:jc w:val="both"/>
      </w:pPr>
      <w:r>
        <w:t>-</w:t>
      </w:r>
      <w:r w:rsidR="00A80414" w:rsidRPr="007114E6">
        <w:t xml:space="preserve"> формирования содержания обязанностей детского сада и социума,</w:t>
      </w:r>
    </w:p>
    <w:p w:rsidR="00A80414" w:rsidRPr="007114E6" w:rsidRDefault="00B35845" w:rsidP="00A80414">
      <w:pPr>
        <w:pStyle w:val="af0"/>
        <w:spacing w:line="276" w:lineRule="auto"/>
        <w:jc w:val="both"/>
      </w:pPr>
      <w:r>
        <w:t xml:space="preserve">- </w:t>
      </w:r>
      <w:r w:rsidR="00A80414" w:rsidRPr="007114E6">
        <w:t>сохранения имиджа учреждения в обществе,</w:t>
      </w:r>
    </w:p>
    <w:p w:rsidR="00A80414" w:rsidRPr="007114E6" w:rsidRDefault="00B35845" w:rsidP="00A80414">
      <w:pPr>
        <w:pStyle w:val="af0"/>
        <w:spacing w:line="276" w:lineRule="auto"/>
        <w:jc w:val="both"/>
      </w:pPr>
      <w:r>
        <w:t xml:space="preserve">- </w:t>
      </w:r>
      <w:r w:rsidR="00A80414" w:rsidRPr="007114E6">
        <w:t>установления коммуникаций между детским садом и социумом.</w:t>
      </w:r>
    </w:p>
    <w:p w:rsidR="00A80414" w:rsidRPr="001B7D22" w:rsidRDefault="00CE6735" w:rsidP="002C7D08">
      <w:pPr>
        <w:pStyle w:val="af0"/>
        <w:spacing w:line="276" w:lineRule="auto"/>
        <w:jc w:val="both"/>
      </w:pPr>
      <w:r>
        <w:t xml:space="preserve">     </w:t>
      </w:r>
      <w:r w:rsidR="00A80414" w:rsidRPr="007114E6">
        <w:t> 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</w:t>
      </w:r>
      <w:r w:rsidR="00A80414" w:rsidRPr="007114E6">
        <w:t>о</w:t>
      </w:r>
      <w:r w:rsidR="00A80414" w:rsidRPr="007114E6">
        <w:t xml:space="preserve">нальным и </w:t>
      </w:r>
      <w:r w:rsidR="00A80414" w:rsidRPr="00B35845">
        <w:t>безопасным.</w:t>
      </w:r>
      <w:r w:rsidR="00A80414" w:rsidRPr="007114E6">
        <w:t xml:space="preserve"> Взаимоотношения в нашем детском саду строятся с учетом интересов детей, родителей и педагогов.</w:t>
      </w:r>
    </w:p>
    <w:p w:rsidR="00A80414" w:rsidRPr="007114E6" w:rsidRDefault="00C96E5B" w:rsidP="00A80414">
      <w:pPr>
        <w:pStyle w:val="af0"/>
        <w:spacing w:line="276" w:lineRule="auto"/>
        <w:jc w:val="both"/>
      </w:pPr>
      <w:r>
        <w:t xml:space="preserve">      </w:t>
      </w:r>
      <w:r w:rsidR="00A80414" w:rsidRPr="001B7D22">
        <w:t xml:space="preserve">На протяжении уже пяти лет детский сад сотрудничает </w:t>
      </w:r>
      <w:r w:rsidR="00564B7A" w:rsidRPr="001B7D22">
        <w:t>с районным</w:t>
      </w:r>
      <w:r w:rsidR="00A80414" w:rsidRPr="001B7D22">
        <w:t xml:space="preserve"> Домом детского и юн</w:t>
      </w:r>
      <w:r w:rsidR="00A80414" w:rsidRPr="001B7D22">
        <w:t>о</w:t>
      </w:r>
      <w:r w:rsidR="00A80414" w:rsidRPr="001B7D22">
        <w:t xml:space="preserve">шеского творчества, дети </w:t>
      </w:r>
      <w:r w:rsidR="00965F59">
        <w:t>ежегодно принимают</w:t>
      </w:r>
      <w:r w:rsidR="00A80414" w:rsidRPr="001B7D22">
        <w:t xml:space="preserve"> участие в районном фестивале детского</w:t>
      </w:r>
      <w:r w:rsidR="00A80414" w:rsidRPr="007114E6">
        <w:t xml:space="preserve"> творч</w:t>
      </w:r>
      <w:r w:rsidR="00A80414" w:rsidRPr="007114E6">
        <w:t>е</w:t>
      </w:r>
      <w:r w:rsidR="00A80414" w:rsidRPr="007114E6">
        <w:t xml:space="preserve">ства «Солнечный круг», </w:t>
      </w:r>
      <w:r w:rsidR="00965F59">
        <w:t>конкурсе детских рисунков на тему: «Охрана труда глазами детей»,</w:t>
      </w:r>
      <w:r w:rsidR="00593623">
        <w:t xml:space="preserve"> «Внимание! Дети на дороге!» и др., </w:t>
      </w:r>
      <w:r w:rsidR="00965F59">
        <w:t xml:space="preserve"> кото</w:t>
      </w:r>
      <w:r w:rsidR="00593623">
        <w:t xml:space="preserve">рые в </w:t>
      </w:r>
      <w:r w:rsidR="007B2B88">
        <w:t>2022-</w:t>
      </w:r>
      <w:r w:rsidR="00593623">
        <w:t>2023</w:t>
      </w:r>
      <w:r w:rsidR="007B2B88">
        <w:t>уч.</w:t>
      </w:r>
      <w:r w:rsidR="00965F59">
        <w:t xml:space="preserve">г. </w:t>
      </w:r>
      <w:r w:rsidR="00A80414" w:rsidRPr="007114E6">
        <w:t xml:space="preserve"> проходил</w:t>
      </w:r>
      <w:r w:rsidR="00593623">
        <w:t>и</w:t>
      </w:r>
      <w:r w:rsidR="00A80414" w:rsidRPr="007114E6">
        <w:t xml:space="preserve"> в </w:t>
      </w:r>
      <w:proofErr w:type="spellStart"/>
      <w:r w:rsidR="00A80414" w:rsidRPr="007114E6">
        <w:t>онлайн</w:t>
      </w:r>
      <w:proofErr w:type="spellEnd"/>
      <w:r w:rsidR="00A80414" w:rsidRPr="007114E6">
        <w:t xml:space="preserve"> режиме. </w:t>
      </w:r>
    </w:p>
    <w:p w:rsidR="002C7D08" w:rsidRDefault="00C96E5B" w:rsidP="002C7D08">
      <w:pPr>
        <w:pStyle w:val="af0"/>
        <w:spacing w:line="276" w:lineRule="auto"/>
        <w:jc w:val="both"/>
      </w:pPr>
      <w:r>
        <w:t xml:space="preserve">       </w:t>
      </w:r>
      <w:r w:rsidR="00A80414" w:rsidRPr="007114E6">
        <w:t xml:space="preserve">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 </w:t>
      </w:r>
    </w:p>
    <w:p w:rsidR="006D6990" w:rsidRDefault="006D6990" w:rsidP="002C7D08">
      <w:pPr>
        <w:pStyle w:val="af0"/>
        <w:spacing w:line="276" w:lineRule="auto"/>
        <w:jc w:val="both"/>
        <w:rPr>
          <w:b/>
        </w:rPr>
      </w:pPr>
    </w:p>
    <w:p w:rsidR="002C7D08" w:rsidRPr="008338B6" w:rsidRDefault="002C7D08" w:rsidP="002C7D08">
      <w:pPr>
        <w:pStyle w:val="af0"/>
        <w:spacing w:line="276" w:lineRule="auto"/>
        <w:jc w:val="both"/>
      </w:pPr>
      <w:proofErr w:type="gramStart"/>
      <w:r w:rsidRPr="002C7D08">
        <w:rPr>
          <w:b/>
        </w:rPr>
        <w:t xml:space="preserve">ВЫВОДЫ: </w:t>
      </w:r>
      <w:r w:rsidRPr="002C7D08">
        <w:t>по результатам выш</w:t>
      </w:r>
      <w:r w:rsidR="00A511EE">
        <w:t>еизложенного можно сказать</w:t>
      </w:r>
      <w:r w:rsidRPr="002C7D08">
        <w:t>, что система взаимодействия ко</w:t>
      </w:r>
      <w:r w:rsidRPr="002C7D08">
        <w:t>л</w:t>
      </w:r>
      <w:r w:rsidRPr="002C7D08">
        <w:t>лектива М</w:t>
      </w:r>
      <w:r w:rsidR="00965F59">
        <w:t>Б</w:t>
      </w:r>
      <w:r w:rsidRPr="002C7D08">
        <w:t xml:space="preserve">ДОУ </w:t>
      </w:r>
      <w:r w:rsidR="00965F59">
        <w:t xml:space="preserve">«ЯСЛИ-САД </w:t>
      </w:r>
      <w:r w:rsidRPr="002C7D08">
        <w:t xml:space="preserve">№ 368 </w:t>
      </w:r>
      <w:r w:rsidR="00965F59">
        <w:t>Г.</w:t>
      </w:r>
      <w:r w:rsidR="00A511EE">
        <w:t xml:space="preserve"> </w:t>
      </w:r>
      <w:r w:rsidR="00965F59">
        <w:t xml:space="preserve">ДОНЕЦКА» </w:t>
      </w:r>
      <w:r w:rsidRPr="002C7D08">
        <w:t>и общественности в 2</w:t>
      </w:r>
      <w:r w:rsidR="00593623">
        <w:t>022-2023</w:t>
      </w:r>
      <w:r w:rsidR="00C52E78">
        <w:t xml:space="preserve"> учебном году обеспечена</w:t>
      </w:r>
      <w:r w:rsidRPr="002C7D08">
        <w:t xml:space="preserve"> </w:t>
      </w:r>
      <w:r w:rsidR="00593623" w:rsidRPr="008338B6">
        <w:t xml:space="preserve">не в полном объеме по объективным причинам.   </w:t>
      </w:r>
      <w:proofErr w:type="gramEnd"/>
    </w:p>
    <w:p w:rsidR="006D6990" w:rsidRDefault="006D6990" w:rsidP="002C7D08">
      <w:pPr>
        <w:jc w:val="both"/>
        <w:rPr>
          <w:b/>
        </w:rPr>
      </w:pPr>
    </w:p>
    <w:p w:rsidR="002C7D08" w:rsidRPr="00EB484E" w:rsidRDefault="002C7D08" w:rsidP="002C7D08">
      <w:pPr>
        <w:jc w:val="both"/>
      </w:pPr>
      <w:r w:rsidRPr="00EB484E">
        <w:rPr>
          <w:b/>
        </w:rPr>
        <w:t>Перспективы планирования:</w:t>
      </w:r>
    </w:p>
    <w:p w:rsidR="002C7D08" w:rsidRPr="00CE6735" w:rsidRDefault="00CE6735" w:rsidP="00CE6735">
      <w:pPr>
        <w:jc w:val="both"/>
      </w:pPr>
      <w:r>
        <w:t xml:space="preserve">      </w:t>
      </w:r>
      <w:r w:rsidR="002C7D08" w:rsidRPr="00CE6735">
        <w:t>Продолжить реализ</w:t>
      </w:r>
      <w:r w:rsidR="00A511EE">
        <w:t xml:space="preserve">ацию плана  </w:t>
      </w:r>
      <w:r w:rsidR="002C7D08" w:rsidRPr="00CE6735">
        <w:t xml:space="preserve">работы </w:t>
      </w:r>
      <w:r w:rsidR="00D4232A" w:rsidRPr="00CE6735">
        <w:t>МБДОУ «</w:t>
      </w:r>
      <w:proofErr w:type="gramStart"/>
      <w:r w:rsidR="0006513A" w:rsidRPr="00CE6735">
        <w:t>Ясли-сад</w:t>
      </w:r>
      <w:proofErr w:type="gramEnd"/>
      <w:r w:rsidR="002C7D08" w:rsidRPr="00CE6735">
        <w:t xml:space="preserve"> № 368</w:t>
      </w:r>
      <w:r w:rsidR="0006513A" w:rsidRPr="00CE6735">
        <w:t xml:space="preserve"> г.</w:t>
      </w:r>
      <w:r w:rsidR="00A511EE">
        <w:t xml:space="preserve"> </w:t>
      </w:r>
      <w:r w:rsidR="00D4232A" w:rsidRPr="00CE6735">
        <w:t>Донецка» с</w:t>
      </w:r>
      <w:r w:rsidR="002C7D08" w:rsidRPr="00CE6735">
        <w:t xml:space="preserve"> обществе</w:t>
      </w:r>
      <w:r w:rsidR="002C7D08" w:rsidRPr="00CE6735">
        <w:t>н</w:t>
      </w:r>
      <w:r w:rsidR="002C7D08" w:rsidRPr="00CE6735">
        <w:t>но</w:t>
      </w:r>
      <w:r w:rsidR="0006513A" w:rsidRPr="00CE6735">
        <w:t>стью</w:t>
      </w:r>
      <w:r w:rsidR="002C7D08" w:rsidRPr="00CE6735">
        <w:t xml:space="preserve">, </w:t>
      </w:r>
      <w:r w:rsidR="00D4232A" w:rsidRPr="00CE6735">
        <w:t>используя ИКТ</w:t>
      </w:r>
      <w:r w:rsidR="00593623" w:rsidRPr="00CE6735">
        <w:t xml:space="preserve">, информационную </w:t>
      </w:r>
      <w:proofErr w:type="spellStart"/>
      <w:r w:rsidR="00593623" w:rsidRPr="00CE6735">
        <w:t>платфору</w:t>
      </w:r>
      <w:proofErr w:type="spellEnd"/>
      <w:r w:rsidR="00593623" w:rsidRPr="00CE6735">
        <w:t xml:space="preserve"> «</w:t>
      </w:r>
      <w:proofErr w:type="spellStart"/>
      <w:r w:rsidR="00593623" w:rsidRPr="00CE6735">
        <w:t>Сферум</w:t>
      </w:r>
      <w:proofErr w:type="spellEnd"/>
      <w:r w:rsidR="00593623" w:rsidRPr="00CE6735">
        <w:t>»</w:t>
      </w:r>
      <w:r w:rsidR="00D34242" w:rsidRPr="00CE6735">
        <w:t xml:space="preserve">, </w:t>
      </w:r>
      <w:proofErr w:type="spellStart"/>
      <w:r w:rsidR="00D34242" w:rsidRPr="00CE6735">
        <w:t>ВКонтакте</w:t>
      </w:r>
      <w:proofErr w:type="spellEnd"/>
      <w:r w:rsidR="002C7D08" w:rsidRPr="00CE6735">
        <w:t xml:space="preserve"> для дистанционной работы и </w:t>
      </w:r>
      <w:proofErr w:type="spellStart"/>
      <w:r w:rsidR="002C7D08" w:rsidRPr="00CE6735">
        <w:t>взаимообщения</w:t>
      </w:r>
      <w:proofErr w:type="spellEnd"/>
      <w:r w:rsidR="002C7D08" w:rsidRPr="00CE6735">
        <w:t xml:space="preserve">. </w:t>
      </w:r>
    </w:p>
    <w:p w:rsidR="002C7D08" w:rsidRPr="002C7D08" w:rsidRDefault="002C7D08" w:rsidP="002C7D08">
      <w:pPr>
        <w:pStyle w:val="ae"/>
        <w:widowControl/>
        <w:suppressAutoHyphens w:val="0"/>
        <w:spacing w:line="240" w:lineRule="auto"/>
        <w:ind w:left="709"/>
        <w:jc w:val="both"/>
        <w:rPr>
          <w:sz w:val="24"/>
          <w:szCs w:val="24"/>
        </w:rPr>
      </w:pPr>
    </w:p>
    <w:p w:rsidR="006D6990" w:rsidRDefault="006D6990" w:rsidP="008C4218">
      <w:pPr>
        <w:spacing w:line="276" w:lineRule="auto"/>
        <w:jc w:val="center"/>
        <w:rPr>
          <w:b/>
        </w:rPr>
      </w:pPr>
    </w:p>
    <w:p w:rsidR="008C4218" w:rsidRDefault="008839F9" w:rsidP="008C4218">
      <w:pPr>
        <w:spacing w:line="276" w:lineRule="auto"/>
        <w:jc w:val="center"/>
        <w:rPr>
          <w:b/>
        </w:rPr>
      </w:pPr>
      <w:r>
        <w:rPr>
          <w:b/>
        </w:rPr>
        <w:lastRenderedPageBreak/>
        <w:t>2.9</w:t>
      </w:r>
      <w:r w:rsidR="00D60C18" w:rsidRPr="001B7D22">
        <w:rPr>
          <w:b/>
        </w:rPr>
        <w:t>. Анализ работы по охране труда и обеспечению безопасности жизнедеятельности</w:t>
      </w:r>
    </w:p>
    <w:p w:rsidR="001B7D22" w:rsidRDefault="00564B7A" w:rsidP="008C4218">
      <w:pPr>
        <w:spacing w:line="276" w:lineRule="auto"/>
        <w:jc w:val="center"/>
      </w:pPr>
      <w:r w:rsidRPr="001B7D22">
        <w:rPr>
          <w:b/>
        </w:rPr>
        <w:t>участников воспитательно</w:t>
      </w:r>
      <w:r w:rsidR="001B7D22">
        <w:rPr>
          <w:b/>
        </w:rPr>
        <w:t>-образовательного процесса</w:t>
      </w:r>
    </w:p>
    <w:p w:rsidR="00974FA6" w:rsidRDefault="00A80414" w:rsidP="00974FA6">
      <w:pPr>
        <w:spacing w:line="276" w:lineRule="auto"/>
      </w:pPr>
      <w:r w:rsidRPr="001B7D22">
        <w:tab/>
      </w:r>
    </w:p>
    <w:p w:rsidR="00974FA6" w:rsidRPr="00974FA6" w:rsidRDefault="00974FA6" w:rsidP="00974FA6">
      <w:pPr>
        <w:tabs>
          <w:tab w:val="left" w:pos="426"/>
        </w:tabs>
        <w:spacing w:line="276" w:lineRule="auto"/>
      </w:pPr>
      <w:r>
        <w:t xml:space="preserve">      </w:t>
      </w:r>
      <w:proofErr w:type="gramStart"/>
      <w:r w:rsidRPr="00974FA6">
        <w:t xml:space="preserve">В течение 2022-2023 учебного года </w:t>
      </w:r>
      <w:r>
        <w:t>проводилась целенаправленная ра</w:t>
      </w:r>
      <w:r w:rsidRPr="00974FA6">
        <w:t>бота по выполнению Законов Донецкой Народной Республики «Об охране труда», «О пожарной безопасности», «О гражданской обороне», «О защите населения и территории от чрезвычайных ситуаций приро</w:t>
      </w:r>
      <w:r w:rsidRPr="00974FA6">
        <w:t>д</w:t>
      </w:r>
      <w:r>
        <w:t>ного и техноген</w:t>
      </w:r>
      <w:r w:rsidRPr="00974FA6">
        <w:t>ного характера», «Об обеспечении санитарного и эпидемиологиче</w:t>
      </w:r>
      <w:r>
        <w:t>ского бла</w:t>
      </w:r>
      <w:r w:rsidRPr="00974FA6">
        <w:t>г</w:t>
      </w:r>
      <w:r w:rsidRPr="00974FA6">
        <w:t>о</w:t>
      </w:r>
      <w:r w:rsidRPr="00974FA6">
        <w:t>получия населения», «О дорожном движении», других законодательных актов и нормативных документов.</w:t>
      </w:r>
      <w:proofErr w:type="gramEnd"/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974FA6">
        <w:rPr>
          <w:sz w:val="24"/>
        </w:rPr>
        <w:t>Приказами по МБДОУ «</w:t>
      </w:r>
      <w:proofErr w:type="gramStart"/>
      <w:r w:rsidRPr="00974FA6">
        <w:rPr>
          <w:sz w:val="24"/>
        </w:rPr>
        <w:t>Ясли-сад</w:t>
      </w:r>
      <w:proofErr w:type="gramEnd"/>
      <w:r w:rsidRPr="00974FA6">
        <w:rPr>
          <w:sz w:val="24"/>
        </w:rPr>
        <w:t xml:space="preserve"> № 368 г. Донецка» определены лица, которые отвечают за организацию работы по охране труда, пожарную бе</w:t>
      </w:r>
      <w:r>
        <w:rPr>
          <w:sz w:val="24"/>
        </w:rPr>
        <w:t>з</w:t>
      </w:r>
      <w:r w:rsidRPr="00974FA6">
        <w:rPr>
          <w:sz w:val="24"/>
        </w:rPr>
        <w:t xml:space="preserve">опасность и </w:t>
      </w:r>
      <w:proofErr w:type="spellStart"/>
      <w:r w:rsidRPr="00974FA6">
        <w:rPr>
          <w:sz w:val="24"/>
        </w:rPr>
        <w:t>электробезопасность</w:t>
      </w:r>
      <w:proofErr w:type="spellEnd"/>
      <w:r w:rsidRPr="00974FA6">
        <w:rPr>
          <w:sz w:val="24"/>
        </w:rPr>
        <w:t>. Утве</w:t>
      </w:r>
      <w:r w:rsidRPr="00974FA6">
        <w:rPr>
          <w:sz w:val="24"/>
        </w:rPr>
        <w:t>р</w:t>
      </w:r>
      <w:r w:rsidRPr="00974FA6">
        <w:rPr>
          <w:sz w:val="24"/>
        </w:rPr>
        <w:t>ждены состав комиссии по охране труда, планы мероприятий по профилактике травма</w:t>
      </w:r>
      <w:r>
        <w:rPr>
          <w:sz w:val="24"/>
        </w:rPr>
        <w:t>тизма обучающихся, не</w:t>
      </w:r>
      <w:r w:rsidRPr="00974FA6">
        <w:rPr>
          <w:sz w:val="24"/>
        </w:rPr>
        <w:t>производственного</w:t>
      </w:r>
      <w:r w:rsidRPr="00974FA6">
        <w:rPr>
          <w:spacing w:val="-3"/>
          <w:sz w:val="24"/>
        </w:rPr>
        <w:t xml:space="preserve"> </w:t>
      </w:r>
      <w:r w:rsidRPr="00974FA6">
        <w:rPr>
          <w:sz w:val="24"/>
        </w:rPr>
        <w:t>травматизма</w:t>
      </w:r>
      <w:r w:rsidRPr="00974FA6">
        <w:rPr>
          <w:spacing w:val="-4"/>
          <w:sz w:val="24"/>
        </w:rPr>
        <w:t xml:space="preserve"> </w:t>
      </w:r>
      <w:r w:rsidRPr="00974FA6">
        <w:rPr>
          <w:sz w:val="24"/>
        </w:rPr>
        <w:t>работников,</w:t>
      </w:r>
      <w:r w:rsidRPr="00974FA6">
        <w:rPr>
          <w:spacing w:val="-5"/>
          <w:sz w:val="24"/>
        </w:rPr>
        <w:t xml:space="preserve"> </w:t>
      </w:r>
      <w:r w:rsidRPr="00974FA6">
        <w:rPr>
          <w:sz w:val="24"/>
        </w:rPr>
        <w:t>травматизма</w:t>
      </w:r>
      <w:r w:rsidRPr="00974FA6">
        <w:rPr>
          <w:spacing w:val="-4"/>
          <w:sz w:val="24"/>
        </w:rPr>
        <w:t xml:space="preserve"> </w:t>
      </w:r>
      <w:r w:rsidRPr="00974FA6">
        <w:rPr>
          <w:sz w:val="24"/>
        </w:rPr>
        <w:t xml:space="preserve">производственного </w:t>
      </w:r>
      <w:r w:rsidRPr="00974FA6">
        <w:rPr>
          <w:spacing w:val="-2"/>
          <w:sz w:val="24"/>
        </w:rPr>
        <w:t>характера.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 w:rsidRPr="00974FA6">
        <w:rPr>
          <w:sz w:val="24"/>
        </w:rPr>
        <w:t>Для создания безопасных условий обучения назначены ответственные лица за охрану труда и безопасность жизне</w:t>
      </w:r>
      <w:r>
        <w:rPr>
          <w:sz w:val="24"/>
        </w:rPr>
        <w:t>деятельности участников образо</w:t>
      </w:r>
      <w:r w:rsidRPr="00974FA6">
        <w:rPr>
          <w:sz w:val="24"/>
        </w:rPr>
        <w:t>вательно-воспитательного процесса, безопасное состояние рабочих мест, оборудования, приборов в помещениях всех групп, муз</w:t>
      </w:r>
      <w:r w:rsidRPr="00974FA6">
        <w:rPr>
          <w:sz w:val="24"/>
        </w:rPr>
        <w:t>ы</w:t>
      </w:r>
      <w:r w:rsidRPr="00974FA6">
        <w:rPr>
          <w:sz w:val="24"/>
        </w:rPr>
        <w:t>кальном и физкультурном залах, бассейне,  кабинетах, на пищеблоке, медицинском блоке, пр</w:t>
      </w:r>
      <w:r w:rsidRPr="00974FA6">
        <w:rPr>
          <w:sz w:val="24"/>
        </w:rPr>
        <w:t>а</w:t>
      </w:r>
      <w:r w:rsidRPr="00974FA6">
        <w:rPr>
          <w:sz w:val="24"/>
        </w:rPr>
        <w:t>чечной, на территории образовательного учреждения, в</w:t>
      </w:r>
      <w:r w:rsidRPr="00974FA6">
        <w:rPr>
          <w:spacing w:val="-3"/>
          <w:sz w:val="24"/>
        </w:rPr>
        <w:t xml:space="preserve"> </w:t>
      </w:r>
      <w:r w:rsidRPr="00974FA6">
        <w:rPr>
          <w:sz w:val="24"/>
        </w:rPr>
        <w:t>том числе в ночное время и во время выходных.</w:t>
      </w:r>
      <w:proofErr w:type="gramEnd"/>
      <w:r w:rsidRPr="00974FA6">
        <w:rPr>
          <w:sz w:val="24"/>
        </w:rPr>
        <w:t xml:space="preserve"> К началу учебного года оформлены необходимые акты готовности к эксплуатации в новом учебном году и работе в осенне-зимний период 2023-2024 гг.  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</w:t>
      </w:r>
      <w:r w:rsidRPr="00974FA6">
        <w:rPr>
          <w:sz w:val="24"/>
        </w:rPr>
        <w:t>В наличии должностные инструкции работников, инструкции по охране труда и безопасн</w:t>
      </w:r>
      <w:r w:rsidRPr="00974FA6">
        <w:rPr>
          <w:sz w:val="24"/>
        </w:rPr>
        <w:t>о</w:t>
      </w:r>
      <w:r w:rsidRPr="00974FA6">
        <w:rPr>
          <w:sz w:val="24"/>
        </w:rPr>
        <w:t>сти жизнедеятел</w:t>
      </w:r>
      <w:r>
        <w:rPr>
          <w:sz w:val="24"/>
        </w:rPr>
        <w:t>ьности для участников образова</w:t>
      </w:r>
      <w:r w:rsidRPr="00974FA6">
        <w:rPr>
          <w:sz w:val="24"/>
        </w:rPr>
        <w:t>тельного процесса и инструкции по охран</w:t>
      </w:r>
      <w:r>
        <w:rPr>
          <w:sz w:val="24"/>
        </w:rPr>
        <w:t>е труда во время выполнения хо</w:t>
      </w:r>
      <w:r w:rsidRPr="00974FA6">
        <w:rPr>
          <w:sz w:val="24"/>
        </w:rPr>
        <w:t>зяйственных работ в МБДОУ «</w:t>
      </w:r>
      <w:proofErr w:type="gramStart"/>
      <w:r w:rsidRPr="00974FA6">
        <w:rPr>
          <w:sz w:val="24"/>
        </w:rPr>
        <w:t>Ясли-сад</w:t>
      </w:r>
      <w:proofErr w:type="gramEnd"/>
      <w:r w:rsidRPr="00974FA6">
        <w:rPr>
          <w:sz w:val="24"/>
        </w:rPr>
        <w:t xml:space="preserve"> № 368 г. Донецка» (у</w:t>
      </w:r>
      <w:r w:rsidRPr="00974FA6">
        <w:rPr>
          <w:sz w:val="24"/>
        </w:rPr>
        <w:t>т</w:t>
      </w:r>
      <w:r w:rsidRPr="00974FA6">
        <w:rPr>
          <w:sz w:val="24"/>
        </w:rPr>
        <w:t>верждены приказом МБДОУ «Ясли-сад № 368 г. Донецка» от 07.02.2022 № 19).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974FA6">
        <w:rPr>
          <w:sz w:val="24"/>
        </w:rPr>
        <w:t>Коллективный договор Муниципал</w:t>
      </w:r>
      <w:r>
        <w:rPr>
          <w:sz w:val="24"/>
        </w:rPr>
        <w:t>ьного дошкольного образователь</w:t>
      </w:r>
      <w:r w:rsidRPr="00974FA6">
        <w:rPr>
          <w:sz w:val="24"/>
        </w:rPr>
        <w:t>ного учреждения «</w:t>
      </w:r>
      <w:proofErr w:type="gramStart"/>
      <w:r w:rsidRPr="00974FA6">
        <w:rPr>
          <w:sz w:val="24"/>
        </w:rPr>
        <w:t>Я</w:t>
      </w:r>
      <w:r w:rsidRPr="00974FA6">
        <w:rPr>
          <w:sz w:val="24"/>
        </w:rPr>
        <w:t>с</w:t>
      </w:r>
      <w:r w:rsidRPr="00974FA6">
        <w:rPr>
          <w:sz w:val="24"/>
        </w:rPr>
        <w:t>ли-сад</w:t>
      </w:r>
      <w:proofErr w:type="gramEnd"/>
      <w:r w:rsidRPr="00974FA6">
        <w:rPr>
          <w:sz w:val="24"/>
        </w:rPr>
        <w:t xml:space="preserve"> компенсирующего типа № 368 города Донецка» на период с «31» мая 2023 года по «30» ма</w:t>
      </w:r>
      <w:r>
        <w:rPr>
          <w:sz w:val="24"/>
        </w:rPr>
        <w:t>я 2026 года принят на общем со</w:t>
      </w:r>
      <w:r w:rsidRPr="00974FA6">
        <w:rPr>
          <w:sz w:val="24"/>
        </w:rPr>
        <w:t xml:space="preserve">брании трудового коллектива (протокол № 3 </w:t>
      </w:r>
      <w:r>
        <w:rPr>
          <w:sz w:val="24"/>
        </w:rPr>
        <w:t>от «31» мая 2023 года). Коллек</w:t>
      </w:r>
      <w:r w:rsidRPr="00974FA6">
        <w:rPr>
          <w:sz w:val="24"/>
        </w:rPr>
        <w:t>тивный договор прошел уведомительную регистрацию в Управлении труда и с</w:t>
      </w:r>
      <w:r w:rsidRPr="00974FA6">
        <w:rPr>
          <w:sz w:val="24"/>
        </w:rPr>
        <w:t>о</w:t>
      </w:r>
      <w:r w:rsidRPr="00974FA6">
        <w:rPr>
          <w:sz w:val="24"/>
        </w:rPr>
        <w:t>циальной защиты населения администрации Буденновского района от 11.10.2023, № 39-23, без замечаний, работники ознакомлены (под роспись).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974FA6">
        <w:rPr>
          <w:sz w:val="24"/>
        </w:rPr>
        <w:t>В целях регулирования трудовых отн</w:t>
      </w:r>
      <w:r>
        <w:rPr>
          <w:sz w:val="24"/>
        </w:rPr>
        <w:t>ошений, рационального использо</w:t>
      </w:r>
      <w:r w:rsidRPr="00974FA6">
        <w:rPr>
          <w:sz w:val="24"/>
        </w:rPr>
        <w:t>вания рабочего вр</w:t>
      </w:r>
      <w:r w:rsidRPr="00974FA6">
        <w:rPr>
          <w:sz w:val="24"/>
        </w:rPr>
        <w:t>е</w:t>
      </w:r>
      <w:r w:rsidRPr="00974FA6">
        <w:rPr>
          <w:sz w:val="24"/>
        </w:rPr>
        <w:t>мени, повышения качест</w:t>
      </w:r>
      <w:r>
        <w:rPr>
          <w:sz w:val="24"/>
        </w:rPr>
        <w:t>ва и эффективности труда работ</w:t>
      </w:r>
      <w:r w:rsidRPr="00974FA6">
        <w:rPr>
          <w:sz w:val="24"/>
        </w:rPr>
        <w:t>ников, укрепления трудовой дисци</w:t>
      </w:r>
      <w:r w:rsidRPr="00974FA6">
        <w:rPr>
          <w:sz w:val="24"/>
        </w:rPr>
        <w:t>п</w:t>
      </w:r>
      <w:r w:rsidRPr="00974FA6">
        <w:rPr>
          <w:sz w:val="24"/>
        </w:rPr>
        <w:t>лины п</w:t>
      </w:r>
      <w:r>
        <w:rPr>
          <w:sz w:val="24"/>
        </w:rPr>
        <w:t>риказом от 31.05.2023 № 42 вве</w:t>
      </w:r>
      <w:r w:rsidRPr="00974FA6">
        <w:rPr>
          <w:sz w:val="24"/>
        </w:rPr>
        <w:t>дены в действие Правила внутреннего трудового расп</w:t>
      </w:r>
      <w:r w:rsidRPr="00974FA6">
        <w:rPr>
          <w:sz w:val="24"/>
        </w:rPr>
        <w:t>о</w:t>
      </w:r>
      <w:r>
        <w:rPr>
          <w:sz w:val="24"/>
        </w:rPr>
        <w:t>рядка Муниципально</w:t>
      </w:r>
      <w:r w:rsidRPr="00974FA6">
        <w:rPr>
          <w:sz w:val="24"/>
        </w:rPr>
        <w:t>го бюджетного дошкольного образовательного учреждения «Ясли-сад компенсирующего</w:t>
      </w:r>
      <w:r w:rsidRPr="00974FA6">
        <w:rPr>
          <w:spacing w:val="13"/>
          <w:sz w:val="24"/>
        </w:rPr>
        <w:t xml:space="preserve"> </w:t>
      </w:r>
      <w:r w:rsidRPr="00974FA6">
        <w:rPr>
          <w:sz w:val="24"/>
        </w:rPr>
        <w:t>типа</w:t>
      </w:r>
      <w:r w:rsidRPr="00974FA6">
        <w:rPr>
          <w:spacing w:val="15"/>
          <w:sz w:val="24"/>
        </w:rPr>
        <w:t xml:space="preserve"> </w:t>
      </w:r>
      <w:r w:rsidRPr="00974FA6">
        <w:rPr>
          <w:sz w:val="24"/>
        </w:rPr>
        <w:t>№</w:t>
      </w:r>
      <w:r w:rsidRPr="00974FA6">
        <w:rPr>
          <w:spacing w:val="13"/>
          <w:sz w:val="24"/>
        </w:rPr>
        <w:t xml:space="preserve"> </w:t>
      </w:r>
      <w:r w:rsidRPr="00974FA6">
        <w:rPr>
          <w:sz w:val="24"/>
        </w:rPr>
        <w:t>368</w:t>
      </w:r>
      <w:r w:rsidRPr="00974FA6">
        <w:rPr>
          <w:spacing w:val="13"/>
          <w:sz w:val="24"/>
        </w:rPr>
        <w:t xml:space="preserve"> </w:t>
      </w:r>
      <w:r w:rsidRPr="00974FA6">
        <w:rPr>
          <w:sz w:val="24"/>
        </w:rPr>
        <w:t>города</w:t>
      </w:r>
      <w:r w:rsidRPr="00974FA6">
        <w:rPr>
          <w:spacing w:val="12"/>
          <w:sz w:val="24"/>
        </w:rPr>
        <w:t xml:space="preserve"> </w:t>
      </w:r>
      <w:r w:rsidRPr="00974FA6">
        <w:rPr>
          <w:sz w:val="24"/>
        </w:rPr>
        <w:t>Донецка»,</w:t>
      </w:r>
      <w:r w:rsidRPr="00974FA6">
        <w:rPr>
          <w:spacing w:val="14"/>
          <w:sz w:val="24"/>
        </w:rPr>
        <w:t xml:space="preserve"> </w:t>
      </w:r>
      <w:r w:rsidRPr="00974FA6">
        <w:rPr>
          <w:sz w:val="24"/>
        </w:rPr>
        <w:t>являющиеся</w:t>
      </w:r>
      <w:r w:rsidRPr="00974FA6">
        <w:rPr>
          <w:spacing w:val="10"/>
          <w:sz w:val="24"/>
        </w:rPr>
        <w:t xml:space="preserve"> </w:t>
      </w:r>
      <w:r w:rsidRPr="00974FA6">
        <w:rPr>
          <w:sz w:val="24"/>
        </w:rPr>
        <w:t>неотъемлемой</w:t>
      </w:r>
      <w:r>
        <w:rPr>
          <w:sz w:val="24"/>
        </w:rPr>
        <w:t xml:space="preserve">  </w:t>
      </w:r>
      <w:r w:rsidRPr="00974FA6">
        <w:rPr>
          <w:sz w:val="24"/>
        </w:rPr>
        <w:t>частью Колле</w:t>
      </w:r>
      <w:r w:rsidRPr="00974FA6">
        <w:rPr>
          <w:sz w:val="24"/>
        </w:rPr>
        <w:t>к</w:t>
      </w:r>
      <w:r w:rsidRPr="00974FA6">
        <w:rPr>
          <w:sz w:val="24"/>
        </w:rPr>
        <w:t>тивного договора, работники ознакомлены (под роспись), копия размещена на информацио</w:t>
      </w:r>
      <w:r w:rsidRPr="00974FA6">
        <w:rPr>
          <w:sz w:val="24"/>
        </w:rPr>
        <w:t>н</w:t>
      </w:r>
      <w:r w:rsidRPr="00974FA6">
        <w:rPr>
          <w:sz w:val="24"/>
        </w:rPr>
        <w:t>ном стенде для ознакомления.</w:t>
      </w:r>
      <w:proofErr w:type="gramEnd"/>
    </w:p>
    <w:p w:rsidR="00974FA6" w:rsidRPr="00974FA6" w:rsidRDefault="00974FA6" w:rsidP="00974FA6">
      <w:pPr>
        <w:pStyle w:val="a3"/>
        <w:tabs>
          <w:tab w:val="left" w:pos="426"/>
        </w:tabs>
        <w:ind w:firstLine="426"/>
        <w:jc w:val="both"/>
        <w:rPr>
          <w:sz w:val="24"/>
        </w:rPr>
      </w:pPr>
      <w:r w:rsidRPr="00974FA6">
        <w:rPr>
          <w:sz w:val="24"/>
        </w:rPr>
        <w:t>В соответствии с Трудовым кодек</w:t>
      </w:r>
      <w:r>
        <w:rPr>
          <w:sz w:val="24"/>
        </w:rPr>
        <w:t>сом Российской Федерации, Феде</w:t>
      </w:r>
      <w:r w:rsidRPr="00974FA6">
        <w:rPr>
          <w:sz w:val="24"/>
        </w:rPr>
        <w:t xml:space="preserve">ральным законом от 29 декабря 2012 г. № 273-ФЗ </w:t>
      </w:r>
      <w:r>
        <w:rPr>
          <w:sz w:val="24"/>
        </w:rPr>
        <w:t>«Об образовании в Россий</w:t>
      </w:r>
      <w:r w:rsidRPr="00974FA6">
        <w:rPr>
          <w:sz w:val="24"/>
        </w:rPr>
        <w:t>ской Федерации», Уставом образовател</w:t>
      </w:r>
      <w:r w:rsidRPr="00974FA6">
        <w:rPr>
          <w:sz w:val="24"/>
        </w:rPr>
        <w:t>ь</w:t>
      </w:r>
      <w:r w:rsidRPr="00974FA6">
        <w:rPr>
          <w:sz w:val="24"/>
        </w:rPr>
        <w:t>но</w:t>
      </w:r>
      <w:r>
        <w:rPr>
          <w:sz w:val="24"/>
        </w:rPr>
        <w:t>го учреждения, с целью соблюде</w:t>
      </w:r>
      <w:r w:rsidRPr="00974FA6">
        <w:rPr>
          <w:sz w:val="24"/>
        </w:rPr>
        <w:t>ния</w:t>
      </w:r>
      <w:r w:rsidRPr="00974FA6">
        <w:rPr>
          <w:spacing w:val="5"/>
          <w:sz w:val="24"/>
        </w:rPr>
        <w:t xml:space="preserve"> </w:t>
      </w:r>
      <w:r w:rsidRPr="00974FA6">
        <w:rPr>
          <w:sz w:val="24"/>
        </w:rPr>
        <w:t>действующего</w:t>
      </w:r>
      <w:r w:rsidRPr="00974FA6">
        <w:rPr>
          <w:spacing w:val="11"/>
          <w:sz w:val="24"/>
        </w:rPr>
        <w:t xml:space="preserve"> </w:t>
      </w:r>
      <w:r w:rsidRPr="00974FA6">
        <w:rPr>
          <w:sz w:val="24"/>
        </w:rPr>
        <w:t>законодательства</w:t>
      </w:r>
      <w:r w:rsidRPr="00974FA6">
        <w:rPr>
          <w:spacing w:val="6"/>
          <w:sz w:val="24"/>
        </w:rPr>
        <w:t xml:space="preserve"> </w:t>
      </w:r>
      <w:r w:rsidRPr="00974FA6">
        <w:rPr>
          <w:sz w:val="24"/>
        </w:rPr>
        <w:t>об</w:t>
      </w:r>
      <w:r w:rsidRPr="00974FA6">
        <w:rPr>
          <w:spacing w:val="9"/>
          <w:sz w:val="24"/>
        </w:rPr>
        <w:t xml:space="preserve"> </w:t>
      </w:r>
      <w:r w:rsidRPr="00974FA6">
        <w:rPr>
          <w:sz w:val="24"/>
        </w:rPr>
        <w:t>охране</w:t>
      </w:r>
      <w:r w:rsidRPr="00974FA6">
        <w:rPr>
          <w:spacing w:val="10"/>
          <w:sz w:val="24"/>
        </w:rPr>
        <w:t xml:space="preserve"> </w:t>
      </w:r>
      <w:r w:rsidRPr="00974FA6">
        <w:rPr>
          <w:sz w:val="24"/>
        </w:rPr>
        <w:t>труда</w:t>
      </w:r>
      <w:r w:rsidRPr="00974FA6">
        <w:rPr>
          <w:spacing w:val="17"/>
          <w:sz w:val="24"/>
        </w:rPr>
        <w:t xml:space="preserve"> </w:t>
      </w:r>
      <w:r w:rsidRPr="00974FA6">
        <w:rPr>
          <w:sz w:val="24"/>
        </w:rPr>
        <w:t>прик</w:t>
      </w:r>
      <w:r w:rsidRPr="00974FA6">
        <w:rPr>
          <w:sz w:val="24"/>
        </w:rPr>
        <w:t>а</w:t>
      </w:r>
      <w:r w:rsidRPr="00974FA6">
        <w:rPr>
          <w:sz w:val="24"/>
        </w:rPr>
        <w:t>зом</w:t>
      </w:r>
      <w:r w:rsidRPr="00974FA6">
        <w:rPr>
          <w:spacing w:val="11"/>
          <w:sz w:val="24"/>
        </w:rPr>
        <w:t xml:space="preserve"> </w:t>
      </w:r>
      <w:r w:rsidRPr="00974FA6">
        <w:rPr>
          <w:sz w:val="24"/>
        </w:rPr>
        <w:t>от</w:t>
      </w:r>
      <w:r w:rsidRPr="00974FA6">
        <w:rPr>
          <w:spacing w:val="10"/>
          <w:sz w:val="24"/>
        </w:rPr>
        <w:t xml:space="preserve"> </w:t>
      </w:r>
      <w:r w:rsidRPr="00974FA6">
        <w:rPr>
          <w:spacing w:val="-2"/>
          <w:sz w:val="24"/>
        </w:rPr>
        <w:t>31.05.2023</w:t>
      </w:r>
      <w:r>
        <w:rPr>
          <w:sz w:val="24"/>
        </w:rPr>
        <w:t xml:space="preserve"> </w:t>
      </w:r>
      <w:r w:rsidRPr="00974FA6">
        <w:rPr>
          <w:sz w:val="24"/>
        </w:rPr>
        <w:t xml:space="preserve">№ 46 утверждены: Соглашение по охране труда «Комплексный план </w:t>
      </w:r>
      <w:proofErr w:type="spellStart"/>
      <w:r w:rsidRPr="00974FA6">
        <w:rPr>
          <w:sz w:val="24"/>
        </w:rPr>
        <w:t>улу</w:t>
      </w:r>
      <w:proofErr w:type="gramStart"/>
      <w:r w:rsidRPr="00974FA6">
        <w:rPr>
          <w:sz w:val="24"/>
        </w:rPr>
        <w:t>ч</w:t>
      </w:r>
      <w:proofErr w:type="spellEnd"/>
      <w:r w:rsidRPr="00974FA6">
        <w:rPr>
          <w:sz w:val="24"/>
        </w:rPr>
        <w:t>-</w:t>
      </w:r>
      <w:proofErr w:type="gramEnd"/>
      <w:r w:rsidRPr="00974FA6">
        <w:rPr>
          <w:sz w:val="24"/>
        </w:rPr>
        <w:t xml:space="preserve"> </w:t>
      </w:r>
      <w:proofErr w:type="spellStart"/>
      <w:r w:rsidRPr="00974FA6">
        <w:rPr>
          <w:sz w:val="24"/>
        </w:rPr>
        <w:t>шения</w:t>
      </w:r>
      <w:proofErr w:type="spellEnd"/>
      <w:r w:rsidRPr="00974FA6">
        <w:rPr>
          <w:spacing w:val="54"/>
          <w:sz w:val="24"/>
        </w:rPr>
        <w:t xml:space="preserve"> </w:t>
      </w:r>
      <w:r w:rsidRPr="00974FA6">
        <w:rPr>
          <w:sz w:val="24"/>
        </w:rPr>
        <w:t>условий</w:t>
      </w:r>
      <w:r w:rsidRPr="00974FA6">
        <w:rPr>
          <w:spacing w:val="58"/>
          <w:sz w:val="24"/>
        </w:rPr>
        <w:t xml:space="preserve"> </w:t>
      </w:r>
      <w:r w:rsidRPr="00974FA6">
        <w:rPr>
          <w:sz w:val="24"/>
        </w:rPr>
        <w:t>труда</w:t>
      </w:r>
      <w:r w:rsidRPr="00974FA6">
        <w:rPr>
          <w:spacing w:val="57"/>
          <w:sz w:val="24"/>
        </w:rPr>
        <w:t xml:space="preserve"> </w:t>
      </w:r>
      <w:r w:rsidRPr="00974FA6">
        <w:rPr>
          <w:sz w:val="24"/>
        </w:rPr>
        <w:t>и</w:t>
      </w:r>
      <w:r w:rsidRPr="00974FA6">
        <w:rPr>
          <w:spacing w:val="56"/>
          <w:sz w:val="24"/>
        </w:rPr>
        <w:t xml:space="preserve"> </w:t>
      </w:r>
      <w:r w:rsidRPr="00974FA6">
        <w:rPr>
          <w:sz w:val="24"/>
        </w:rPr>
        <w:t>санитарно-оздоровительных</w:t>
      </w:r>
      <w:r w:rsidRPr="00974FA6">
        <w:rPr>
          <w:spacing w:val="58"/>
          <w:sz w:val="24"/>
        </w:rPr>
        <w:t xml:space="preserve"> </w:t>
      </w:r>
      <w:r w:rsidRPr="00974FA6">
        <w:rPr>
          <w:sz w:val="24"/>
        </w:rPr>
        <w:t>мероприятий</w:t>
      </w:r>
      <w:r w:rsidRPr="00974FA6">
        <w:rPr>
          <w:spacing w:val="57"/>
          <w:sz w:val="24"/>
        </w:rPr>
        <w:t xml:space="preserve"> </w:t>
      </w:r>
      <w:r w:rsidRPr="00974FA6">
        <w:rPr>
          <w:spacing w:val="-2"/>
          <w:sz w:val="24"/>
        </w:rPr>
        <w:t>МБДОУ</w:t>
      </w:r>
      <w:r>
        <w:rPr>
          <w:sz w:val="24"/>
        </w:rPr>
        <w:t xml:space="preserve">  </w:t>
      </w:r>
      <w:r w:rsidRPr="00974FA6">
        <w:rPr>
          <w:sz w:val="24"/>
        </w:rPr>
        <w:t>«ЯСЛИ-САД</w:t>
      </w:r>
      <w:r w:rsidRPr="00974FA6">
        <w:rPr>
          <w:spacing w:val="31"/>
          <w:sz w:val="24"/>
        </w:rPr>
        <w:t xml:space="preserve"> </w:t>
      </w:r>
      <w:r>
        <w:rPr>
          <w:spacing w:val="31"/>
          <w:sz w:val="24"/>
        </w:rPr>
        <w:t xml:space="preserve">  </w:t>
      </w:r>
      <w:r w:rsidRPr="00974FA6">
        <w:rPr>
          <w:sz w:val="24"/>
        </w:rPr>
        <w:t>№</w:t>
      </w:r>
      <w:r w:rsidRPr="00974FA6">
        <w:rPr>
          <w:spacing w:val="34"/>
          <w:sz w:val="24"/>
        </w:rPr>
        <w:t xml:space="preserve"> </w:t>
      </w:r>
      <w:r w:rsidRPr="00974FA6">
        <w:rPr>
          <w:sz w:val="24"/>
        </w:rPr>
        <w:t>368</w:t>
      </w:r>
      <w:r w:rsidRPr="00974FA6">
        <w:rPr>
          <w:spacing w:val="34"/>
          <w:sz w:val="24"/>
        </w:rPr>
        <w:t xml:space="preserve"> </w:t>
      </w:r>
      <w:r w:rsidRPr="00974FA6">
        <w:rPr>
          <w:sz w:val="24"/>
        </w:rPr>
        <w:t>Г.</w:t>
      </w:r>
      <w:r w:rsidRPr="00974FA6">
        <w:rPr>
          <w:spacing w:val="32"/>
          <w:sz w:val="24"/>
        </w:rPr>
        <w:t xml:space="preserve"> </w:t>
      </w:r>
      <w:r w:rsidRPr="00974FA6">
        <w:rPr>
          <w:sz w:val="24"/>
        </w:rPr>
        <w:t>ДОНЕЦКА»</w:t>
      </w:r>
      <w:r w:rsidRPr="00974FA6">
        <w:rPr>
          <w:spacing w:val="32"/>
          <w:sz w:val="24"/>
        </w:rPr>
        <w:t xml:space="preserve"> </w:t>
      </w:r>
      <w:r w:rsidRPr="00974FA6">
        <w:rPr>
          <w:sz w:val="24"/>
        </w:rPr>
        <w:t>на</w:t>
      </w:r>
      <w:r w:rsidRPr="00974FA6">
        <w:rPr>
          <w:spacing w:val="33"/>
          <w:sz w:val="24"/>
        </w:rPr>
        <w:t xml:space="preserve"> </w:t>
      </w:r>
      <w:r w:rsidRPr="00974FA6">
        <w:rPr>
          <w:sz w:val="24"/>
        </w:rPr>
        <w:t>период</w:t>
      </w:r>
      <w:r w:rsidRPr="00974FA6">
        <w:rPr>
          <w:spacing w:val="34"/>
          <w:sz w:val="24"/>
        </w:rPr>
        <w:t xml:space="preserve"> </w:t>
      </w:r>
      <w:r w:rsidRPr="00974FA6">
        <w:rPr>
          <w:sz w:val="24"/>
        </w:rPr>
        <w:t>с</w:t>
      </w:r>
      <w:r w:rsidRPr="00974FA6">
        <w:rPr>
          <w:spacing w:val="31"/>
          <w:sz w:val="24"/>
        </w:rPr>
        <w:t xml:space="preserve"> </w:t>
      </w:r>
      <w:r w:rsidRPr="00974FA6">
        <w:rPr>
          <w:sz w:val="24"/>
        </w:rPr>
        <w:t>01.06.2023</w:t>
      </w:r>
      <w:r w:rsidRPr="00974FA6">
        <w:rPr>
          <w:spacing w:val="32"/>
          <w:sz w:val="24"/>
        </w:rPr>
        <w:t xml:space="preserve"> </w:t>
      </w:r>
      <w:r w:rsidRPr="00974FA6">
        <w:rPr>
          <w:sz w:val="24"/>
        </w:rPr>
        <w:t>по</w:t>
      </w:r>
      <w:r w:rsidRPr="00974FA6">
        <w:rPr>
          <w:spacing w:val="32"/>
          <w:sz w:val="24"/>
        </w:rPr>
        <w:t xml:space="preserve"> </w:t>
      </w:r>
      <w:r w:rsidRPr="00974FA6">
        <w:rPr>
          <w:spacing w:val="-2"/>
          <w:sz w:val="24"/>
        </w:rPr>
        <w:t>31.05.2024»;</w:t>
      </w:r>
      <w:r>
        <w:rPr>
          <w:sz w:val="24"/>
        </w:rPr>
        <w:t xml:space="preserve">  </w:t>
      </w:r>
      <w:r w:rsidRPr="00974FA6">
        <w:rPr>
          <w:sz w:val="24"/>
        </w:rPr>
        <w:t>перечни профессий и должн</w:t>
      </w:r>
      <w:r w:rsidRPr="00974FA6">
        <w:rPr>
          <w:sz w:val="24"/>
        </w:rPr>
        <w:t>о</w:t>
      </w:r>
      <w:r w:rsidRPr="00974FA6">
        <w:rPr>
          <w:sz w:val="24"/>
        </w:rPr>
        <w:t>стей с вредным</w:t>
      </w:r>
      <w:r>
        <w:rPr>
          <w:sz w:val="24"/>
        </w:rPr>
        <w:t>и условиями труда, работа в ко</w:t>
      </w:r>
      <w:r w:rsidRPr="00974FA6">
        <w:rPr>
          <w:sz w:val="24"/>
        </w:rPr>
        <w:t>торых даёт право на дополнительный отпуск и доплаты за работу в тяжёлых</w:t>
      </w:r>
      <w:r w:rsidRPr="00974FA6">
        <w:rPr>
          <w:spacing w:val="40"/>
          <w:sz w:val="24"/>
        </w:rPr>
        <w:t xml:space="preserve"> </w:t>
      </w:r>
      <w:r w:rsidRPr="00974FA6">
        <w:rPr>
          <w:sz w:val="24"/>
        </w:rPr>
        <w:t>и вредных условиях труда; перечни профессий и должностей р</w:t>
      </w:r>
      <w:r w:rsidRPr="00974FA6">
        <w:rPr>
          <w:sz w:val="24"/>
        </w:rPr>
        <w:t>а</w:t>
      </w:r>
      <w:r>
        <w:rPr>
          <w:sz w:val="24"/>
        </w:rPr>
        <w:t>ботников, ко</w:t>
      </w:r>
      <w:r w:rsidRPr="00974FA6">
        <w:rPr>
          <w:sz w:val="24"/>
        </w:rPr>
        <w:t>торым устанавливается ненормированный рабочий день, что даёт право на ежего</w:t>
      </w:r>
      <w:r w:rsidRPr="00974FA6">
        <w:rPr>
          <w:sz w:val="24"/>
        </w:rPr>
        <w:t>д</w:t>
      </w:r>
      <w:r w:rsidRPr="00974FA6">
        <w:rPr>
          <w:sz w:val="24"/>
        </w:rPr>
        <w:t>ный дополнительный отпуск; которым выдаётся бесплатно спец</w:t>
      </w:r>
      <w:r>
        <w:rPr>
          <w:sz w:val="24"/>
        </w:rPr>
        <w:t>одеж</w:t>
      </w:r>
      <w:r w:rsidRPr="00974FA6">
        <w:rPr>
          <w:sz w:val="24"/>
        </w:rPr>
        <w:t>да, специальная обувь и другие средства индивидуальной защиты по от</w:t>
      </w:r>
      <w:r>
        <w:rPr>
          <w:sz w:val="24"/>
        </w:rPr>
        <w:t>рас</w:t>
      </w:r>
      <w:r w:rsidRPr="00974FA6">
        <w:rPr>
          <w:sz w:val="24"/>
        </w:rPr>
        <w:t>левым нормам, смывающие</w:t>
      </w:r>
      <w:r w:rsidRPr="00974FA6">
        <w:rPr>
          <w:spacing w:val="-1"/>
          <w:sz w:val="24"/>
        </w:rPr>
        <w:t xml:space="preserve"> </w:t>
      </w:r>
      <w:r w:rsidRPr="00974FA6">
        <w:rPr>
          <w:sz w:val="24"/>
        </w:rPr>
        <w:t>и обезвреж</w:t>
      </w:r>
      <w:r w:rsidRPr="00974FA6">
        <w:rPr>
          <w:sz w:val="24"/>
        </w:rPr>
        <w:t>и</w:t>
      </w:r>
      <w:r w:rsidRPr="00974FA6">
        <w:rPr>
          <w:sz w:val="24"/>
        </w:rPr>
        <w:t>вающие</w:t>
      </w:r>
      <w:r w:rsidRPr="00974FA6">
        <w:rPr>
          <w:spacing w:val="-1"/>
          <w:sz w:val="24"/>
        </w:rPr>
        <w:t xml:space="preserve"> </w:t>
      </w:r>
      <w:r w:rsidRPr="00974FA6">
        <w:rPr>
          <w:sz w:val="24"/>
        </w:rPr>
        <w:t>средства на работах</w:t>
      </w:r>
      <w:r w:rsidRPr="00974FA6">
        <w:rPr>
          <w:spacing w:val="-1"/>
          <w:sz w:val="24"/>
        </w:rPr>
        <w:t xml:space="preserve"> </w:t>
      </w:r>
      <w:r>
        <w:rPr>
          <w:sz w:val="24"/>
        </w:rPr>
        <w:t>с небла</w:t>
      </w:r>
      <w:r w:rsidRPr="00974FA6">
        <w:rPr>
          <w:sz w:val="24"/>
        </w:rPr>
        <w:t>гоприятными условиями труда или связанными с загрязн</w:t>
      </w:r>
      <w:r w:rsidRPr="00974FA6">
        <w:rPr>
          <w:sz w:val="24"/>
        </w:rPr>
        <w:t>е</w:t>
      </w:r>
      <w:r w:rsidRPr="00974FA6">
        <w:rPr>
          <w:sz w:val="24"/>
        </w:rPr>
        <w:t>нием.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lastRenderedPageBreak/>
        <w:t xml:space="preserve">      </w:t>
      </w:r>
      <w:r w:rsidRPr="00974FA6">
        <w:rPr>
          <w:sz w:val="24"/>
        </w:rPr>
        <w:t xml:space="preserve">В связи с переходом на законодательство Российской Федерации, на выполнение главы 11 </w:t>
      </w:r>
      <w:hyperlink r:id="rId9" w:history="1">
        <w:r w:rsidRPr="00A511EE">
          <w:rPr>
            <w:rStyle w:val="aff0"/>
            <w:color w:val="auto"/>
            <w:sz w:val="24"/>
            <w:u w:val="none"/>
          </w:rPr>
          <w:t>Трудового кодекса Российской Федерации» от</w:t>
        </w:r>
      </w:hyperlink>
      <w:r w:rsidRPr="00A511EE">
        <w:rPr>
          <w:sz w:val="24"/>
        </w:rPr>
        <w:t xml:space="preserve"> </w:t>
      </w:r>
      <w:hyperlink r:id="rId10" w:history="1">
        <w:r w:rsidRPr="00A511EE">
          <w:rPr>
            <w:rStyle w:val="aff0"/>
            <w:color w:val="auto"/>
            <w:sz w:val="24"/>
            <w:u w:val="none"/>
          </w:rPr>
          <w:t>30.12.2001 № 197-ФЗ</w:t>
        </w:r>
      </w:hyperlink>
      <w:r w:rsidRPr="00974FA6">
        <w:rPr>
          <w:sz w:val="24"/>
        </w:rPr>
        <w:t xml:space="preserve"> со всеми работника</w:t>
      </w:r>
      <w:r>
        <w:rPr>
          <w:sz w:val="24"/>
        </w:rPr>
        <w:t>ми МБДОУ «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№ 368 г. До</w:t>
      </w:r>
      <w:r w:rsidRPr="00974FA6">
        <w:rPr>
          <w:sz w:val="24"/>
        </w:rPr>
        <w:t>нецка»</w:t>
      </w:r>
      <w:r w:rsidRPr="00974FA6">
        <w:rPr>
          <w:spacing w:val="-3"/>
          <w:sz w:val="24"/>
        </w:rPr>
        <w:t xml:space="preserve"> </w:t>
      </w:r>
      <w:r w:rsidRPr="00974FA6">
        <w:rPr>
          <w:sz w:val="24"/>
        </w:rPr>
        <w:t>заключены</w:t>
      </w:r>
      <w:r w:rsidRPr="00974FA6">
        <w:rPr>
          <w:spacing w:val="-2"/>
          <w:sz w:val="24"/>
        </w:rPr>
        <w:t xml:space="preserve"> </w:t>
      </w:r>
      <w:r w:rsidRPr="00974FA6">
        <w:rPr>
          <w:sz w:val="24"/>
        </w:rPr>
        <w:t>трудовые</w:t>
      </w:r>
      <w:r w:rsidRPr="00974FA6">
        <w:rPr>
          <w:spacing w:val="-4"/>
          <w:sz w:val="24"/>
        </w:rPr>
        <w:t xml:space="preserve"> </w:t>
      </w:r>
      <w:r w:rsidRPr="00974FA6">
        <w:rPr>
          <w:sz w:val="24"/>
        </w:rPr>
        <w:t>договоры, которые</w:t>
      </w:r>
      <w:r w:rsidRPr="00974FA6">
        <w:rPr>
          <w:spacing w:val="-1"/>
          <w:sz w:val="24"/>
        </w:rPr>
        <w:t xml:space="preserve"> </w:t>
      </w:r>
      <w:r w:rsidRPr="00974FA6">
        <w:rPr>
          <w:sz w:val="24"/>
        </w:rPr>
        <w:t>зарегистрир</w:t>
      </w:r>
      <w:r w:rsidRPr="00974FA6">
        <w:rPr>
          <w:sz w:val="24"/>
        </w:rPr>
        <w:t>о</w:t>
      </w:r>
      <w:r w:rsidRPr="00974FA6">
        <w:rPr>
          <w:sz w:val="24"/>
        </w:rPr>
        <w:t>ваны</w:t>
      </w:r>
      <w:r w:rsidRPr="00974FA6">
        <w:rPr>
          <w:spacing w:val="-2"/>
          <w:sz w:val="24"/>
        </w:rPr>
        <w:t xml:space="preserve"> </w:t>
      </w:r>
      <w:r w:rsidRPr="00974FA6">
        <w:rPr>
          <w:sz w:val="24"/>
        </w:rPr>
        <w:t>в</w:t>
      </w:r>
      <w:r w:rsidRPr="00974FA6">
        <w:rPr>
          <w:spacing w:val="-3"/>
          <w:sz w:val="24"/>
        </w:rPr>
        <w:t xml:space="preserve"> </w:t>
      </w:r>
      <w:r w:rsidRPr="00974FA6">
        <w:rPr>
          <w:sz w:val="24"/>
        </w:rPr>
        <w:t>Журнале регистрации трудовых договоров.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974FA6">
        <w:rPr>
          <w:sz w:val="24"/>
        </w:rPr>
        <w:t>В течение 2022-2023 учебного года</w:t>
      </w:r>
      <w:r>
        <w:rPr>
          <w:sz w:val="24"/>
        </w:rPr>
        <w:t xml:space="preserve"> проведены профилактические ме</w:t>
      </w:r>
      <w:r w:rsidRPr="00974FA6">
        <w:rPr>
          <w:sz w:val="24"/>
        </w:rPr>
        <w:t>роприятия по охране труда, пожарной безопасности, гражданской обороне, безопасности жизнедеятельности учас</w:t>
      </w:r>
      <w:r w:rsidRPr="00974FA6">
        <w:rPr>
          <w:sz w:val="24"/>
        </w:rPr>
        <w:t>т</w:t>
      </w:r>
      <w:r w:rsidRPr="00974FA6">
        <w:rPr>
          <w:sz w:val="24"/>
        </w:rPr>
        <w:t>ников образовательного процесса: по безопасности дорожного движения в рамках проведения акции «Внимание! Дети – на дорогах!» (20.08.2022-20.09.2022); месячник по изучению обуча</w:t>
      </w:r>
      <w:proofErr w:type="gramStart"/>
      <w:r w:rsidRPr="00974FA6">
        <w:rPr>
          <w:sz w:val="24"/>
        </w:rPr>
        <w:t>ю-</w:t>
      </w:r>
      <w:proofErr w:type="gramEnd"/>
      <w:r w:rsidRPr="00974FA6">
        <w:rPr>
          <w:sz w:val="24"/>
        </w:rPr>
        <w:t xml:space="preserve"> </w:t>
      </w:r>
      <w:proofErr w:type="spellStart"/>
      <w:r w:rsidRPr="00974FA6">
        <w:rPr>
          <w:sz w:val="24"/>
        </w:rPr>
        <w:t>щимися</w:t>
      </w:r>
      <w:proofErr w:type="spellEnd"/>
      <w:r w:rsidRPr="00974FA6">
        <w:rPr>
          <w:sz w:val="24"/>
        </w:rPr>
        <w:t xml:space="preserve"> правил пожарной безопасности (01.09.2022 по 30.09.2022).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Pr="00974FA6">
        <w:rPr>
          <w:sz w:val="24"/>
        </w:rPr>
        <w:t>По результатам сравнительного анализа за период 2018-2023 годов травматизм обуча</w:t>
      </w:r>
      <w:r w:rsidRPr="00974FA6">
        <w:rPr>
          <w:sz w:val="24"/>
        </w:rPr>
        <w:t>ю</w:t>
      </w:r>
      <w:r w:rsidRPr="00974FA6">
        <w:rPr>
          <w:sz w:val="24"/>
        </w:rPr>
        <w:t>щихся во время образов</w:t>
      </w:r>
      <w:r>
        <w:rPr>
          <w:sz w:val="24"/>
        </w:rPr>
        <w:t>ательно-воспитательного процес</w:t>
      </w:r>
      <w:r w:rsidRPr="00974FA6">
        <w:rPr>
          <w:sz w:val="24"/>
        </w:rPr>
        <w:t>са и в быту отсутствует; производс</w:t>
      </w:r>
      <w:r w:rsidRPr="00974FA6">
        <w:rPr>
          <w:sz w:val="24"/>
        </w:rPr>
        <w:t>т</w:t>
      </w:r>
      <w:r w:rsidRPr="00974FA6">
        <w:rPr>
          <w:sz w:val="24"/>
        </w:rPr>
        <w:t>венный  травматизм –  отсутствует.</w:t>
      </w:r>
    </w:p>
    <w:p w:rsidR="00974FA6" w:rsidRPr="00974FA6" w:rsidRDefault="00974FA6" w:rsidP="00974FA6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Pr="00974FA6">
        <w:rPr>
          <w:sz w:val="24"/>
        </w:rPr>
        <w:t>На выполнение «Правил проведения обязательных предварительных (при поступлении на работу) и периодич</w:t>
      </w:r>
      <w:r>
        <w:rPr>
          <w:sz w:val="24"/>
        </w:rPr>
        <w:t>еских профилактических медицин</w:t>
      </w:r>
      <w:r w:rsidRPr="00974FA6">
        <w:rPr>
          <w:sz w:val="24"/>
        </w:rPr>
        <w:t>ских осмотров работников отдельных про</w:t>
      </w:r>
      <w:r>
        <w:rPr>
          <w:sz w:val="24"/>
        </w:rPr>
        <w:t>фессий, производств и организа</w:t>
      </w:r>
      <w:r w:rsidRPr="00974FA6">
        <w:rPr>
          <w:sz w:val="24"/>
        </w:rPr>
        <w:t>ций, деятельность которых связана с обслуживанием нас</w:t>
      </w:r>
      <w:r w:rsidRPr="00974FA6">
        <w:rPr>
          <w:sz w:val="24"/>
        </w:rPr>
        <w:t>е</w:t>
      </w:r>
      <w:r w:rsidRPr="00974FA6">
        <w:rPr>
          <w:sz w:val="24"/>
        </w:rPr>
        <w:t>ле</w:t>
      </w:r>
      <w:r>
        <w:rPr>
          <w:sz w:val="24"/>
        </w:rPr>
        <w:t>ния и может при</w:t>
      </w:r>
      <w:r w:rsidRPr="00974FA6">
        <w:rPr>
          <w:sz w:val="24"/>
        </w:rPr>
        <w:t>вести к распространению инфекционных болезней», утвержденных приказом Министерства здравоохранения ДНР от 02.</w:t>
      </w:r>
      <w:r>
        <w:rPr>
          <w:sz w:val="24"/>
        </w:rPr>
        <w:t>03.2017 № 284, зарегистрирован</w:t>
      </w:r>
      <w:r w:rsidRPr="00974FA6">
        <w:rPr>
          <w:sz w:val="24"/>
        </w:rPr>
        <w:t>ных в Минюсте 31.03.2017 за № 1919,</w:t>
      </w:r>
      <w:r w:rsidRPr="00974FA6">
        <w:rPr>
          <w:spacing w:val="27"/>
          <w:sz w:val="24"/>
        </w:rPr>
        <w:t xml:space="preserve"> </w:t>
      </w:r>
      <w:r w:rsidRPr="00974FA6">
        <w:rPr>
          <w:sz w:val="24"/>
        </w:rPr>
        <w:t>работники МБДОУ «Ясли-сад № 368</w:t>
      </w:r>
      <w:r w:rsidRPr="00974FA6">
        <w:rPr>
          <w:spacing w:val="80"/>
          <w:sz w:val="24"/>
        </w:rPr>
        <w:t xml:space="preserve"> </w:t>
      </w:r>
      <w:r w:rsidRPr="00974FA6">
        <w:rPr>
          <w:sz w:val="24"/>
        </w:rPr>
        <w:t>г. Донецка» проходили обязател</w:t>
      </w:r>
      <w:r w:rsidRPr="00974FA6">
        <w:rPr>
          <w:sz w:val="24"/>
        </w:rPr>
        <w:t>ь</w:t>
      </w:r>
      <w:r w:rsidRPr="00974FA6">
        <w:rPr>
          <w:sz w:val="24"/>
        </w:rPr>
        <w:t>ные проф</w:t>
      </w:r>
      <w:r>
        <w:rPr>
          <w:sz w:val="24"/>
        </w:rPr>
        <w:t>илактические медосмотры в соот</w:t>
      </w:r>
      <w:r w:rsidRPr="00974FA6">
        <w:rPr>
          <w:sz w:val="24"/>
        </w:rPr>
        <w:t>ветствии</w:t>
      </w:r>
      <w:proofErr w:type="gramEnd"/>
      <w:r w:rsidRPr="00974FA6">
        <w:rPr>
          <w:sz w:val="24"/>
        </w:rPr>
        <w:t xml:space="preserve"> с планом-графиком в </w:t>
      </w:r>
      <w:r w:rsidRPr="00A8417C">
        <w:rPr>
          <w:sz w:val="24"/>
        </w:rPr>
        <w:t>Коммунальном пре</w:t>
      </w:r>
      <w:r w:rsidRPr="00A8417C">
        <w:rPr>
          <w:sz w:val="24"/>
        </w:rPr>
        <w:t>д</w:t>
      </w:r>
      <w:r w:rsidRPr="00A8417C">
        <w:rPr>
          <w:sz w:val="24"/>
        </w:rPr>
        <w:t>приятии «Городская поликлиника профилактических осмотров города Донецка».</w:t>
      </w:r>
      <w:r w:rsidRPr="00974FA6">
        <w:rPr>
          <w:color w:val="FF0000"/>
          <w:sz w:val="24"/>
        </w:rPr>
        <w:t xml:space="preserve"> </w:t>
      </w:r>
      <w:r>
        <w:rPr>
          <w:sz w:val="24"/>
        </w:rPr>
        <w:t>План-график про</w:t>
      </w:r>
      <w:r w:rsidRPr="00974FA6">
        <w:rPr>
          <w:sz w:val="24"/>
        </w:rPr>
        <w:t>хождения медосмотров выполнялся своевременно. Случаи несвоевременного прохождения медосмотра работниками отсутствуют.</w:t>
      </w:r>
    </w:p>
    <w:p w:rsidR="0084297D" w:rsidRPr="0084297D" w:rsidRDefault="0084297D" w:rsidP="0084297D">
      <w:pPr>
        <w:pStyle w:val="a3"/>
        <w:spacing w:before="67"/>
        <w:ind w:firstLine="741"/>
        <w:jc w:val="both"/>
        <w:rPr>
          <w:sz w:val="24"/>
        </w:rPr>
      </w:pPr>
      <w:r w:rsidRPr="0084297D">
        <w:rPr>
          <w:sz w:val="24"/>
        </w:rPr>
        <w:t>Согласно приказу Министерства здр</w:t>
      </w:r>
      <w:r>
        <w:rPr>
          <w:sz w:val="24"/>
        </w:rPr>
        <w:t>авоохранения Российской Федера</w:t>
      </w:r>
      <w:r w:rsidRPr="0084297D">
        <w:rPr>
          <w:sz w:val="24"/>
        </w:rPr>
        <w:t>ции от 27.04.2021 № 404н «Об утверждении порядка прове</w:t>
      </w:r>
      <w:r>
        <w:rPr>
          <w:sz w:val="24"/>
        </w:rPr>
        <w:t>дения профилак</w:t>
      </w:r>
      <w:r w:rsidRPr="0084297D">
        <w:rPr>
          <w:sz w:val="24"/>
        </w:rPr>
        <w:t>тического медицинского осмотра и диспансеризации определенных гру</w:t>
      </w:r>
      <w:proofErr w:type="gramStart"/>
      <w:r w:rsidRPr="0084297D">
        <w:rPr>
          <w:sz w:val="24"/>
        </w:rPr>
        <w:t>пп взр</w:t>
      </w:r>
      <w:proofErr w:type="gramEnd"/>
      <w:r w:rsidRPr="0084297D">
        <w:rPr>
          <w:sz w:val="24"/>
        </w:rPr>
        <w:t>ослого населения» 28 работников прошли диспанс</w:t>
      </w:r>
      <w:r w:rsidRPr="0084297D">
        <w:rPr>
          <w:sz w:val="24"/>
        </w:rPr>
        <w:t>е</w:t>
      </w:r>
      <w:r w:rsidRPr="0084297D">
        <w:rPr>
          <w:sz w:val="24"/>
        </w:rPr>
        <w:t>ризацию.</w:t>
      </w:r>
    </w:p>
    <w:p w:rsidR="0084297D" w:rsidRPr="0084297D" w:rsidRDefault="0084297D" w:rsidP="0084297D">
      <w:pPr>
        <w:pStyle w:val="a3"/>
        <w:spacing w:before="1"/>
        <w:ind w:firstLine="741"/>
        <w:jc w:val="both"/>
        <w:rPr>
          <w:sz w:val="24"/>
        </w:rPr>
      </w:pPr>
      <w:r w:rsidRPr="0084297D">
        <w:rPr>
          <w:sz w:val="24"/>
        </w:rPr>
        <w:t>Ведется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учет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прохождения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работниками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МБДОУ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«</w:t>
      </w:r>
      <w:proofErr w:type="gramStart"/>
      <w:r w:rsidRPr="0084297D">
        <w:rPr>
          <w:sz w:val="24"/>
        </w:rPr>
        <w:t>Ясли-сад</w:t>
      </w:r>
      <w:proofErr w:type="gramEnd"/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№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>368</w:t>
      </w:r>
      <w:r w:rsidRPr="0084297D">
        <w:rPr>
          <w:spacing w:val="80"/>
          <w:w w:val="150"/>
          <w:sz w:val="24"/>
        </w:rPr>
        <w:t xml:space="preserve"> </w:t>
      </w:r>
      <w:r w:rsidRPr="0084297D">
        <w:rPr>
          <w:sz w:val="24"/>
        </w:rPr>
        <w:t>г. Донецка» п</w:t>
      </w:r>
      <w:r w:rsidRPr="0084297D">
        <w:rPr>
          <w:sz w:val="24"/>
        </w:rPr>
        <w:t>е</w:t>
      </w:r>
      <w:r w:rsidRPr="0084297D">
        <w:rPr>
          <w:sz w:val="24"/>
        </w:rPr>
        <w:t xml:space="preserve">риодических психиатрического (1 раз в 2 </w:t>
      </w:r>
      <w:r>
        <w:rPr>
          <w:sz w:val="24"/>
        </w:rPr>
        <w:t>год) и наркологиче</w:t>
      </w:r>
      <w:r w:rsidRPr="0084297D">
        <w:rPr>
          <w:sz w:val="24"/>
        </w:rPr>
        <w:t>ского (при принятии на работу) о</w:t>
      </w:r>
      <w:r w:rsidRPr="0084297D">
        <w:rPr>
          <w:sz w:val="24"/>
        </w:rPr>
        <w:t>с</w:t>
      </w:r>
      <w:r w:rsidRPr="0084297D">
        <w:rPr>
          <w:sz w:val="24"/>
        </w:rPr>
        <w:t>видетельствований путем предоставления соответствующих сертификатов. Проводятся прове</w:t>
      </w:r>
      <w:r w:rsidRPr="0084297D">
        <w:rPr>
          <w:sz w:val="24"/>
        </w:rPr>
        <w:t>р</w:t>
      </w:r>
      <w:r w:rsidRPr="0084297D">
        <w:rPr>
          <w:sz w:val="24"/>
        </w:rPr>
        <w:t>ки лиц, претендующих</w:t>
      </w:r>
      <w:r w:rsidRPr="0084297D">
        <w:rPr>
          <w:spacing w:val="40"/>
          <w:sz w:val="24"/>
        </w:rPr>
        <w:t xml:space="preserve"> </w:t>
      </w:r>
      <w:r w:rsidRPr="0084297D">
        <w:rPr>
          <w:sz w:val="24"/>
        </w:rPr>
        <w:t xml:space="preserve">на занятие вакантных должностей, путем предъявления </w:t>
      </w:r>
      <w:hyperlink r:id="rId11" w:anchor="block_1000" w:history="1">
        <w:r w:rsidRPr="00A8417C">
          <w:rPr>
            <w:rStyle w:val="aff0"/>
            <w:color w:val="auto"/>
            <w:sz w:val="24"/>
            <w:u w:val="none"/>
          </w:rPr>
          <w:t>справки о нал</w:t>
        </w:r>
        <w:r w:rsidRPr="00A8417C">
          <w:rPr>
            <w:rStyle w:val="aff0"/>
            <w:color w:val="auto"/>
            <w:sz w:val="24"/>
            <w:u w:val="none"/>
          </w:rPr>
          <w:t>и</w:t>
        </w:r>
        <w:r w:rsidRPr="00A8417C">
          <w:rPr>
            <w:rStyle w:val="aff0"/>
            <w:color w:val="auto"/>
            <w:sz w:val="24"/>
            <w:u w:val="none"/>
          </w:rPr>
          <w:t>чии</w:t>
        </w:r>
      </w:hyperlink>
      <w:r w:rsidRPr="00A8417C">
        <w:rPr>
          <w:sz w:val="24"/>
        </w:rPr>
        <w:t xml:space="preserve"> </w:t>
      </w:r>
      <w:hyperlink r:id="rId12" w:anchor="block_1000" w:history="1">
        <w:r w:rsidRPr="00A8417C">
          <w:rPr>
            <w:rStyle w:val="aff0"/>
            <w:color w:val="auto"/>
            <w:sz w:val="24"/>
            <w:u w:val="none"/>
          </w:rPr>
          <w:t xml:space="preserve">(отсутствии) судимости и (или) факта уголовного преследования либо о </w:t>
        </w:r>
        <w:proofErr w:type="gramStart"/>
        <w:r w:rsidRPr="00A8417C">
          <w:rPr>
            <w:rStyle w:val="aff0"/>
            <w:color w:val="auto"/>
            <w:sz w:val="24"/>
            <w:u w:val="none"/>
          </w:rPr>
          <w:t>пре</w:t>
        </w:r>
      </w:hyperlink>
      <w:hyperlink r:id="rId13" w:anchor="block_1000" w:history="1">
        <w:r w:rsidRPr="00A8417C">
          <w:rPr>
            <w:rStyle w:val="aff0"/>
            <w:color w:val="auto"/>
            <w:sz w:val="24"/>
            <w:u w:val="none"/>
          </w:rPr>
          <w:t>кращении</w:t>
        </w:r>
        <w:proofErr w:type="gramEnd"/>
        <w:r w:rsidRPr="00A8417C">
          <w:rPr>
            <w:rStyle w:val="aff0"/>
            <w:color w:val="auto"/>
            <w:sz w:val="24"/>
            <w:u w:val="none"/>
          </w:rPr>
          <w:t xml:space="preserve"> уг</w:t>
        </w:r>
        <w:r w:rsidRPr="00A8417C">
          <w:rPr>
            <w:rStyle w:val="aff0"/>
            <w:color w:val="auto"/>
            <w:sz w:val="24"/>
            <w:u w:val="none"/>
          </w:rPr>
          <w:t>о</w:t>
        </w:r>
        <w:r w:rsidRPr="00A8417C">
          <w:rPr>
            <w:rStyle w:val="aff0"/>
            <w:color w:val="auto"/>
            <w:sz w:val="24"/>
            <w:u w:val="none"/>
          </w:rPr>
          <w:t>ловного преследования</w:t>
        </w:r>
      </w:hyperlink>
      <w:r w:rsidRPr="0084297D">
        <w:rPr>
          <w:sz w:val="24"/>
        </w:rPr>
        <w:t>.</w:t>
      </w:r>
    </w:p>
    <w:p w:rsidR="0084297D" w:rsidRPr="0084297D" w:rsidRDefault="0084297D" w:rsidP="0084297D">
      <w:pPr>
        <w:pStyle w:val="a3"/>
        <w:spacing w:before="1"/>
        <w:ind w:firstLine="741"/>
        <w:jc w:val="both"/>
        <w:rPr>
          <w:sz w:val="24"/>
        </w:rPr>
      </w:pPr>
      <w:r w:rsidRPr="0084297D">
        <w:rPr>
          <w:sz w:val="24"/>
        </w:rPr>
        <w:t>На выполнение</w:t>
      </w:r>
      <w:r w:rsidRPr="0084297D">
        <w:rPr>
          <w:spacing w:val="-1"/>
          <w:sz w:val="24"/>
        </w:rPr>
        <w:t xml:space="preserve"> </w:t>
      </w:r>
      <w:r w:rsidRPr="0084297D">
        <w:rPr>
          <w:sz w:val="24"/>
        </w:rPr>
        <w:t>Закона</w:t>
      </w:r>
      <w:r w:rsidRPr="0084297D">
        <w:rPr>
          <w:spacing w:val="-1"/>
          <w:sz w:val="24"/>
        </w:rPr>
        <w:t xml:space="preserve"> </w:t>
      </w:r>
      <w:r w:rsidRPr="0084297D">
        <w:rPr>
          <w:sz w:val="24"/>
        </w:rPr>
        <w:t>ДНР «Об охране</w:t>
      </w:r>
      <w:r>
        <w:rPr>
          <w:sz w:val="24"/>
        </w:rPr>
        <w:t xml:space="preserve"> труда», в соответствии с Типо</w:t>
      </w:r>
      <w:r w:rsidRPr="0084297D">
        <w:rPr>
          <w:sz w:val="24"/>
        </w:rPr>
        <w:t>вым положением о порядке проведения об</w:t>
      </w:r>
      <w:r>
        <w:rPr>
          <w:sz w:val="24"/>
        </w:rPr>
        <w:t>учения и проверки знаний по во</w:t>
      </w:r>
      <w:r w:rsidRPr="0084297D">
        <w:rPr>
          <w:sz w:val="24"/>
        </w:rPr>
        <w:t>просам охраны труда, в 2022-2023 учебном</w:t>
      </w:r>
      <w:r>
        <w:rPr>
          <w:sz w:val="24"/>
        </w:rPr>
        <w:t xml:space="preserve"> году прошли обучение в специа</w:t>
      </w:r>
      <w:r w:rsidRPr="0084297D">
        <w:rPr>
          <w:sz w:val="24"/>
        </w:rPr>
        <w:t>лизированных учебных центрах ответственные</w:t>
      </w:r>
      <w:r w:rsidRPr="0084297D">
        <w:rPr>
          <w:spacing w:val="-8"/>
          <w:sz w:val="24"/>
        </w:rPr>
        <w:t xml:space="preserve"> </w:t>
      </w:r>
      <w:r w:rsidRPr="0084297D">
        <w:rPr>
          <w:sz w:val="24"/>
        </w:rPr>
        <w:t>и</w:t>
      </w:r>
      <w:r w:rsidRPr="0084297D">
        <w:rPr>
          <w:spacing w:val="-7"/>
          <w:sz w:val="24"/>
        </w:rPr>
        <w:t xml:space="preserve"> </w:t>
      </w:r>
      <w:r w:rsidRPr="0084297D">
        <w:rPr>
          <w:sz w:val="24"/>
        </w:rPr>
        <w:t>должностные лица:</w:t>
      </w:r>
    </w:p>
    <w:p w:rsidR="0084297D" w:rsidRPr="00E47305" w:rsidRDefault="0084297D" w:rsidP="00E47305">
      <w:pPr>
        <w:pStyle w:val="ae"/>
        <w:numPr>
          <w:ilvl w:val="0"/>
          <w:numId w:val="42"/>
        </w:numPr>
        <w:tabs>
          <w:tab w:val="left" w:pos="284"/>
        </w:tabs>
        <w:suppressAutoHyphens w:val="0"/>
        <w:autoSpaceDE w:val="0"/>
        <w:autoSpaceDN w:val="0"/>
        <w:spacing w:before="1" w:line="322" w:lineRule="exact"/>
        <w:ind w:left="0" w:firstLine="0"/>
        <w:jc w:val="both"/>
        <w:rPr>
          <w:sz w:val="24"/>
          <w:szCs w:val="24"/>
        </w:rPr>
      </w:pPr>
      <w:proofErr w:type="gramStart"/>
      <w:r w:rsidRPr="0084297D">
        <w:rPr>
          <w:sz w:val="24"/>
          <w:szCs w:val="24"/>
        </w:rPr>
        <w:t>по</w:t>
      </w:r>
      <w:r w:rsidRPr="0084297D">
        <w:rPr>
          <w:spacing w:val="45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вопросам</w:t>
      </w:r>
      <w:r w:rsidRPr="0084297D">
        <w:rPr>
          <w:spacing w:val="79"/>
          <w:sz w:val="24"/>
          <w:szCs w:val="24"/>
        </w:rPr>
        <w:t xml:space="preserve"> </w:t>
      </w:r>
      <w:r w:rsidRPr="0084297D">
        <w:rPr>
          <w:sz w:val="24"/>
          <w:szCs w:val="24"/>
        </w:rPr>
        <w:t>охраны</w:t>
      </w:r>
      <w:r w:rsidRPr="0084297D">
        <w:rPr>
          <w:spacing w:val="47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труда</w:t>
      </w:r>
      <w:r w:rsidRPr="0084297D">
        <w:rPr>
          <w:spacing w:val="51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–</w:t>
      </w:r>
      <w:r w:rsidRPr="0084297D">
        <w:rPr>
          <w:spacing w:val="45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обучение</w:t>
      </w:r>
      <w:r w:rsidRPr="0084297D">
        <w:rPr>
          <w:spacing w:val="46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в</w:t>
      </w:r>
      <w:r w:rsidRPr="0084297D">
        <w:rPr>
          <w:spacing w:val="46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ООО</w:t>
      </w:r>
      <w:r w:rsidRPr="0084297D">
        <w:rPr>
          <w:spacing w:val="45"/>
          <w:w w:val="150"/>
          <w:sz w:val="24"/>
          <w:szCs w:val="24"/>
        </w:rPr>
        <w:t xml:space="preserve"> </w:t>
      </w:r>
      <w:r w:rsidRPr="0084297D">
        <w:rPr>
          <w:sz w:val="24"/>
          <w:szCs w:val="24"/>
        </w:rPr>
        <w:t>«Учебный</w:t>
      </w:r>
      <w:r w:rsidRPr="0084297D">
        <w:rPr>
          <w:spacing w:val="48"/>
          <w:w w:val="150"/>
          <w:sz w:val="24"/>
          <w:szCs w:val="24"/>
        </w:rPr>
        <w:t xml:space="preserve"> </w:t>
      </w:r>
      <w:r w:rsidRPr="0084297D">
        <w:rPr>
          <w:spacing w:val="-2"/>
          <w:sz w:val="24"/>
          <w:szCs w:val="24"/>
        </w:rPr>
        <w:t>комбинат</w:t>
      </w:r>
      <w:r w:rsidR="00E47305">
        <w:rPr>
          <w:spacing w:val="-2"/>
          <w:sz w:val="24"/>
          <w:szCs w:val="24"/>
        </w:rPr>
        <w:t xml:space="preserve">  </w:t>
      </w:r>
      <w:r w:rsidRPr="00E47305">
        <w:rPr>
          <w:sz w:val="24"/>
          <w:szCs w:val="24"/>
        </w:rPr>
        <w:t>«Охрана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труда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и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промышленная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безопасность» –</w:t>
      </w:r>
      <w:r w:rsidRPr="00E47305">
        <w:rPr>
          <w:spacing w:val="-1"/>
          <w:sz w:val="24"/>
          <w:szCs w:val="24"/>
        </w:rPr>
        <w:t xml:space="preserve"> </w:t>
      </w:r>
      <w:r w:rsidRPr="00E47305">
        <w:rPr>
          <w:sz w:val="24"/>
          <w:szCs w:val="24"/>
        </w:rPr>
        <w:t>заведующий</w:t>
      </w:r>
      <w:r w:rsidRPr="00E47305">
        <w:rPr>
          <w:spacing w:val="-2"/>
          <w:sz w:val="24"/>
          <w:szCs w:val="24"/>
        </w:rPr>
        <w:t xml:space="preserve"> </w:t>
      </w:r>
      <w:r w:rsidRPr="00E47305">
        <w:rPr>
          <w:sz w:val="24"/>
          <w:szCs w:val="24"/>
        </w:rPr>
        <w:t xml:space="preserve">Бебешко Л.А. (удостоверение </w:t>
      </w:r>
      <w:r w:rsidRPr="00E47305">
        <w:rPr>
          <w:sz w:val="24"/>
        </w:rPr>
        <w:t xml:space="preserve">   </w:t>
      </w:r>
      <w:r w:rsidRPr="00E47305">
        <w:rPr>
          <w:sz w:val="24"/>
          <w:szCs w:val="24"/>
        </w:rPr>
        <w:t>№ 04-06-23, прот</w:t>
      </w:r>
      <w:r w:rsidRPr="00E47305">
        <w:rPr>
          <w:sz w:val="24"/>
          <w:szCs w:val="24"/>
        </w:rPr>
        <w:t>о</w:t>
      </w:r>
      <w:r w:rsidRPr="00E47305">
        <w:rPr>
          <w:sz w:val="24"/>
          <w:szCs w:val="24"/>
        </w:rPr>
        <w:t xml:space="preserve">кол от 01.02.2023 №04), заведующий хозяйством Емельянова В.В. (удостоверение от № 04-05-23, протокол от 01.02.2023 № 04), медицинская сестра </w:t>
      </w:r>
      <w:proofErr w:type="spellStart"/>
      <w:r w:rsidRPr="00E47305">
        <w:rPr>
          <w:sz w:val="24"/>
          <w:szCs w:val="24"/>
        </w:rPr>
        <w:t>Катиба</w:t>
      </w:r>
      <w:proofErr w:type="spellEnd"/>
      <w:r w:rsidRPr="00E47305">
        <w:rPr>
          <w:sz w:val="24"/>
          <w:szCs w:val="24"/>
        </w:rPr>
        <w:t xml:space="preserve"> И.В. (удостоверение от № 142-22-21, протокол от 09.12.2021 № 142),  председатель ППО, воспитатель </w:t>
      </w:r>
      <w:proofErr w:type="spellStart"/>
      <w:r w:rsidRPr="00E47305">
        <w:rPr>
          <w:sz w:val="24"/>
          <w:szCs w:val="24"/>
        </w:rPr>
        <w:t>Тахтарова</w:t>
      </w:r>
      <w:proofErr w:type="spellEnd"/>
      <w:r w:rsidRPr="00E47305">
        <w:rPr>
          <w:sz w:val="24"/>
          <w:szCs w:val="24"/>
        </w:rPr>
        <w:t xml:space="preserve"> Е.Г. (удостовер</w:t>
      </w:r>
      <w:r w:rsidRPr="00E47305">
        <w:rPr>
          <w:sz w:val="24"/>
          <w:szCs w:val="24"/>
        </w:rPr>
        <w:t>е</w:t>
      </w:r>
      <w:r w:rsidRPr="00E47305">
        <w:rPr>
          <w:sz w:val="24"/>
          <w:szCs w:val="24"/>
        </w:rPr>
        <w:t>ние № 88-12-20, протокол от 24.09.2020 № 88</w:t>
      </w:r>
      <w:proofErr w:type="gramEnd"/>
      <w:r w:rsidRPr="00E47305">
        <w:rPr>
          <w:sz w:val="24"/>
          <w:szCs w:val="24"/>
        </w:rPr>
        <w:t xml:space="preserve">), старший воспитатель </w:t>
      </w:r>
      <w:proofErr w:type="spellStart"/>
      <w:r w:rsidRPr="00E47305">
        <w:rPr>
          <w:sz w:val="24"/>
          <w:szCs w:val="24"/>
        </w:rPr>
        <w:t>Повиренная</w:t>
      </w:r>
      <w:proofErr w:type="spellEnd"/>
      <w:r w:rsidRPr="00E47305">
        <w:rPr>
          <w:sz w:val="24"/>
          <w:szCs w:val="24"/>
        </w:rPr>
        <w:t xml:space="preserve"> Л.М. (удост</w:t>
      </w:r>
      <w:r w:rsidRPr="00E47305">
        <w:rPr>
          <w:sz w:val="24"/>
          <w:szCs w:val="24"/>
        </w:rPr>
        <w:t>о</w:t>
      </w:r>
      <w:r w:rsidRPr="00E47305">
        <w:rPr>
          <w:sz w:val="24"/>
          <w:szCs w:val="24"/>
        </w:rPr>
        <w:t>верение № 04-04-23, протокол от 01.02.2023 № 04).</w:t>
      </w:r>
    </w:p>
    <w:p w:rsidR="0084297D" w:rsidRPr="0084297D" w:rsidRDefault="00E47305" w:rsidP="00E47305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84297D" w:rsidRPr="0084297D">
        <w:rPr>
          <w:sz w:val="24"/>
        </w:rPr>
        <w:t>Систематически проводятся инструктажи по охране труда, пожарной безопасности, дейс</w:t>
      </w:r>
      <w:r w:rsidR="0084297D" w:rsidRPr="0084297D">
        <w:rPr>
          <w:sz w:val="24"/>
        </w:rPr>
        <w:t>т</w:t>
      </w:r>
      <w:r w:rsidR="0084297D" w:rsidRPr="0084297D">
        <w:rPr>
          <w:sz w:val="24"/>
        </w:rPr>
        <w:t>виям при обнаружении неизвестных (взрывоопасных) предметов с работниками, беседы с дет</w:t>
      </w:r>
      <w:r w:rsidR="0084297D" w:rsidRPr="0084297D">
        <w:rPr>
          <w:sz w:val="24"/>
        </w:rPr>
        <w:t>ь</w:t>
      </w:r>
      <w:r w:rsidR="0084297D" w:rsidRPr="0084297D">
        <w:rPr>
          <w:sz w:val="24"/>
        </w:rPr>
        <w:t>м</w:t>
      </w:r>
      <w:r w:rsidR="0084297D">
        <w:rPr>
          <w:sz w:val="24"/>
        </w:rPr>
        <w:t>и и родителями (законными пред</w:t>
      </w:r>
      <w:r w:rsidR="0084297D" w:rsidRPr="0084297D">
        <w:rPr>
          <w:sz w:val="24"/>
        </w:rPr>
        <w:t>ставителями), размещение наглядных инфор</w:t>
      </w:r>
      <w:r w:rsidR="0084297D">
        <w:rPr>
          <w:sz w:val="24"/>
        </w:rPr>
        <w:t>мационных м</w:t>
      </w:r>
      <w:r w:rsidR="0084297D">
        <w:rPr>
          <w:sz w:val="24"/>
        </w:rPr>
        <w:t>а</w:t>
      </w:r>
      <w:r w:rsidR="0084297D">
        <w:rPr>
          <w:sz w:val="24"/>
        </w:rPr>
        <w:t>териалов антитер</w:t>
      </w:r>
      <w:r w:rsidR="0084297D" w:rsidRPr="0084297D">
        <w:rPr>
          <w:sz w:val="24"/>
        </w:rPr>
        <w:t>рористической направленности на стенде «Гражданская оборона и помощь населению при ЧС: предотвращение, спасение, помощь», противопожарная агитация на стендах в родительских уголках, в папках-передвижках.</w:t>
      </w:r>
    </w:p>
    <w:p w:rsidR="0084297D" w:rsidRPr="0084297D" w:rsidRDefault="00E47305" w:rsidP="00E47305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 w:rsidR="0084297D" w:rsidRPr="0084297D">
        <w:rPr>
          <w:sz w:val="24"/>
        </w:rPr>
        <w:t>Прошли обучение в специализирован</w:t>
      </w:r>
      <w:r w:rsidR="0084297D">
        <w:rPr>
          <w:sz w:val="24"/>
        </w:rPr>
        <w:t>ных учебных центрах ответствен</w:t>
      </w:r>
      <w:r w:rsidR="0084297D" w:rsidRPr="0084297D">
        <w:rPr>
          <w:sz w:val="24"/>
        </w:rPr>
        <w:t>ные</w:t>
      </w:r>
      <w:r w:rsidR="0084297D" w:rsidRPr="0084297D">
        <w:rPr>
          <w:spacing w:val="-4"/>
          <w:sz w:val="24"/>
        </w:rPr>
        <w:t xml:space="preserve"> </w:t>
      </w:r>
      <w:r w:rsidR="0084297D" w:rsidRPr="0084297D">
        <w:rPr>
          <w:sz w:val="24"/>
        </w:rPr>
        <w:t>и</w:t>
      </w:r>
      <w:r w:rsidR="0084297D" w:rsidRPr="0084297D">
        <w:rPr>
          <w:spacing w:val="-3"/>
          <w:sz w:val="24"/>
        </w:rPr>
        <w:t xml:space="preserve"> </w:t>
      </w:r>
      <w:r w:rsidR="0084297D" w:rsidRPr="0084297D">
        <w:rPr>
          <w:sz w:val="24"/>
        </w:rPr>
        <w:t>должностные лица в сфере гражданской обороны, защиты населения и территорий от чрезвычайных ситу</w:t>
      </w:r>
      <w:r w:rsidR="0084297D" w:rsidRPr="0084297D">
        <w:rPr>
          <w:sz w:val="24"/>
        </w:rPr>
        <w:t>а</w:t>
      </w:r>
      <w:r w:rsidR="0084297D" w:rsidRPr="0084297D">
        <w:rPr>
          <w:sz w:val="24"/>
        </w:rPr>
        <w:t>ций:</w:t>
      </w:r>
    </w:p>
    <w:p w:rsidR="0084297D" w:rsidRPr="0084297D" w:rsidRDefault="0084297D" w:rsidP="0084297D">
      <w:pPr>
        <w:pStyle w:val="ae"/>
        <w:numPr>
          <w:ilvl w:val="0"/>
          <w:numId w:val="42"/>
        </w:numPr>
        <w:tabs>
          <w:tab w:val="left" w:pos="426"/>
          <w:tab w:val="left" w:pos="3190"/>
          <w:tab w:val="left" w:pos="3892"/>
          <w:tab w:val="left" w:pos="5657"/>
          <w:tab w:val="left" w:pos="7237"/>
          <w:tab w:val="left" w:pos="8046"/>
          <w:tab w:val="left" w:pos="10159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84297D">
        <w:rPr>
          <w:spacing w:val="-2"/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84297D">
        <w:rPr>
          <w:spacing w:val="-4"/>
          <w:sz w:val="24"/>
          <w:szCs w:val="24"/>
        </w:rPr>
        <w:t>ГО,</w:t>
      </w:r>
      <w:r>
        <w:rPr>
          <w:spacing w:val="-4"/>
          <w:sz w:val="24"/>
          <w:szCs w:val="24"/>
        </w:rPr>
        <w:t xml:space="preserve"> </w:t>
      </w:r>
      <w:r w:rsidRPr="0084297D">
        <w:rPr>
          <w:spacing w:val="-2"/>
          <w:sz w:val="24"/>
          <w:szCs w:val="24"/>
        </w:rPr>
        <w:t>заведующий</w:t>
      </w:r>
      <w:r>
        <w:rPr>
          <w:spacing w:val="-2"/>
          <w:sz w:val="24"/>
          <w:szCs w:val="24"/>
        </w:rPr>
        <w:t xml:space="preserve"> </w:t>
      </w:r>
      <w:r w:rsidRPr="0084297D">
        <w:rPr>
          <w:spacing w:val="-2"/>
          <w:sz w:val="24"/>
          <w:szCs w:val="24"/>
        </w:rPr>
        <w:t>Бебешко Л.А</w:t>
      </w:r>
      <w:r w:rsidRPr="0084297D"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4297D">
        <w:rPr>
          <w:spacing w:val="-2"/>
          <w:sz w:val="24"/>
          <w:szCs w:val="24"/>
        </w:rPr>
        <w:t>(удостоверение</w:t>
      </w:r>
      <w:r>
        <w:rPr>
          <w:sz w:val="24"/>
          <w:szCs w:val="24"/>
        </w:rPr>
        <w:t xml:space="preserve"> </w:t>
      </w:r>
      <w:r w:rsidRPr="0084297D">
        <w:rPr>
          <w:spacing w:val="-6"/>
          <w:sz w:val="24"/>
          <w:szCs w:val="24"/>
        </w:rPr>
        <w:t xml:space="preserve">от </w:t>
      </w:r>
      <w:r w:rsidRPr="0084297D">
        <w:rPr>
          <w:sz w:val="24"/>
          <w:szCs w:val="24"/>
        </w:rPr>
        <w:t>15.09.2023 № 0182);</w:t>
      </w:r>
    </w:p>
    <w:p w:rsidR="0084297D" w:rsidRPr="0084297D" w:rsidRDefault="0084297D" w:rsidP="0084297D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84297D">
        <w:rPr>
          <w:sz w:val="24"/>
          <w:szCs w:val="24"/>
        </w:rPr>
        <w:t>уполномоченный на</w:t>
      </w:r>
      <w:r w:rsidRPr="0084297D">
        <w:rPr>
          <w:spacing w:val="-1"/>
          <w:sz w:val="24"/>
          <w:szCs w:val="24"/>
        </w:rPr>
        <w:t xml:space="preserve"> </w:t>
      </w:r>
      <w:r w:rsidRPr="0084297D">
        <w:rPr>
          <w:sz w:val="24"/>
          <w:szCs w:val="24"/>
        </w:rPr>
        <w:t>решение задач в</w:t>
      </w:r>
      <w:r w:rsidRPr="0084297D">
        <w:rPr>
          <w:spacing w:val="-1"/>
          <w:sz w:val="24"/>
          <w:szCs w:val="24"/>
        </w:rPr>
        <w:t xml:space="preserve"> </w:t>
      </w:r>
      <w:r w:rsidRPr="0084297D">
        <w:rPr>
          <w:sz w:val="24"/>
          <w:szCs w:val="24"/>
        </w:rPr>
        <w:t>области ГО и защиты персонала</w:t>
      </w:r>
      <w:r w:rsidRPr="0084297D">
        <w:rPr>
          <w:spacing w:val="-1"/>
          <w:sz w:val="24"/>
          <w:szCs w:val="24"/>
        </w:rPr>
        <w:t xml:space="preserve"> </w:t>
      </w:r>
      <w:r w:rsidRPr="0084297D">
        <w:rPr>
          <w:sz w:val="24"/>
          <w:szCs w:val="24"/>
        </w:rPr>
        <w:t>от ЧС,</w:t>
      </w:r>
      <w:r w:rsidRPr="0084297D">
        <w:rPr>
          <w:spacing w:val="40"/>
          <w:sz w:val="24"/>
          <w:szCs w:val="24"/>
        </w:rPr>
        <w:t xml:space="preserve"> </w:t>
      </w:r>
      <w:r w:rsidRPr="0084297D">
        <w:rPr>
          <w:sz w:val="24"/>
          <w:szCs w:val="24"/>
        </w:rPr>
        <w:t xml:space="preserve">воспитатель </w:t>
      </w:r>
      <w:r w:rsidRPr="0084297D">
        <w:rPr>
          <w:spacing w:val="40"/>
          <w:sz w:val="24"/>
          <w:szCs w:val="24"/>
        </w:rPr>
        <w:t xml:space="preserve"> </w:t>
      </w:r>
      <w:proofErr w:type="spellStart"/>
      <w:r w:rsidRPr="0084297D">
        <w:rPr>
          <w:sz w:val="24"/>
          <w:szCs w:val="24"/>
        </w:rPr>
        <w:t>Тахтарова</w:t>
      </w:r>
      <w:proofErr w:type="spellEnd"/>
      <w:r w:rsidRPr="0084297D">
        <w:rPr>
          <w:sz w:val="24"/>
          <w:szCs w:val="24"/>
        </w:rPr>
        <w:t xml:space="preserve"> Е.Г.</w:t>
      </w:r>
      <w:r w:rsidRPr="0084297D">
        <w:rPr>
          <w:spacing w:val="40"/>
          <w:sz w:val="24"/>
          <w:szCs w:val="24"/>
        </w:rPr>
        <w:t xml:space="preserve"> </w:t>
      </w:r>
      <w:r w:rsidRPr="0084297D">
        <w:rPr>
          <w:sz w:val="24"/>
          <w:szCs w:val="24"/>
        </w:rPr>
        <w:t>(удостоверение</w:t>
      </w:r>
      <w:r w:rsidRPr="0084297D">
        <w:rPr>
          <w:spacing w:val="40"/>
          <w:sz w:val="24"/>
          <w:szCs w:val="24"/>
        </w:rPr>
        <w:t xml:space="preserve"> </w:t>
      </w:r>
      <w:r w:rsidRPr="0084297D">
        <w:rPr>
          <w:sz w:val="24"/>
          <w:szCs w:val="24"/>
        </w:rPr>
        <w:t>от</w:t>
      </w:r>
      <w:r w:rsidRPr="0084297D">
        <w:rPr>
          <w:spacing w:val="40"/>
          <w:sz w:val="24"/>
          <w:szCs w:val="24"/>
        </w:rPr>
        <w:t xml:space="preserve"> </w:t>
      </w:r>
      <w:r w:rsidRPr="0084297D">
        <w:rPr>
          <w:sz w:val="24"/>
          <w:szCs w:val="24"/>
        </w:rPr>
        <w:t>05.05.2023</w:t>
      </w:r>
      <w:r>
        <w:rPr>
          <w:sz w:val="24"/>
          <w:szCs w:val="24"/>
        </w:rPr>
        <w:t xml:space="preserve"> </w:t>
      </w:r>
      <w:r w:rsidRPr="0084297D">
        <w:rPr>
          <w:sz w:val="24"/>
          <w:szCs w:val="24"/>
        </w:rPr>
        <w:t>№</w:t>
      </w:r>
      <w:r w:rsidRPr="0084297D">
        <w:rPr>
          <w:spacing w:val="-2"/>
          <w:sz w:val="24"/>
          <w:szCs w:val="24"/>
        </w:rPr>
        <w:t xml:space="preserve"> </w:t>
      </w:r>
      <w:r w:rsidRPr="0084297D">
        <w:rPr>
          <w:spacing w:val="-4"/>
          <w:sz w:val="24"/>
          <w:szCs w:val="24"/>
        </w:rPr>
        <w:t>535);</w:t>
      </w:r>
    </w:p>
    <w:p w:rsidR="0084297D" w:rsidRPr="0084297D" w:rsidRDefault="0084297D" w:rsidP="0084297D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84297D">
        <w:rPr>
          <w:sz w:val="24"/>
          <w:szCs w:val="24"/>
        </w:rPr>
        <w:t>председатель</w:t>
      </w:r>
      <w:r w:rsidRPr="0084297D">
        <w:rPr>
          <w:spacing w:val="40"/>
          <w:sz w:val="24"/>
          <w:szCs w:val="24"/>
        </w:rPr>
        <w:t xml:space="preserve"> </w:t>
      </w:r>
      <w:proofErr w:type="gramStart"/>
      <w:r w:rsidRPr="0084297D">
        <w:rPr>
          <w:sz w:val="24"/>
          <w:szCs w:val="24"/>
        </w:rPr>
        <w:t>объектовой</w:t>
      </w:r>
      <w:proofErr w:type="gramEnd"/>
      <w:r w:rsidRPr="0084297D">
        <w:rPr>
          <w:spacing w:val="40"/>
          <w:sz w:val="24"/>
          <w:szCs w:val="24"/>
        </w:rPr>
        <w:t xml:space="preserve"> </w:t>
      </w:r>
      <w:proofErr w:type="spellStart"/>
      <w:r w:rsidRPr="0084297D">
        <w:rPr>
          <w:sz w:val="24"/>
          <w:szCs w:val="24"/>
        </w:rPr>
        <w:t>эвакокомиссии</w:t>
      </w:r>
      <w:proofErr w:type="spellEnd"/>
      <w:r w:rsidRPr="0084297D">
        <w:rPr>
          <w:sz w:val="24"/>
          <w:szCs w:val="24"/>
        </w:rPr>
        <w:t>,</w:t>
      </w:r>
      <w:r w:rsidRPr="0084297D">
        <w:rPr>
          <w:spacing w:val="40"/>
          <w:sz w:val="24"/>
          <w:szCs w:val="24"/>
        </w:rPr>
        <w:t xml:space="preserve"> </w:t>
      </w:r>
      <w:r w:rsidRPr="0084297D">
        <w:rPr>
          <w:sz w:val="24"/>
          <w:szCs w:val="24"/>
        </w:rPr>
        <w:t xml:space="preserve">учитель-логопед  </w:t>
      </w:r>
      <w:proofErr w:type="spellStart"/>
      <w:r w:rsidRPr="0084297D">
        <w:rPr>
          <w:sz w:val="24"/>
          <w:szCs w:val="24"/>
        </w:rPr>
        <w:t>Нечипорук</w:t>
      </w:r>
      <w:proofErr w:type="spellEnd"/>
      <w:r w:rsidRPr="0084297D">
        <w:rPr>
          <w:sz w:val="24"/>
          <w:szCs w:val="24"/>
        </w:rPr>
        <w:t xml:space="preserve"> Ю.В. (удостовер</w:t>
      </w:r>
      <w:r w:rsidRPr="0084297D">
        <w:rPr>
          <w:sz w:val="24"/>
          <w:szCs w:val="24"/>
        </w:rPr>
        <w:t>е</w:t>
      </w:r>
      <w:r w:rsidRPr="0084297D">
        <w:rPr>
          <w:sz w:val="24"/>
          <w:szCs w:val="24"/>
        </w:rPr>
        <w:t>ние от 16.06.2023 № 643);</w:t>
      </w:r>
    </w:p>
    <w:p w:rsidR="0084297D" w:rsidRPr="0084297D" w:rsidRDefault="0084297D" w:rsidP="0084297D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84297D">
        <w:rPr>
          <w:sz w:val="24"/>
          <w:szCs w:val="24"/>
        </w:rPr>
        <w:t>председатель КЧС и ПБ, воспитатель Басова И.В. (удостоверение от 03.03.2023 № 118);</w:t>
      </w:r>
    </w:p>
    <w:p w:rsidR="00974FA6" w:rsidRPr="008F6803" w:rsidRDefault="0084297D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84297D">
        <w:rPr>
          <w:sz w:val="24"/>
          <w:szCs w:val="24"/>
        </w:rPr>
        <w:t xml:space="preserve">секретарь КЧС и ПБ,  воспитатель </w:t>
      </w:r>
      <w:proofErr w:type="spellStart"/>
      <w:r w:rsidRPr="0084297D">
        <w:rPr>
          <w:sz w:val="24"/>
          <w:szCs w:val="24"/>
        </w:rPr>
        <w:t>Никитенкова</w:t>
      </w:r>
      <w:proofErr w:type="spellEnd"/>
      <w:r w:rsidRPr="0084297D">
        <w:rPr>
          <w:sz w:val="24"/>
          <w:szCs w:val="24"/>
        </w:rPr>
        <w:t xml:space="preserve"> Н.И. (удостоверение от 03.03.2023 № 119);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E47305">
        <w:rPr>
          <w:sz w:val="24"/>
          <w:szCs w:val="24"/>
        </w:rPr>
        <w:t xml:space="preserve">начальник промежуточного пункта ОЭК,   воспитатель </w:t>
      </w:r>
      <w:proofErr w:type="spellStart"/>
      <w:r w:rsidRPr="00E47305">
        <w:rPr>
          <w:sz w:val="24"/>
          <w:szCs w:val="24"/>
        </w:rPr>
        <w:t>Галезник</w:t>
      </w:r>
      <w:proofErr w:type="spellEnd"/>
      <w:r w:rsidRPr="00E47305">
        <w:rPr>
          <w:sz w:val="24"/>
          <w:szCs w:val="24"/>
        </w:rPr>
        <w:t xml:space="preserve"> Ю.В. (удостоверение от 28.04.2023 № 469);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67"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заместитель председателя ОЭК, заведующий хозяйством Емельянова В.В. (удостоверение от 28.04.2023 № 470);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67"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 xml:space="preserve">музыкальный руководитель </w:t>
      </w:r>
      <w:proofErr w:type="spellStart"/>
      <w:r w:rsidRPr="00E47305">
        <w:rPr>
          <w:sz w:val="24"/>
          <w:szCs w:val="24"/>
        </w:rPr>
        <w:t>Зятина</w:t>
      </w:r>
      <w:proofErr w:type="spellEnd"/>
      <w:r w:rsidRPr="00E47305">
        <w:rPr>
          <w:sz w:val="24"/>
          <w:szCs w:val="24"/>
        </w:rPr>
        <w:t xml:space="preserve"> И.Н. (удостоверение от 16.06.2023, №632);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67"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 xml:space="preserve">руководитель эвакуационной группы учитель-логопед </w:t>
      </w:r>
      <w:proofErr w:type="spellStart"/>
      <w:r w:rsidRPr="00E47305">
        <w:rPr>
          <w:sz w:val="24"/>
          <w:szCs w:val="24"/>
        </w:rPr>
        <w:t>Подгайная</w:t>
      </w:r>
      <w:proofErr w:type="spellEnd"/>
      <w:r w:rsidRPr="00E47305">
        <w:rPr>
          <w:sz w:val="24"/>
          <w:szCs w:val="24"/>
        </w:rPr>
        <w:t xml:space="preserve"> Е.А. </w:t>
      </w:r>
      <w:proofErr w:type="gramStart"/>
      <w:r w:rsidRPr="00E47305">
        <w:rPr>
          <w:sz w:val="24"/>
          <w:szCs w:val="24"/>
        </w:rPr>
        <w:t xml:space="preserve">( </w:t>
      </w:r>
      <w:proofErr w:type="gramEnd"/>
      <w:r w:rsidRPr="00E47305">
        <w:rPr>
          <w:sz w:val="24"/>
          <w:szCs w:val="24"/>
        </w:rPr>
        <w:t>(удостоверение от 16.06.2023 №633);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 xml:space="preserve">командир противопожарного звена, воспитатель </w:t>
      </w:r>
      <w:proofErr w:type="spellStart"/>
      <w:r w:rsidRPr="00E47305">
        <w:rPr>
          <w:sz w:val="24"/>
          <w:szCs w:val="24"/>
        </w:rPr>
        <w:t>Довжик</w:t>
      </w:r>
      <w:proofErr w:type="spellEnd"/>
      <w:r w:rsidRPr="00E47305">
        <w:rPr>
          <w:sz w:val="24"/>
          <w:szCs w:val="24"/>
        </w:rPr>
        <w:t xml:space="preserve"> М.П. (удостоверение от 28.04.2023 Д-2023 № 375);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начальник пункта выдачи средств радиационной и химической защиты, воспитатель Коган О.А. (удостоверение от 07.04.2023 Д-2023 № 306);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 xml:space="preserve">начальник санитарного поста, старшая медицинская сестра </w:t>
      </w:r>
      <w:proofErr w:type="spellStart"/>
      <w:r w:rsidRPr="00E47305">
        <w:rPr>
          <w:sz w:val="24"/>
          <w:szCs w:val="24"/>
        </w:rPr>
        <w:t>Катиба</w:t>
      </w:r>
      <w:proofErr w:type="spellEnd"/>
      <w:r w:rsidRPr="00E47305">
        <w:rPr>
          <w:sz w:val="24"/>
          <w:szCs w:val="24"/>
        </w:rPr>
        <w:t xml:space="preserve"> И.В. (удостоверение от 14.04.2023 регистрационный номер Д-2023 № 336);</w:t>
      </w:r>
    </w:p>
    <w:p w:rsidR="008F6803" w:rsidRDefault="008F6803" w:rsidP="0074308A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командир формирований по обслуживанию убежищ и укрытий,  воспитатель Сергеева В.В. (удостоверение от 19.05.2023 Д-2023 № 392)</w:t>
      </w:r>
      <w:r w:rsidR="0074308A">
        <w:rPr>
          <w:sz w:val="24"/>
          <w:szCs w:val="24"/>
        </w:rPr>
        <w:t>.</w:t>
      </w:r>
    </w:p>
    <w:p w:rsidR="0074308A" w:rsidRPr="0074308A" w:rsidRDefault="0074308A" w:rsidP="0074308A">
      <w:pPr>
        <w:pStyle w:val="ae"/>
        <w:tabs>
          <w:tab w:val="left" w:pos="426"/>
        </w:tabs>
        <w:suppressAutoHyphens w:val="0"/>
        <w:autoSpaceDE w:val="0"/>
        <w:autoSpaceDN w:val="0"/>
        <w:spacing w:line="240" w:lineRule="auto"/>
        <w:ind w:left="0"/>
        <w:jc w:val="both"/>
        <w:rPr>
          <w:sz w:val="24"/>
          <w:szCs w:val="24"/>
        </w:rPr>
      </w:pPr>
    </w:p>
    <w:p w:rsidR="008F6803" w:rsidRPr="00E47305" w:rsidRDefault="008F6803" w:rsidP="008F6803">
      <w:pPr>
        <w:pStyle w:val="a3"/>
        <w:tabs>
          <w:tab w:val="left" w:pos="426"/>
        </w:tabs>
        <w:jc w:val="both"/>
        <w:rPr>
          <w:sz w:val="24"/>
        </w:rPr>
      </w:pPr>
      <w:r w:rsidRPr="00E47305">
        <w:rPr>
          <w:sz w:val="24"/>
        </w:rPr>
        <w:t xml:space="preserve">       </w:t>
      </w:r>
      <w:proofErr w:type="gramStart"/>
      <w:r w:rsidRPr="00E47305">
        <w:rPr>
          <w:sz w:val="24"/>
        </w:rPr>
        <w:t>С целью обеспечения комплексной безопасности образовательного процесса</w:t>
      </w:r>
      <w:r w:rsidRPr="00E47305">
        <w:rPr>
          <w:spacing w:val="-3"/>
          <w:sz w:val="24"/>
        </w:rPr>
        <w:t xml:space="preserve"> </w:t>
      </w:r>
      <w:r w:rsidRPr="00E47305">
        <w:rPr>
          <w:sz w:val="24"/>
        </w:rPr>
        <w:t>приказом</w:t>
      </w:r>
      <w:r w:rsidRPr="00E47305">
        <w:rPr>
          <w:spacing w:val="-2"/>
          <w:sz w:val="24"/>
        </w:rPr>
        <w:t xml:space="preserve"> </w:t>
      </w:r>
      <w:r w:rsidRPr="00E47305">
        <w:rPr>
          <w:sz w:val="24"/>
        </w:rPr>
        <w:t>МБДОУ</w:t>
      </w:r>
      <w:r w:rsidRPr="00E47305">
        <w:rPr>
          <w:spacing w:val="1"/>
          <w:sz w:val="24"/>
        </w:rPr>
        <w:t xml:space="preserve"> </w:t>
      </w:r>
      <w:r w:rsidRPr="00E47305">
        <w:rPr>
          <w:sz w:val="24"/>
        </w:rPr>
        <w:t>«Ясли-сад</w:t>
      </w:r>
      <w:r w:rsidRPr="00E47305">
        <w:rPr>
          <w:spacing w:val="-1"/>
          <w:sz w:val="24"/>
        </w:rPr>
        <w:t xml:space="preserve"> </w:t>
      </w:r>
      <w:r w:rsidRPr="00E47305">
        <w:rPr>
          <w:sz w:val="24"/>
        </w:rPr>
        <w:t>№</w:t>
      </w:r>
      <w:r w:rsidRPr="00E47305">
        <w:rPr>
          <w:spacing w:val="1"/>
          <w:sz w:val="24"/>
        </w:rPr>
        <w:t xml:space="preserve"> </w:t>
      </w:r>
      <w:r w:rsidRPr="00E47305">
        <w:rPr>
          <w:sz w:val="24"/>
        </w:rPr>
        <w:t>368</w:t>
      </w:r>
      <w:r w:rsidRPr="00E47305">
        <w:rPr>
          <w:spacing w:val="1"/>
          <w:sz w:val="24"/>
        </w:rPr>
        <w:t xml:space="preserve"> </w:t>
      </w:r>
      <w:r w:rsidRPr="00E47305">
        <w:rPr>
          <w:sz w:val="24"/>
        </w:rPr>
        <w:t>г. Донецка» от 31.08.2022</w:t>
      </w:r>
      <w:r w:rsidRPr="00E47305">
        <w:rPr>
          <w:spacing w:val="-1"/>
          <w:sz w:val="24"/>
        </w:rPr>
        <w:t xml:space="preserve"> </w:t>
      </w:r>
      <w:r w:rsidRPr="00E47305">
        <w:rPr>
          <w:sz w:val="24"/>
        </w:rPr>
        <w:t>№</w:t>
      </w:r>
      <w:r w:rsidRPr="00E47305">
        <w:rPr>
          <w:spacing w:val="1"/>
          <w:sz w:val="24"/>
        </w:rPr>
        <w:t xml:space="preserve"> </w:t>
      </w:r>
      <w:r w:rsidRPr="00E47305">
        <w:rPr>
          <w:spacing w:val="-5"/>
          <w:sz w:val="24"/>
        </w:rPr>
        <w:t>81</w:t>
      </w:r>
      <w:r w:rsidRPr="00E47305">
        <w:rPr>
          <w:sz w:val="24"/>
        </w:rPr>
        <w:t xml:space="preserve">   «О назначении должностных лиц, ответственных за проведение мероприятий по обеспечению антитеррористической защищенн</w:t>
      </w:r>
      <w:r w:rsidRPr="00E47305">
        <w:rPr>
          <w:sz w:val="24"/>
        </w:rPr>
        <w:t>о</w:t>
      </w:r>
      <w:r w:rsidRPr="00E47305">
        <w:rPr>
          <w:sz w:val="24"/>
        </w:rPr>
        <w:t>сти и организацию взаимодействия с территориальными органами безопасности» назначено о</w:t>
      </w:r>
      <w:r w:rsidRPr="00E47305">
        <w:rPr>
          <w:sz w:val="24"/>
        </w:rPr>
        <w:t>т</w:t>
      </w:r>
      <w:r w:rsidRPr="00E47305">
        <w:rPr>
          <w:sz w:val="24"/>
        </w:rPr>
        <w:t>ветственное лицо за проведение мероприятий по обеспечению антитеррористической защ</w:t>
      </w:r>
      <w:r w:rsidRPr="00E47305">
        <w:rPr>
          <w:sz w:val="24"/>
        </w:rPr>
        <w:t>и</w:t>
      </w:r>
      <w:r w:rsidRPr="00E47305">
        <w:rPr>
          <w:sz w:val="24"/>
        </w:rPr>
        <w:t>щенности МБДОУ «Ясли-сад № 368 г. Донецка» и организацию взаимодействия с территор</w:t>
      </w:r>
      <w:r w:rsidRPr="00E47305">
        <w:rPr>
          <w:sz w:val="24"/>
        </w:rPr>
        <w:t>и</w:t>
      </w:r>
      <w:r w:rsidRPr="00E47305">
        <w:rPr>
          <w:sz w:val="24"/>
        </w:rPr>
        <w:t xml:space="preserve">альными органами МВД – педагог-психолог </w:t>
      </w:r>
      <w:proofErr w:type="spellStart"/>
      <w:r w:rsidRPr="00E47305">
        <w:rPr>
          <w:sz w:val="24"/>
        </w:rPr>
        <w:t>Страховская</w:t>
      </w:r>
      <w:proofErr w:type="spellEnd"/>
      <w:r w:rsidRPr="00E47305">
        <w:rPr>
          <w:sz w:val="24"/>
        </w:rPr>
        <w:t xml:space="preserve"> А.</w:t>
      </w:r>
      <w:proofErr w:type="gramEnd"/>
      <w:r w:rsidRPr="00E47305">
        <w:rPr>
          <w:sz w:val="24"/>
        </w:rPr>
        <w:t>Л.,  утверждены функциональные обязанности ответственного лица за проведение мероприятий по обеспечению антитеррорист</w:t>
      </w:r>
      <w:r w:rsidRPr="00E47305">
        <w:rPr>
          <w:sz w:val="24"/>
        </w:rPr>
        <w:t>и</w:t>
      </w:r>
      <w:r w:rsidRPr="00E47305">
        <w:rPr>
          <w:sz w:val="24"/>
        </w:rPr>
        <w:t>ческой защищенности      МБДОУ   «</w:t>
      </w:r>
      <w:proofErr w:type="gramStart"/>
      <w:r w:rsidRPr="00E47305">
        <w:rPr>
          <w:sz w:val="24"/>
        </w:rPr>
        <w:t>Ясли-сад</w:t>
      </w:r>
      <w:proofErr w:type="gramEnd"/>
      <w:r w:rsidRPr="00E47305">
        <w:rPr>
          <w:sz w:val="24"/>
        </w:rPr>
        <w:t xml:space="preserve"> № 368 г. Донецка», инструкция о действиях о</w:t>
      </w:r>
      <w:r w:rsidRPr="00E47305">
        <w:rPr>
          <w:sz w:val="24"/>
        </w:rPr>
        <w:t>т</w:t>
      </w:r>
      <w:r w:rsidRPr="00E47305">
        <w:rPr>
          <w:sz w:val="24"/>
        </w:rPr>
        <w:t xml:space="preserve">ветственного лица при угрозе совершения террористического акта. </w:t>
      </w:r>
    </w:p>
    <w:p w:rsidR="008F6803" w:rsidRPr="00E47305" w:rsidRDefault="008F6803" w:rsidP="008F6803">
      <w:pPr>
        <w:pStyle w:val="a3"/>
        <w:tabs>
          <w:tab w:val="left" w:pos="426"/>
        </w:tabs>
        <w:jc w:val="both"/>
        <w:rPr>
          <w:sz w:val="24"/>
        </w:rPr>
      </w:pPr>
      <w:r w:rsidRPr="00E47305">
        <w:rPr>
          <w:sz w:val="24"/>
        </w:rPr>
        <w:t xml:space="preserve">       Ответственным лицом, педагогом-психологом  </w:t>
      </w:r>
      <w:proofErr w:type="spellStart"/>
      <w:r w:rsidRPr="00E47305">
        <w:rPr>
          <w:sz w:val="24"/>
        </w:rPr>
        <w:t>Страховской</w:t>
      </w:r>
      <w:proofErr w:type="spellEnd"/>
      <w:r w:rsidRPr="00E47305">
        <w:rPr>
          <w:sz w:val="24"/>
        </w:rPr>
        <w:t xml:space="preserve"> А.Л., проводятся инструктажи по антитеррористической безопасности со всеми работниками (первичный</w:t>
      </w:r>
      <w:r w:rsidRPr="00E47305">
        <w:rPr>
          <w:spacing w:val="-1"/>
          <w:sz w:val="24"/>
        </w:rPr>
        <w:t xml:space="preserve"> </w:t>
      </w:r>
      <w:r w:rsidRPr="00E47305">
        <w:rPr>
          <w:sz w:val="24"/>
        </w:rPr>
        <w:t>инструктаж – при</w:t>
      </w:r>
      <w:r w:rsidRPr="00E47305">
        <w:rPr>
          <w:spacing w:val="-1"/>
          <w:sz w:val="24"/>
        </w:rPr>
        <w:t xml:space="preserve"> </w:t>
      </w:r>
      <w:r w:rsidRPr="00E47305">
        <w:rPr>
          <w:sz w:val="24"/>
        </w:rPr>
        <w:t>приеме на</w:t>
      </w:r>
      <w:r w:rsidRPr="00E47305">
        <w:rPr>
          <w:spacing w:val="-2"/>
          <w:sz w:val="24"/>
        </w:rPr>
        <w:t xml:space="preserve"> </w:t>
      </w:r>
      <w:r w:rsidRPr="00E47305">
        <w:rPr>
          <w:sz w:val="24"/>
        </w:rPr>
        <w:t>работу; повторный инструктаж – 1 раз в квартал; целевой инструктаж – перед пров</w:t>
      </w:r>
      <w:r w:rsidRPr="00E47305">
        <w:rPr>
          <w:sz w:val="24"/>
        </w:rPr>
        <w:t>е</w:t>
      </w:r>
      <w:r w:rsidRPr="00E47305">
        <w:rPr>
          <w:sz w:val="24"/>
        </w:rPr>
        <w:t xml:space="preserve">дением массовых мероприятий в учреждении). Ежеквартально проведены практические занятия при угрозе террористического акта (акты отработки плана эвакуации в наличии). </w:t>
      </w:r>
    </w:p>
    <w:p w:rsidR="008F6803" w:rsidRPr="00E47305" w:rsidRDefault="008F6803" w:rsidP="008F6803">
      <w:pPr>
        <w:pStyle w:val="a3"/>
        <w:tabs>
          <w:tab w:val="left" w:pos="426"/>
        </w:tabs>
        <w:jc w:val="both"/>
        <w:rPr>
          <w:color w:val="FF0000"/>
          <w:sz w:val="24"/>
        </w:rPr>
      </w:pPr>
      <w:r w:rsidRPr="00E47305">
        <w:rPr>
          <w:sz w:val="24"/>
        </w:rPr>
        <w:t xml:space="preserve">     Установлена кнопка тревожной сигнализации с круглосуточным доступом с выводом на ПЦО Донецкого ОВО для вызова полиции, </w:t>
      </w:r>
      <w:r w:rsidRPr="00E47305">
        <w:rPr>
          <w:color w:val="FF0000"/>
          <w:sz w:val="24"/>
        </w:rPr>
        <w:t>контракт на реагирования № 17602</w:t>
      </w:r>
      <w:proofErr w:type="gramStart"/>
      <w:r w:rsidRPr="00E47305">
        <w:rPr>
          <w:color w:val="FF0000"/>
          <w:sz w:val="24"/>
        </w:rPr>
        <w:t>/Д</w:t>
      </w:r>
      <w:proofErr w:type="gramEnd"/>
      <w:r w:rsidRPr="00E47305">
        <w:rPr>
          <w:color w:val="FF0000"/>
          <w:sz w:val="24"/>
        </w:rPr>
        <w:t>/</w:t>
      </w:r>
      <w:proofErr w:type="spellStart"/>
      <w:r w:rsidRPr="00E47305">
        <w:rPr>
          <w:color w:val="FF0000"/>
          <w:sz w:val="24"/>
        </w:rPr>
        <w:t>Ка</w:t>
      </w:r>
      <w:proofErr w:type="spellEnd"/>
      <w:r w:rsidRPr="00E47305">
        <w:rPr>
          <w:color w:val="FF0000"/>
          <w:sz w:val="24"/>
        </w:rPr>
        <w:t xml:space="preserve"> от 20.04.2023.</w:t>
      </w:r>
    </w:p>
    <w:p w:rsidR="008F6803" w:rsidRPr="00E47305" w:rsidRDefault="008F6803" w:rsidP="008F6803">
      <w:pPr>
        <w:pStyle w:val="a3"/>
        <w:tabs>
          <w:tab w:val="left" w:pos="426"/>
        </w:tabs>
        <w:rPr>
          <w:sz w:val="24"/>
        </w:rPr>
      </w:pPr>
      <w:r w:rsidRPr="00E47305">
        <w:rPr>
          <w:sz w:val="24"/>
        </w:rPr>
        <w:t xml:space="preserve">       Разработан и утвержден  Паспорт Безопасности МБДОУ   «</w:t>
      </w:r>
      <w:proofErr w:type="gramStart"/>
      <w:r w:rsidRPr="00E47305">
        <w:rPr>
          <w:sz w:val="24"/>
        </w:rPr>
        <w:t>Ясли-сад</w:t>
      </w:r>
      <w:proofErr w:type="gramEnd"/>
      <w:r w:rsidRPr="00E47305">
        <w:rPr>
          <w:sz w:val="24"/>
        </w:rPr>
        <w:t xml:space="preserve">   № 368 г. Донецка</w:t>
      </w:r>
      <w:r w:rsidR="00E47305" w:rsidRPr="00E47305">
        <w:rPr>
          <w:sz w:val="24"/>
        </w:rPr>
        <w:t>» (приказ от  28.07.2023 № 54);</w:t>
      </w:r>
    </w:p>
    <w:p w:rsidR="008F6803" w:rsidRPr="00E47305" w:rsidRDefault="008F6803" w:rsidP="008F6803">
      <w:pPr>
        <w:pStyle w:val="a3"/>
        <w:tabs>
          <w:tab w:val="left" w:pos="426"/>
        </w:tabs>
        <w:jc w:val="both"/>
        <w:rPr>
          <w:sz w:val="24"/>
        </w:rPr>
      </w:pPr>
      <w:r w:rsidRPr="00E47305">
        <w:rPr>
          <w:sz w:val="24"/>
        </w:rPr>
        <w:t xml:space="preserve">       Перечень мероприятий по антитеррористической защищенности МБДОУ «</w:t>
      </w:r>
      <w:proofErr w:type="gramStart"/>
      <w:r w:rsidRPr="00E47305">
        <w:rPr>
          <w:sz w:val="24"/>
        </w:rPr>
        <w:t>Ясли-сад</w:t>
      </w:r>
      <w:proofErr w:type="gramEnd"/>
      <w:r w:rsidR="00C46CD8">
        <w:rPr>
          <w:sz w:val="24"/>
        </w:rPr>
        <w:t xml:space="preserve"> </w:t>
      </w:r>
      <w:r w:rsidRPr="00E47305">
        <w:rPr>
          <w:sz w:val="24"/>
        </w:rPr>
        <w:t xml:space="preserve"> № 368 г. Донецка»:     </w:t>
      </w:r>
    </w:p>
    <w:p w:rsidR="008F6803" w:rsidRPr="00E47305" w:rsidRDefault="008F6803" w:rsidP="00E47305">
      <w:pPr>
        <w:pStyle w:val="ae"/>
        <w:numPr>
          <w:ilvl w:val="0"/>
          <w:numId w:val="4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 xml:space="preserve">Алгоритмы действий персонала МБДОУ «Ясли-сад № 368 г. Донецка», работников частных охранных организаций и обучающихся при совершении (угрозе совершения) преступления в </w:t>
      </w:r>
      <w:r w:rsidRPr="00E47305">
        <w:rPr>
          <w:sz w:val="24"/>
          <w:szCs w:val="24"/>
        </w:rPr>
        <w:lastRenderedPageBreak/>
        <w:t xml:space="preserve">формах </w:t>
      </w:r>
      <w:r w:rsidR="00E47305" w:rsidRPr="00E47305">
        <w:rPr>
          <w:sz w:val="24"/>
          <w:szCs w:val="24"/>
        </w:rPr>
        <w:t>вооруженного нападения, раз</w:t>
      </w:r>
      <w:r w:rsidRPr="00E47305">
        <w:rPr>
          <w:sz w:val="24"/>
          <w:szCs w:val="24"/>
        </w:rPr>
        <w:t>мещения взрывного устройства, захвата зал</w:t>
      </w:r>
      <w:r w:rsidR="00E47305" w:rsidRPr="00E47305">
        <w:rPr>
          <w:sz w:val="24"/>
          <w:szCs w:val="24"/>
        </w:rPr>
        <w:t>ожников, срабатывания на терри</w:t>
      </w:r>
      <w:r w:rsidRPr="00E47305">
        <w:rPr>
          <w:sz w:val="24"/>
          <w:szCs w:val="24"/>
        </w:rPr>
        <w:t>тории образовательного учреждения взрывного устройства, в том числе д</w:t>
      </w:r>
      <w:proofErr w:type="gramStart"/>
      <w:r w:rsidRPr="00E47305">
        <w:rPr>
          <w:sz w:val="24"/>
          <w:szCs w:val="24"/>
        </w:rPr>
        <w:t>о-</w:t>
      </w:r>
      <w:proofErr w:type="gramEnd"/>
      <w:r w:rsidRPr="00E47305">
        <w:rPr>
          <w:sz w:val="24"/>
          <w:szCs w:val="24"/>
        </w:rPr>
        <w:t xml:space="preserve"> </w:t>
      </w:r>
      <w:proofErr w:type="spellStart"/>
      <w:r w:rsidRPr="00E47305">
        <w:rPr>
          <w:sz w:val="24"/>
          <w:szCs w:val="24"/>
        </w:rPr>
        <w:t>ставленного</w:t>
      </w:r>
      <w:proofErr w:type="spellEnd"/>
      <w:r w:rsidRPr="00E47305">
        <w:rPr>
          <w:sz w:val="24"/>
          <w:szCs w:val="24"/>
        </w:rPr>
        <w:t xml:space="preserve"> беспилотным летательным аппаратом, нападения с ис</w:t>
      </w:r>
      <w:r w:rsidR="00E47305" w:rsidRPr="00E47305">
        <w:rPr>
          <w:sz w:val="24"/>
          <w:szCs w:val="24"/>
        </w:rPr>
        <w:t>пользова</w:t>
      </w:r>
      <w:r w:rsidRPr="00E47305">
        <w:rPr>
          <w:sz w:val="24"/>
          <w:szCs w:val="24"/>
        </w:rPr>
        <w:t>нием горючих жидкостей, а также информа</w:t>
      </w:r>
      <w:r w:rsidR="00E47305" w:rsidRPr="00E47305">
        <w:rPr>
          <w:sz w:val="24"/>
          <w:szCs w:val="24"/>
        </w:rPr>
        <w:t>ционного взаимодействия образо</w:t>
      </w:r>
      <w:r w:rsidRPr="00E47305">
        <w:rPr>
          <w:sz w:val="24"/>
          <w:szCs w:val="24"/>
        </w:rPr>
        <w:t>вательного учреждения с территориальным</w:t>
      </w:r>
      <w:r w:rsidR="00E47305" w:rsidRPr="00E47305">
        <w:rPr>
          <w:sz w:val="24"/>
          <w:szCs w:val="24"/>
        </w:rPr>
        <w:t xml:space="preserve">и органами МВД России, </w:t>
      </w:r>
      <w:proofErr w:type="spellStart"/>
      <w:r w:rsidR="00E47305" w:rsidRPr="00E47305">
        <w:rPr>
          <w:sz w:val="24"/>
          <w:szCs w:val="24"/>
        </w:rPr>
        <w:t>Росгвар</w:t>
      </w:r>
      <w:r w:rsidRPr="00E47305">
        <w:rPr>
          <w:sz w:val="24"/>
          <w:szCs w:val="24"/>
        </w:rPr>
        <w:t>дии</w:t>
      </w:r>
      <w:proofErr w:type="spellEnd"/>
      <w:r w:rsidRPr="00E47305">
        <w:rPr>
          <w:sz w:val="24"/>
          <w:szCs w:val="24"/>
        </w:rPr>
        <w:t xml:space="preserve"> и ФСБ России;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321" w:lineRule="exact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Положение</w:t>
      </w:r>
      <w:r w:rsidRPr="00E47305">
        <w:rPr>
          <w:spacing w:val="-10"/>
          <w:sz w:val="24"/>
          <w:szCs w:val="24"/>
        </w:rPr>
        <w:t xml:space="preserve"> </w:t>
      </w:r>
      <w:r w:rsidRPr="00E47305">
        <w:rPr>
          <w:sz w:val="24"/>
          <w:szCs w:val="24"/>
        </w:rPr>
        <w:t>об</w:t>
      </w:r>
      <w:r w:rsidRPr="00E47305">
        <w:rPr>
          <w:spacing w:val="-7"/>
          <w:sz w:val="24"/>
          <w:szCs w:val="24"/>
        </w:rPr>
        <w:t xml:space="preserve"> </w:t>
      </w:r>
      <w:r w:rsidRPr="00E47305">
        <w:rPr>
          <w:sz w:val="24"/>
          <w:szCs w:val="24"/>
        </w:rPr>
        <w:t>организации</w:t>
      </w:r>
      <w:r w:rsidRPr="00E47305">
        <w:rPr>
          <w:spacing w:val="-10"/>
          <w:sz w:val="24"/>
          <w:szCs w:val="24"/>
        </w:rPr>
        <w:t xml:space="preserve"> </w:t>
      </w:r>
      <w:proofErr w:type="gramStart"/>
      <w:r w:rsidRPr="00E47305">
        <w:rPr>
          <w:sz w:val="24"/>
          <w:szCs w:val="24"/>
        </w:rPr>
        <w:t>пропускного</w:t>
      </w:r>
      <w:proofErr w:type="gramEnd"/>
      <w:r w:rsidRPr="00E47305">
        <w:rPr>
          <w:spacing w:val="-8"/>
          <w:sz w:val="24"/>
          <w:szCs w:val="24"/>
        </w:rPr>
        <w:t xml:space="preserve"> </w:t>
      </w:r>
      <w:r w:rsidRPr="00E47305">
        <w:rPr>
          <w:sz w:val="24"/>
          <w:szCs w:val="24"/>
        </w:rPr>
        <w:t>и</w:t>
      </w:r>
      <w:r w:rsidRPr="00E47305">
        <w:rPr>
          <w:spacing w:val="-8"/>
          <w:sz w:val="24"/>
          <w:szCs w:val="24"/>
        </w:rPr>
        <w:t xml:space="preserve"> </w:t>
      </w:r>
      <w:proofErr w:type="spellStart"/>
      <w:r w:rsidRPr="00E47305">
        <w:rPr>
          <w:sz w:val="24"/>
          <w:szCs w:val="24"/>
        </w:rPr>
        <w:t>внутриобъектового</w:t>
      </w:r>
      <w:proofErr w:type="spellEnd"/>
      <w:r w:rsidRPr="00E47305">
        <w:rPr>
          <w:spacing w:val="-6"/>
          <w:sz w:val="24"/>
          <w:szCs w:val="24"/>
        </w:rPr>
        <w:t xml:space="preserve"> </w:t>
      </w:r>
      <w:r w:rsidRPr="00E47305">
        <w:rPr>
          <w:spacing w:val="-2"/>
          <w:sz w:val="24"/>
          <w:szCs w:val="24"/>
        </w:rPr>
        <w:t>режимов;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План эвакуации работников, обучающихся и иных лиц, находящихся на объекте (террит</w:t>
      </w:r>
      <w:r w:rsidRPr="00E47305">
        <w:rPr>
          <w:sz w:val="24"/>
          <w:szCs w:val="24"/>
        </w:rPr>
        <w:t>о</w:t>
      </w:r>
      <w:r w:rsidRPr="00E47305">
        <w:rPr>
          <w:sz w:val="24"/>
          <w:szCs w:val="24"/>
        </w:rPr>
        <w:t>рии), в случае получения информации об угрозе совершения или о совершении террористич</w:t>
      </w:r>
      <w:r w:rsidRPr="00E47305">
        <w:rPr>
          <w:sz w:val="24"/>
          <w:szCs w:val="24"/>
        </w:rPr>
        <w:t>е</w:t>
      </w:r>
      <w:r w:rsidRPr="00E47305">
        <w:rPr>
          <w:sz w:val="24"/>
          <w:szCs w:val="24"/>
        </w:rPr>
        <w:t>ского акта;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1"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План проведения учений и тренировок по отработке действий в ус</w:t>
      </w:r>
      <w:r w:rsidR="00E47305">
        <w:rPr>
          <w:sz w:val="24"/>
          <w:szCs w:val="24"/>
        </w:rPr>
        <w:t>лови</w:t>
      </w:r>
      <w:r w:rsidRPr="00E47305">
        <w:rPr>
          <w:sz w:val="24"/>
          <w:szCs w:val="24"/>
        </w:rPr>
        <w:t>ях угрозы соверш</w:t>
      </w:r>
      <w:r w:rsidRPr="00E47305">
        <w:rPr>
          <w:sz w:val="24"/>
          <w:szCs w:val="24"/>
        </w:rPr>
        <w:t>е</w:t>
      </w:r>
      <w:r w:rsidRPr="00E47305">
        <w:rPr>
          <w:sz w:val="24"/>
          <w:szCs w:val="24"/>
        </w:rPr>
        <w:t>ния или при условном совершении террористического акта на объекте (территории), связанных с эвакуацией обучающихся и персонала</w:t>
      </w:r>
      <w:r w:rsidRPr="00E47305">
        <w:rPr>
          <w:spacing w:val="40"/>
          <w:sz w:val="24"/>
          <w:szCs w:val="24"/>
        </w:rPr>
        <w:t xml:space="preserve"> </w:t>
      </w:r>
      <w:r w:rsidRPr="00E47305">
        <w:rPr>
          <w:sz w:val="24"/>
          <w:szCs w:val="24"/>
        </w:rPr>
        <w:t>из помещений и зданий, которым угрожает опасность, а также обучением их способам индивидуальной и коллективной защиты;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Инструкции (Памятки) по действиям работников и обучающихся МБДОУ «</w:t>
      </w:r>
      <w:proofErr w:type="gramStart"/>
      <w:r w:rsidRPr="00E47305">
        <w:rPr>
          <w:sz w:val="24"/>
          <w:szCs w:val="24"/>
        </w:rPr>
        <w:t>Ясли-сад</w:t>
      </w:r>
      <w:proofErr w:type="gramEnd"/>
      <w:r w:rsidRPr="00E47305">
        <w:rPr>
          <w:sz w:val="24"/>
          <w:szCs w:val="24"/>
        </w:rPr>
        <w:t xml:space="preserve"> № 368 г. Донецка» при возникновении угрозы совершения террористического акта.</w:t>
      </w:r>
    </w:p>
    <w:p w:rsidR="008F6803" w:rsidRPr="00E47305" w:rsidRDefault="00E47305" w:rsidP="00E47305">
      <w:pPr>
        <w:pStyle w:val="a3"/>
        <w:tabs>
          <w:tab w:val="left" w:pos="426"/>
        </w:tabs>
        <w:spacing w:line="321" w:lineRule="exact"/>
        <w:jc w:val="both"/>
        <w:rPr>
          <w:sz w:val="24"/>
        </w:rPr>
      </w:pPr>
      <w:r>
        <w:rPr>
          <w:sz w:val="24"/>
        </w:rPr>
        <w:t xml:space="preserve">      </w:t>
      </w:r>
      <w:r w:rsidR="008F6803" w:rsidRPr="00E47305">
        <w:rPr>
          <w:sz w:val="24"/>
        </w:rPr>
        <w:t>С</w:t>
      </w:r>
      <w:r w:rsidR="008F6803" w:rsidRPr="00E47305">
        <w:rPr>
          <w:spacing w:val="14"/>
          <w:sz w:val="24"/>
        </w:rPr>
        <w:t xml:space="preserve"> </w:t>
      </w:r>
      <w:r w:rsidR="008F6803" w:rsidRPr="00E47305">
        <w:rPr>
          <w:sz w:val="24"/>
        </w:rPr>
        <w:t>целью</w:t>
      </w:r>
      <w:r w:rsidR="008F6803" w:rsidRPr="00E47305">
        <w:rPr>
          <w:spacing w:val="14"/>
          <w:sz w:val="24"/>
        </w:rPr>
        <w:t xml:space="preserve"> </w:t>
      </w:r>
      <w:r w:rsidR="008F6803" w:rsidRPr="00E47305">
        <w:rPr>
          <w:sz w:val="24"/>
        </w:rPr>
        <w:t>обеспечения</w:t>
      </w:r>
      <w:r w:rsidR="008F6803" w:rsidRPr="00E47305">
        <w:rPr>
          <w:spacing w:val="15"/>
          <w:sz w:val="24"/>
        </w:rPr>
        <w:t xml:space="preserve"> </w:t>
      </w:r>
      <w:r w:rsidR="008F6803" w:rsidRPr="00E47305">
        <w:rPr>
          <w:sz w:val="24"/>
        </w:rPr>
        <w:t>комплексной</w:t>
      </w:r>
      <w:r w:rsidR="008F6803" w:rsidRPr="00E47305">
        <w:rPr>
          <w:spacing w:val="15"/>
          <w:sz w:val="24"/>
        </w:rPr>
        <w:t xml:space="preserve"> </w:t>
      </w:r>
      <w:r w:rsidR="008F6803" w:rsidRPr="00E47305">
        <w:rPr>
          <w:sz w:val="24"/>
        </w:rPr>
        <w:t>безопасности</w:t>
      </w:r>
      <w:r w:rsidR="008F6803" w:rsidRPr="00E47305">
        <w:rPr>
          <w:spacing w:val="17"/>
          <w:sz w:val="24"/>
        </w:rPr>
        <w:t xml:space="preserve"> </w:t>
      </w:r>
      <w:r w:rsidR="008F6803" w:rsidRPr="00E47305">
        <w:rPr>
          <w:sz w:val="24"/>
        </w:rPr>
        <w:t>в</w:t>
      </w:r>
      <w:r w:rsidR="008F6803" w:rsidRPr="00E47305">
        <w:rPr>
          <w:spacing w:val="21"/>
          <w:sz w:val="24"/>
        </w:rPr>
        <w:t xml:space="preserve"> </w:t>
      </w:r>
      <w:r w:rsidR="008F6803" w:rsidRPr="00E47305">
        <w:rPr>
          <w:sz w:val="24"/>
        </w:rPr>
        <w:t>МБДОУ</w:t>
      </w:r>
      <w:r w:rsidR="008F6803" w:rsidRPr="00E47305">
        <w:rPr>
          <w:spacing w:val="17"/>
          <w:sz w:val="24"/>
        </w:rPr>
        <w:t xml:space="preserve"> </w:t>
      </w:r>
      <w:r w:rsidR="008F6803" w:rsidRPr="00E47305">
        <w:rPr>
          <w:sz w:val="24"/>
        </w:rPr>
        <w:t>«</w:t>
      </w:r>
      <w:proofErr w:type="gramStart"/>
      <w:r w:rsidR="008F6803" w:rsidRPr="00E47305">
        <w:rPr>
          <w:sz w:val="24"/>
        </w:rPr>
        <w:t>Ясли-</w:t>
      </w:r>
      <w:r w:rsidR="008F6803" w:rsidRPr="00E47305">
        <w:rPr>
          <w:spacing w:val="-5"/>
          <w:sz w:val="24"/>
        </w:rPr>
        <w:t>сад</w:t>
      </w:r>
      <w:proofErr w:type="gramEnd"/>
      <w:r>
        <w:rPr>
          <w:sz w:val="24"/>
        </w:rPr>
        <w:t xml:space="preserve">   </w:t>
      </w:r>
      <w:r w:rsidR="008F6803" w:rsidRPr="00E47305">
        <w:rPr>
          <w:sz w:val="24"/>
        </w:rPr>
        <w:t>№ 368 г. Донецка» введен пропускной режим, ведется тщательная проверка автотранспорта, допускаемого на те</w:t>
      </w:r>
      <w:r w:rsidR="008F6803" w:rsidRPr="00E47305">
        <w:rPr>
          <w:sz w:val="24"/>
        </w:rPr>
        <w:t>р</w:t>
      </w:r>
      <w:r w:rsidR="008F6803" w:rsidRPr="00E47305">
        <w:rPr>
          <w:sz w:val="24"/>
        </w:rPr>
        <w:t>риторию образовательного учреждения, исключен несанкционированный проезд автомобил</w:t>
      </w:r>
      <w:r w:rsidR="008F6803" w:rsidRPr="00E47305">
        <w:rPr>
          <w:sz w:val="24"/>
        </w:rPr>
        <w:t>ь</w:t>
      </w:r>
      <w:r>
        <w:rPr>
          <w:sz w:val="24"/>
        </w:rPr>
        <w:t>ного транспорта на тер</w:t>
      </w:r>
      <w:r w:rsidR="008F6803" w:rsidRPr="00E47305">
        <w:rPr>
          <w:sz w:val="24"/>
        </w:rPr>
        <w:t>риторию,</w:t>
      </w:r>
      <w:r w:rsidR="008F6803" w:rsidRPr="00E47305">
        <w:rPr>
          <w:spacing w:val="-6"/>
          <w:sz w:val="24"/>
        </w:rPr>
        <w:t xml:space="preserve"> </w:t>
      </w:r>
      <w:r w:rsidR="008F6803" w:rsidRPr="00E47305">
        <w:rPr>
          <w:sz w:val="24"/>
        </w:rPr>
        <w:t>запрещено</w:t>
      </w:r>
      <w:r w:rsidR="008F6803" w:rsidRPr="00E47305">
        <w:rPr>
          <w:spacing w:val="-4"/>
          <w:sz w:val="24"/>
        </w:rPr>
        <w:t xml:space="preserve"> </w:t>
      </w:r>
      <w:r w:rsidR="008F6803" w:rsidRPr="00E47305">
        <w:rPr>
          <w:sz w:val="24"/>
        </w:rPr>
        <w:t>размещение</w:t>
      </w:r>
      <w:r w:rsidR="008F6803" w:rsidRPr="00E47305">
        <w:rPr>
          <w:spacing w:val="-5"/>
          <w:sz w:val="24"/>
        </w:rPr>
        <w:t xml:space="preserve"> </w:t>
      </w:r>
      <w:r w:rsidR="008F6803" w:rsidRPr="00E47305">
        <w:rPr>
          <w:sz w:val="24"/>
        </w:rPr>
        <w:t>пожароопасных</w:t>
      </w:r>
      <w:r w:rsidR="008F6803" w:rsidRPr="00E47305">
        <w:rPr>
          <w:spacing w:val="-4"/>
          <w:sz w:val="24"/>
        </w:rPr>
        <w:t xml:space="preserve"> </w:t>
      </w:r>
      <w:r w:rsidR="008F6803" w:rsidRPr="00E47305">
        <w:rPr>
          <w:sz w:val="24"/>
        </w:rPr>
        <w:t>и</w:t>
      </w:r>
      <w:r w:rsidR="008F6803" w:rsidRPr="00E47305">
        <w:rPr>
          <w:spacing w:val="-5"/>
          <w:sz w:val="24"/>
        </w:rPr>
        <w:t xml:space="preserve"> </w:t>
      </w:r>
      <w:r w:rsidR="008F6803" w:rsidRPr="00E47305">
        <w:rPr>
          <w:sz w:val="24"/>
        </w:rPr>
        <w:t>взрывоопасных</w:t>
      </w:r>
      <w:r w:rsidR="008F6803" w:rsidRPr="00E47305">
        <w:rPr>
          <w:spacing w:val="-4"/>
          <w:sz w:val="24"/>
        </w:rPr>
        <w:t xml:space="preserve"> </w:t>
      </w:r>
      <w:r w:rsidR="008F6803" w:rsidRPr="00E47305">
        <w:rPr>
          <w:sz w:val="24"/>
        </w:rPr>
        <w:t>в</w:t>
      </w:r>
      <w:r w:rsidR="008F6803" w:rsidRPr="00E47305">
        <w:rPr>
          <w:sz w:val="24"/>
        </w:rPr>
        <w:t>е</w:t>
      </w:r>
      <w:r w:rsidR="008F6803" w:rsidRPr="00E47305">
        <w:rPr>
          <w:sz w:val="24"/>
        </w:rPr>
        <w:t>ществ</w:t>
      </w:r>
      <w:r w:rsidR="008F6803" w:rsidRPr="00E47305">
        <w:rPr>
          <w:spacing w:val="-6"/>
          <w:sz w:val="24"/>
        </w:rPr>
        <w:t xml:space="preserve"> </w:t>
      </w:r>
      <w:r w:rsidR="008F6803" w:rsidRPr="00E47305">
        <w:rPr>
          <w:sz w:val="24"/>
        </w:rPr>
        <w:t>в здании и на прилегающей территории.</w:t>
      </w:r>
    </w:p>
    <w:p w:rsidR="008F6803" w:rsidRPr="00E47305" w:rsidRDefault="00E47305" w:rsidP="008F6803">
      <w:pPr>
        <w:pStyle w:val="a3"/>
        <w:tabs>
          <w:tab w:val="left" w:pos="426"/>
        </w:tabs>
        <w:spacing w:before="1"/>
        <w:jc w:val="both"/>
        <w:rPr>
          <w:sz w:val="24"/>
        </w:rPr>
      </w:pPr>
      <w:r>
        <w:rPr>
          <w:sz w:val="24"/>
        </w:rPr>
        <w:t xml:space="preserve">       </w:t>
      </w:r>
      <w:r w:rsidR="008F6803" w:rsidRPr="00E47305">
        <w:rPr>
          <w:sz w:val="24"/>
        </w:rPr>
        <w:t>Ежедневно осуществляется обход п</w:t>
      </w:r>
      <w:r>
        <w:rPr>
          <w:sz w:val="24"/>
        </w:rPr>
        <w:t>омещений и прилегающей террито</w:t>
      </w:r>
      <w:r w:rsidR="008F6803" w:rsidRPr="00E47305">
        <w:rPr>
          <w:sz w:val="24"/>
        </w:rPr>
        <w:t>рии МБДОУ «</w:t>
      </w:r>
      <w:proofErr w:type="gramStart"/>
      <w:r w:rsidR="008F6803" w:rsidRPr="00E47305">
        <w:rPr>
          <w:sz w:val="24"/>
        </w:rPr>
        <w:t>Ясли-сад</w:t>
      </w:r>
      <w:proofErr w:type="gramEnd"/>
      <w:r w:rsidR="008F6803" w:rsidRPr="00E47305">
        <w:rPr>
          <w:sz w:val="24"/>
        </w:rPr>
        <w:t xml:space="preserve"> № 368 г. Донецка».</w:t>
      </w:r>
      <w:r>
        <w:rPr>
          <w:sz w:val="24"/>
        </w:rPr>
        <w:t xml:space="preserve"> Тщательно проверяется поступа</w:t>
      </w:r>
      <w:r w:rsidR="008F6803" w:rsidRPr="00E47305">
        <w:rPr>
          <w:sz w:val="24"/>
        </w:rPr>
        <w:t>ющее имущество, товары, оборудование п</w:t>
      </w:r>
      <w:r>
        <w:rPr>
          <w:sz w:val="24"/>
        </w:rPr>
        <w:t>о количеству предметов, состоя</w:t>
      </w:r>
      <w:r w:rsidR="008F6803" w:rsidRPr="00E47305">
        <w:rPr>
          <w:sz w:val="24"/>
        </w:rPr>
        <w:t>нию упаковок и т.д.</w:t>
      </w:r>
    </w:p>
    <w:p w:rsidR="008F6803" w:rsidRPr="00E47305" w:rsidRDefault="00E47305" w:rsidP="008F6803">
      <w:pPr>
        <w:pStyle w:val="a3"/>
        <w:tabs>
          <w:tab w:val="left" w:pos="426"/>
        </w:tabs>
        <w:spacing w:before="1"/>
        <w:jc w:val="both"/>
        <w:rPr>
          <w:sz w:val="24"/>
        </w:rPr>
      </w:pPr>
      <w:r>
        <w:rPr>
          <w:sz w:val="24"/>
        </w:rPr>
        <w:t xml:space="preserve">      </w:t>
      </w:r>
      <w:r w:rsidR="008F6803" w:rsidRPr="00E47305">
        <w:rPr>
          <w:sz w:val="24"/>
        </w:rPr>
        <w:t>Разработаны и размещены в доступных для обзора мест</w:t>
      </w:r>
      <w:r>
        <w:rPr>
          <w:sz w:val="24"/>
        </w:rPr>
        <w:t xml:space="preserve">ах </w:t>
      </w:r>
      <w:proofErr w:type="spellStart"/>
      <w:r>
        <w:rPr>
          <w:sz w:val="24"/>
        </w:rPr>
        <w:t>фотолюм</w:t>
      </w:r>
      <w:r w:rsidR="008F6803" w:rsidRPr="00E47305">
        <w:rPr>
          <w:sz w:val="24"/>
        </w:rPr>
        <w:t>несцентные</w:t>
      </w:r>
      <w:proofErr w:type="spellEnd"/>
      <w:r w:rsidR="008F6803" w:rsidRPr="00E47305">
        <w:rPr>
          <w:sz w:val="24"/>
        </w:rPr>
        <w:t xml:space="preserve"> поэтажные планы эвакуации во</w:t>
      </w:r>
      <w:r>
        <w:rPr>
          <w:sz w:val="24"/>
        </w:rPr>
        <w:t>спитанников и работников в слу</w:t>
      </w:r>
      <w:r w:rsidR="008F6803" w:rsidRPr="00E47305">
        <w:rPr>
          <w:sz w:val="24"/>
        </w:rPr>
        <w:t>чае чрезвычайной ситуации в количестве 9 шт. Пути эвакуации оборудованы знаками эвакуации – указателями аварийных выходов, н</w:t>
      </w:r>
      <w:r w:rsidR="008F6803" w:rsidRPr="00E47305">
        <w:rPr>
          <w:sz w:val="24"/>
        </w:rPr>
        <w:t>а</w:t>
      </w:r>
      <w:r>
        <w:rPr>
          <w:sz w:val="24"/>
        </w:rPr>
        <w:t>правления движе</w:t>
      </w:r>
      <w:r w:rsidR="008F6803" w:rsidRPr="00E47305">
        <w:rPr>
          <w:sz w:val="24"/>
        </w:rPr>
        <w:t>ния,</w:t>
      </w:r>
      <w:r w:rsidR="008F6803" w:rsidRPr="00E47305">
        <w:rPr>
          <w:spacing w:val="-1"/>
          <w:sz w:val="24"/>
        </w:rPr>
        <w:t xml:space="preserve"> </w:t>
      </w:r>
      <w:r w:rsidR="008F6803" w:rsidRPr="00E47305">
        <w:rPr>
          <w:sz w:val="24"/>
        </w:rPr>
        <w:t>мест</w:t>
      </w:r>
      <w:r w:rsidR="008F6803" w:rsidRPr="00E47305">
        <w:rPr>
          <w:spacing w:val="-1"/>
          <w:sz w:val="24"/>
        </w:rPr>
        <w:t xml:space="preserve"> </w:t>
      </w:r>
      <w:r w:rsidR="008F6803" w:rsidRPr="00E47305">
        <w:rPr>
          <w:sz w:val="24"/>
        </w:rPr>
        <w:t>расположения огнетушителей.</w:t>
      </w:r>
      <w:r w:rsidR="008F6803" w:rsidRPr="00E47305">
        <w:rPr>
          <w:spacing w:val="-1"/>
          <w:sz w:val="24"/>
        </w:rPr>
        <w:t xml:space="preserve"> </w:t>
      </w:r>
      <w:r w:rsidR="008F6803" w:rsidRPr="00E47305">
        <w:rPr>
          <w:sz w:val="24"/>
        </w:rPr>
        <w:t xml:space="preserve"> Закрыты изнутри входные двери, на которых отсутствует постоянная охрана.</w:t>
      </w:r>
    </w:p>
    <w:p w:rsidR="008F6803" w:rsidRPr="00E47305" w:rsidRDefault="00E47305" w:rsidP="008F680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8F6803" w:rsidRPr="00E47305">
        <w:rPr>
          <w:sz w:val="24"/>
        </w:rPr>
        <w:t>Однако существует ряд мероприятий,</w:t>
      </w:r>
      <w:r>
        <w:rPr>
          <w:sz w:val="24"/>
        </w:rPr>
        <w:t xml:space="preserve"> на реализацию которых требует</w:t>
      </w:r>
      <w:r w:rsidR="008F6803" w:rsidRPr="00E47305">
        <w:rPr>
          <w:sz w:val="24"/>
        </w:rPr>
        <w:t>ся выделение знач</w:t>
      </w:r>
      <w:r w:rsidR="008F6803" w:rsidRPr="00E47305">
        <w:rPr>
          <w:sz w:val="24"/>
        </w:rPr>
        <w:t>и</w:t>
      </w:r>
      <w:r w:rsidR="008F6803" w:rsidRPr="00E47305">
        <w:rPr>
          <w:sz w:val="24"/>
        </w:rPr>
        <w:t>тельных денежных средс</w:t>
      </w:r>
      <w:r>
        <w:rPr>
          <w:sz w:val="24"/>
        </w:rPr>
        <w:t>тв: обеспечение образовательно</w:t>
      </w:r>
      <w:r w:rsidR="008F6803" w:rsidRPr="00E47305">
        <w:rPr>
          <w:sz w:val="24"/>
        </w:rPr>
        <w:t>го учреждения системой автоматич</w:t>
      </w:r>
      <w:r w:rsidR="008F6803" w:rsidRPr="00E47305">
        <w:rPr>
          <w:sz w:val="24"/>
        </w:rPr>
        <w:t>е</w:t>
      </w:r>
      <w:r w:rsidR="008F6803" w:rsidRPr="00E47305">
        <w:rPr>
          <w:sz w:val="24"/>
        </w:rPr>
        <w:t>ской пожарной сигнализации и оповещения,   эвакуационные выходы оборудовать све</w:t>
      </w:r>
      <w:r>
        <w:rPr>
          <w:sz w:val="24"/>
        </w:rPr>
        <w:t>товыми табло «ВЫХОД», установить систему</w:t>
      </w:r>
      <w:r w:rsidRPr="00E47305">
        <w:rPr>
          <w:sz w:val="24"/>
        </w:rPr>
        <w:t xml:space="preserve"> видеонаблюде</w:t>
      </w:r>
      <w:r>
        <w:rPr>
          <w:sz w:val="24"/>
        </w:rPr>
        <w:t>ния и охранную сигнализацию.</w:t>
      </w:r>
      <w:r w:rsidRPr="00E47305">
        <w:rPr>
          <w:sz w:val="24"/>
        </w:rPr>
        <w:t xml:space="preserve"> </w:t>
      </w:r>
      <w:r w:rsidR="008F6803" w:rsidRPr="00E47305">
        <w:rPr>
          <w:sz w:val="24"/>
        </w:rPr>
        <w:t xml:space="preserve">   </w:t>
      </w:r>
    </w:p>
    <w:p w:rsidR="008F6803" w:rsidRPr="00E47305" w:rsidRDefault="008F6803" w:rsidP="00E47305">
      <w:pPr>
        <w:pStyle w:val="a3"/>
        <w:tabs>
          <w:tab w:val="left" w:pos="426"/>
        </w:tabs>
        <w:spacing w:before="67"/>
        <w:jc w:val="both"/>
        <w:rPr>
          <w:sz w:val="24"/>
        </w:rPr>
      </w:pPr>
      <w:r w:rsidRPr="00E47305">
        <w:rPr>
          <w:sz w:val="24"/>
        </w:rPr>
        <w:t xml:space="preserve">           </w:t>
      </w:r>
      <w:proofErr w:type="gramStart"/>
      <w:r w:rsidRPr="00E47305">
        <w:rPr>
          <w:sz w:val="24"/>
        </w:rPr>
        <w:t>На</w:t>
      </w:r>
      <w:r w:rsidRPr="00E47305">
        <w:rPr>
          <w:spacing w:val="28"/>
          <w:sz w:val="24"/>
        </w:rPr>
        <w:t xml:space="preserve"> </w:t>
      </w:r>
      <w:r w:rsidRPr="00E47305">
        <w:rPr>
          <w:sz w:val="24"/>
        </w:rPr>
        <w:t>выполнение</w:t>
      </w:r>
      <w:r w:rsidRPr="00E47305">
        <w:rPr>
          <w:spacing w:val="31"/>
          <w:sz w:val="24"/>
        </w:rPr>
        <w:t xml:space="preserve"> </w:t>
      </w:r>
      <w:r w:rsidRPr="00E47305">
        <w:rPr>
          <w:sz w:val="24"/>
        </w:rPr>
        <w:t>закона</w:t>
      </w:r>
      <w:r w:rsidRPr="00E47305">
        <w:rPr>
          <w:spacing w:val="28"/>
          <w:sz w:val="24"/>
        </w:rPr>
        <w:t xml:space="preserve"> </w:t>
      </w:r>
      <w:r w:rsidRPr="00E47305">
        <w:rPr>
          <w:sz w:val="24"/>
        </w:rPr>
        <w:t>Донецкой</w:t>
      </w:r>
      <w:r w:rsidRPr="00E47305">
        <w:rPr>
          <w:spacing w:val="32"/>
          <w:sz w:val="24"/>
        </w:rPr>
        <w:t xml:space="preserve"> </w:t>
      </w:r>
      <w:r w:rsidRPr="00E47305">
        <w:rPr>
          <w:sz w:val="24"/>
        </w:rPr>
        <w:t>Народной</w:t>
      </w:r>
      <w:r w:rsidRPr="00E47305">
        <w:rPr>
          <w:spacing w:val="29"/>
          <w:sz w:val="24"/>
        </w:rPr>
        <w:t xml:space="preserve"> </w:t>
      </w:r>
      <w:r w:rsidRPr="00E47305">
        <w:rPr>
          <w:sz w:val="24"/>
        </w:rPr>
        <w:t>Республики</w:t>
      </w:r>
      <w:r w:rsidRPr="00E47305">
        <w:rPr>
          <w:spacing w:val="30"/>
          <w:sz w:val="24"/>
        </w:rPr>
        <w:t xml:space="preserve"> </w:t>
      </w:r>
      <w:r w:rsidRPr="00E47305">
        <w:rPr>
          <w:sz w:val="24"/>
        </w:rPr>
        <w:t>от</w:t>
      </w:r>
      <w:r w:rsidRPr="00E47305">
        <w:rPr>
          <w:spacing w:val="31"/>
          <w:sz w:val="24"/>
        </w:rPr>
        <w:t xml:space="preserve"> </w:t>
      </w:r>
      <w:r w:rsidRPr="00E47305">
        <w:rPr>
          <w:spacing w:val="-2"/>
          <w:sz w:val="24"/>
        </w:rPr>
        <w:t>29.05.2015</w:t>
      </w:r>
      <w:r w:rsidR="00E47305">
        <w:rPr>
          <w:spacing w:val="-2"/>
          <w:sz w:val="24"/>
        </w:rPr>
        <w:t xml:space="preserve"> </w:t>
      </w:r>
      <w:r w:rsidRPr="00E47305">
        <w:rPr>
          <w:sz w:val="24"/>
        </w:rPr>
        <w:t>№ 51-IНС «О противодействии экстремистской деятельности» продолжается профилактическая работа по выполнению</w:t>
      </w:r>
      <w:r w:rsidR="00E47305">
        <w:rPr>
          <w:sz w:val="24"/>
        </w:rPr>
        <w:t xml:space="preserve"> Плана мероприятий по профилак</w:t>
      </w:r>
      <w:r w:rsidRPr="00E47305">
        <w:rPr>
          <w:sz w:val="24"/>
        </w:rPr>
        <w:t>тике и борьбе с проявлениями экстремизма и терроризма в МБДОУ «Ясли-сад № 368 г. Донецка» (приказ от 21.09.2022 № 132), ответстве</w:t>
      </w:r>
      <w:r w:rsidRPr="00E47305">
        <w:rPr>
          <w:sz w:val="24"/>
        </w:rPr>
        <w:t>н</w:t>
      </w:r>
      <w:r w:rsidRPr="00E47305">
        <w:rPr>
          <w:sz w:val="24"/>
        </w:rPr>
        <w:t xml:space="preserve">ное лицо </w:t>
      </w:r>
      <w:proofErr w:type="spellStart"/>
      <w:r w:rsidRPr="00E47305">
        <w:rPr>
          <w:sz w:val="24"/>
        </w:rPr>
        <w:t>Страховская</w:t>
      </w:r>
      <w:proofErr w:type="spellEnd"/>
      <w:r w:rsidRPr="00E47305">
        <w:rPr>
          <w:sz w:val="24"/>
        </w:rPr>
        <w:t xml:space="preserve"> А.Л., педагог-психолог).</w:t>
      </w:r>
      <w:proofErr w:type="gramEnd"/>
      <w:r w:rsidRPr="00E47305">
        <w:rPr>
          <w:sz w:val="24"/>
        </w:rPr>
        <w:t xml:space="preserve"> По итогам года работа по данному направлению выполнена в течение 2022-2023 учебного года на достаточном уровне. </w:t>
      </w:r>
    </w:p>
    <w:p w:rsidR="008F6803" w:rsidRPr="00E47305" w:rsidRDefault="008F6803" w:rsidP="00E47305">
      <w:pPr>
        <w:pStyle w:val="a3"/>
        <w:tabs>
          <w:tab w:val="left" w:pos="426"/>
        </w:tabs>
        <w:spacing w:before="3"/>
        <w:jc w:val="both"/>
        <w:rPr>
          <w:sz w:val="24"/>
        </w:rPr>
      </w:pPr>
      <w:r w:rsidRPr="00E47305">
        <w:rPr>
          <w:sz w:val="24"/>
        </w:rPr>
        <w:t xml:space="preserve">        Проводится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ежемесячный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анализ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обращений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граждан,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поступивших относительно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фа</w:t>
      </w:r>
      <w:r w:rsidRPr="00E47305">
        <w:rPr>
          <w:sz w:val="24"/>
        </w:rPr>
        <w:t>к</w:t>
      </w:r>
      <w:r w:rsidRPr="00E47305">
        <w:rPr>
          <w:sz w:val="24"/>
        </w:rPr>
        <w:t>тов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коррупционной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направленности.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Обращений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(жалоб) граждан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и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организаций,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содерж</w:t>
      </w:r>
      <w:r w:rsidRPr="00E47305">
        <w:rPr>
          <w:sz w:val="24"/>
        </w:rPr>
        <w:t>а</w:t>
      </w:r>
      <w:r w:rsidRPr="00E47305">
        <w:rPr>
          <w:sz w:val="24"/>
        </w:rPr>
        <w:t>щих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сведения</w:t>
      </w:r>
      <w:r w:rsidRPr="00E47305">
        <w:rPr>
          <w:spacing w:val="37"/>
          <w:sz w:val="24"/>
        </w:rPr>
        <w:t xml:space="preserve"> </w:t>
      </w:r>
      <w:r w:rsidRPr="00E47305">
        <w:rPr>
          <w:sz w:val="24"/>
        </w:rPr>
        <w:t>о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конкретных</w:t>
      </w:r>
      <w:r w:rsidRPr="00E47305">
        <w:rPr>
          <w:spacing w:val="40"/>
          <w:sz w:val="24"/>
        </w:rPr>
        <w:t xml:space="preserve"> </w:t>
      </w:r>
      <w:r w:rsidRPr="00E47305">
        <w:rPr>
          <w:sz w:val="24"/>
        </w:rPr>
        <w:t>фактах</w:t>
      </w:r>
      <w:r w:rsidRPr="00E47305">
        <w:rPr>
          <w:spacing w:val="40"/>
          <w:sz w:val="24"/>
        </w:rPr>
        <w:t xml:space="preserve"> </w:t>
      </w:r>
      <w:r w:rsidR="00E47305">
        <w:rPr>
          <w:sz w:val="24"/>
        </w:rPr>
        <w:t>содер</w:t>
      </w:r>
      <w:r w:rsidRPr="00E47305">
        <w:rPr>
          <w:sz w:val="24"/>
        </w:rPr>
        <w:t>жащих признаки коррупционных правонарушений за период с 01.09.2022 по 31.08.2023</w:t>
      </w:r>
      <w:r w:rsidRPr="00E47305">
        <w:rPr>
          <w:spacing w:val="29"/>
          <w:sz w:val="24"/>
        </w:rPr>
        <w:t xml:space="preserve"> </w:t>
      </w:r>
      <w:r w:rsidRPr="00E47305">
        <w:rPr>
          <w:sz w:val="24"/>
        </w:rPr>
        <w:t>не</w:t>
      </w:r>
      <w:r w:rsidRPr="00E47305">
        <w:rPr>
          <w:spacing w:val="30"/>
          <w:sz w:val="24"/>
        </w:rPr>
        <w:t xml:space="preserve"> </w:t>
      </w:r>
      <w:r w:rsidRPr="00E47305">
        <w:rPr>
          <w:sz w:val="24"/>
        </w:rPr>
        <w:t>поступало.</w:t>
      </w:r>
      <w:r w:rsidRPr="00E47305">
        <w:rPr>
          <w:spacing w:val="32"/>
          <w:sz w:val="24"/>
        </w:rPr>
        <w:t xml:space="preserve"> </w:t>
      </w:r>
      <w:r w:rsidRPr="00E47305">
        <w:rPr>
          <w:sz w:val="24"/>
        </w:rPr>
        <w:t>Фактов</w:t>
      </w:r>
      <w:r w:rsidRPr="00E47305">
        <w:rPr>
          <w:spacing w:val="31"/>
          <w:sz w:val="24"/>
        </w:rPr>
        <w:t xml:space="preserve"> </w:t>
      </w:r>
      <w:r w:rsidRPr="00E47305">
        <w:rPr>
          <w:sz w:val="24"/>
        </w:rPr>
        <w:t>злоупотребления</w:t>
      </w:r>
      <w:r w:rsidRPr="00E47305">
        <w:rPr>
          <w:spacing w:val="31"/>
          <w:sz w:val="24"/>
        </w:rPr>
        <w:t xml:space="preserve"> </w:t>
      </w:r>
      <w:r w:rsidRPr="00E47305">
        <w:rPr>
          <w:sz w:val="24"/>
        </w:rPr>
        <w:t>должностными</w:t>
      </w:r>
      <w:r w:rsidRPr="00E47305">
        <w:rPr>
          <w:spacing w:val="31"/>
          <w:sz w:val="24"/>
        </w:rPr>
        <w:t xml:space="preserve"> </w:t>
      </w:r>
      <w:r w:rsidRPr="00E47305">
        <w:rPr>
          <w:spacing w:val="-2"/>
          <w:sz w:val="24"/>
        </w:rPr>
        <w:t>полномо</w:t>
      </w:r>
      <w:r w:rsidRPr="00E47305">
        <w:rPr>
          <w:sz w:val="24"/>
        </w:rPr>
        <w:t>чиями</w:t>
      </w:r>
      <w:r w:rsidRPr="00E47305">
        <w:rPr>
          <w:spacing w:val="-9"/>
          <w:sz w:val="24"/>
        </w:rPr>
        <w:t xml:space="preserve"> </w:t>
      </w:r>
      <w:r w:rsidRPr="00E47305">
        <w:rPr>
          <w:sz w:val="24"/>
        </w:rPr>
        <w:t>подчиненными</w:t>
      </w:r>
      <w:r w:rsidRPr="00E47305">
        <w:rPr>
          <w:spacing w:val="-6"/>
          <w:sz w:val="24"/>
        </w:rPr>
        <w:t xml:space="preserve"> </w:t>
      </w:r>
      <w:r w:rsidRPr="00E47305">
        <w:rPr>
          <w:sz w:val="24"/>
        </w:rPr>
        <w:t>сотрудниками</w:t>
      </w:r>
      <w:r w:rsidRPr="00E47305">
        <w:rPr>
          <w:spacing w:val="-6"/>
          <w:sz w:val="24"/>
        </w:rPr>
        <w:t xml:space="preserve"> </w:t>
      </w:r>
      <w:r w:rsidRPr="00E47305">
        <w:rPr>
          <w:sz w:val="24"/>
        </w:rPr>
        <w:t>не</w:t>
      </w:r>
      <w:r w:rsidRPr="00E47305">
        <w:rPr>
          <w:spacing w:val="-8"/>
          <w:sz w:val="24"/>
        </w:rPr>
        <w:t xml:space="preserve"> </w:t>
      </w:r>
      <w:r w:rsidRPr="00E47305">
        <w:rPr>
          <w:spacing w:val="-2"/>
          <w:sz w:val="24"/>
        </w:rPr>
        <w:t>зафиксировано.</w:t>
      </w:r>
    </w:p>
    <w:p w:rsidR="008F6803" w:rsidRPr="00E47305" w:rsidRDefault="00E47305" w:rsidP="00E47305">
      <w:pPr>
        <w:pStyle w:val="a3"/>
        <w:tabs>
          <w:tab w:val="left" w:pos="426"/>
        </w:tabs>
        <w:spacing w:before="2"/>
        <w:jc w:val="both"/>
        <w:rPr>
          <w:sz w:val="24"/>
        </w:rPr>
      </w:pPr>
      <w:r>
        <w:rPr>
          <w:sz w:val="24"/>
        </w:rPr>
        <w:t xml:space="preserve">       </w:t>
      </w:r>
      <w:r w:rsidR="008F6803" w:rsidRPr="00E47305">
        <w:rPr>
          <w:sz w:val="24"/>
        </w:rPr>
        <w:t>В МБДОУ «</w:t>
      </w:r>
      <w:proofErr w:type="gramStart"/>
      <w:r w:rsidR="008F6803" w:rsidRPr="00E47305">
        <w:rPr>
          <w:sz w:val="24"/>
        </w:rPr>
        <w:t>Ясли-сад</w:t>
      </w:r>
      <w:proofErr w:type="gramEnd"/>
      <w:r w:rsidR="008F6803" w:rsidRPr="00E47305">
        <w:rPr>
          <w:sz w:val="24"/>
        </w:rPr>
        <w:t xml:space="preserve"> № 368 г. Дон</w:t>
      </w:r>
      <w:r>
        <w:rPr>
          <w:sz w:val="24"/>
        </w:rPr>
        <w:t>ецка» предприняты следующие ме</w:t>
      </w:r>
      <w:r w:rsidR="008F6803" w:rsidRPr="00E47305">
        <w:rPr>
          <w:sz w:val="24"/>
        </w:rPr>
        <w:t>ры,</w:t>
      </w:r>
      <w:r w:rsidR="008F6803" w:rsidRPr="00E47305">
        <w:rPr>
          <w:spacing w:val="23"/>
          <w:sz w:val="24"/>
        </w:rPr>
        <w:t xml:space="preserve"> </w:t>
      </w:r>
      <w:r w:rsidR="008F6803" w:rsidRPr="00E47305">
        <w:rPr>
          <w:sz w:val="24"/>
        </w:rPr>
        <w:t>предусмотренные</w:t>
      </w:r>
      <w:r w:rsidR="008F6803" w:rsidRPr="00E47305">
        <w:rPr>
          <w:spacing w:val="23"/>
          <w:sz w:val="24"/>
        </w:rPr>
        <w:t xml:space="preserve"> </w:t>
      </w:r>
      <w:r w:rsidR="008F6803" w:rsidRPr="00E47305">
        <w:rPr>
          <w:sz w:val="24"/>
        </w:rPr>
        <w:t>ст.</w:t>
      </w:r>
      <w:r w:rsidR="008F6803" w:rsidRPr="00E47305">
        <w:rPr>
          <w:spacing w:val="22"/>
          <w:sz w:val="24"/>
        </w:rPr>
        <w:t xml:space="preserve"> </w:t>
      </w:r>
      <w:r w:rsidR="008F6803" w:rsidRPr="00E47305">
        <w:rPr>
          <w:sz w:val="24"/>
        </w:rPr>
        <w:t>13.3</w:t>
      </w:r>
      <w:r w:rsidR="008F6803" w:rsidRPr="00E47305">
        <w:rPr>
          <w:spacing w:val="24"/>
          <w:sz w:val="24"/>
        </w:rPr>
        <w:t xml:space="preserve"> </w:t>
      </w:r>
      <w:r w:rsidR="008F6803" w:rsidRPr="00E47305">
        <w:rPr>
          <w:sz w:val="24"/>
        </w:rPr>
        <w:t>Федерального</w:t>
      </w:r>
      <w:r w:rsidR="008F6803" w:rsidRPr="00E47305">
        <w:rPr>
          <w:spacing w:val="24"/>
          <w:sz w:val="24"/>
        </w:rPr>
        <w:t xml:space="preserve"> </w:t>
      </w:r>
      <w:r w:rsidR="008F6803" w:rsidRPr="00E47305">
        <w:rPr>
          <w:sz w:val="24"/>
        </w:rPr>
        <w:t>закона</w:t>
      </w:r>
      <w:r w:rsidR="008F6803" w:rsidRPr="00E47305">
        <w:rPr>
          <w:spacing w:val="23"/>
          <w:sz w:val="24"/>
        </w:rPr>
        <w:t xml:space="preserve"> </w:t>
      </w:r>
      <w:r w:rsidR="008F6803" w:rsidRPr="00E47305">
        <w:rPr>
          <w:sz w:val="24"/>
        </w:rPr>
        <w:t>от 25.12.2008</w:t>
      </w:r>
      <w:r w:rsidR="008F6803" w:rsidRPr="00E47305">
        <w:rPr>
          <w:spacing w:val="24"/>
          <w:sz w:val="24"/>
        </w:rPr>
        <w:t xml:space="preserve"> </w:t>
      </w:r>
      <w:r w:rsidR="008F6803" w:rsidRPr="00E47305">
        <w:rPr>
          <w:sz w:val="24"/>
        </w:rPr>
        <w:t>№</w:t>
      </w:r>
      <w:r w:rsidR="008F6803" w:rsidRPr="00E47305">
        <w:rPr>
          <w:spacing w:val="24"/>
          <w:sz w:val="24"/>
        </w:rPr>
        <w:t xml:space="preserve"> </w:t>
      </w:r>
      <w:r w:rsidR="008F6803" w:rsidRPr="00E47305">
        <w:rPr>
          <w:sz w:val="24"/>
        </w:rPr>
        <w:t>273-ФЗ</w:t>
      </w:r>
      <w:r>
        <w:rPr>
          <w:sz w:val="24"/>
        </w:rPr>
        <w:t xml:space="preserve"> </w:t>
      </w:r>
      <w:r w:rsidR="008F6803" w:rsidRPr="00E47305">
        <w:rPr>
          <w:sz w:val="24"/>
        </w:rPr>
        <w:t>«О</w:t>
      </w:r>
      <w:r w:rsidR="008F6803" w:rsidRPr="00E47305">
        <w:rPr>
          <w:spacing w:val="-9"/>
          <w:sz w:val="24"/>
        </w:rPr>
        <w:t xml:space="preserve"> </w:t>
      </w:r>
      <w:r w:rsidR="008F6803" w:rsidRPr="00E47305">
        <w:rPr>
          <w:sz w:val="24"/>
        </w:rPr>
        <w:t>противодействии</w:t>
      </w:r>
      <w:r w:rsidR="008F6803" w:rsidRPr="00E47305">
        <w:rPr>
          <w:spacing w:val="-7"/>
          <w:sz w:val="24"/>
        </w:rPr>
        <w:t xml:space="preserve"> </w:t>
      </w:r>
      <w:r w:rsidR="008F6803" w:rsidRPr="00E47305">
        <w:rPr>
          <w:spacing w:val="-2"/>
          <w:sz w:val="24"/>
        </w:rPr>
        <w:t>коррупции»: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определены должностные лица, отв</w:t>
      </w:r>
      <w:r w:rsidR="00E47305">
        <w:rPr>
          <w:sz w:val="24"/>
          <w:szCs w:val="24"/>
        </w:rPr>
        <w:t>етственные за профилактику кор</w:t>
      </w:r>
      <w:r w:rsidRPr="00E47305">
        <w:rPr>
          <w:sz w:val="24"/>
          <w:szCs w:val="24"/>
        </w:rPr>
        <w:t xml:space="preserve">рупционных и иных правонарушений: </w:t>
      </w:r>
      <w:proofErr w:type="spellStart"/>
      <w:r w:rsidRPr="00E47305">
        <w:rPr>
          <w:sz w:val="24"/>
          <w:szCs w:val="24"/>
        </w:rPr>
        <w:t>Повиренная</w:t>
      </w:r>
      <w:proofErr w:type="spellEnd"/>
      <w:r w:rsidRPr="00E47305">
        <w:rPr>
          <w:sz w:val="24"/>
          <w:szCs w:val="24"/>
        </w:rPr>
        <w:t xml:space="preserve"> Л.М., старший воспитатель,   (приказ от 30.12.2022 № 22);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E47305">
        <w:rPr>
          <w:sz w:val="24"/>
          <w:szCs w:val="24"/>
        </w:rPr>
        <w:t>принят Кодекс этики и служебного поведения работников, разработаны и внедрены в пра</w:t>
      </w:r>
      <w:r w:rsidRPr="00E47305">
        <w:rPr>
          <w:sz w:val="24"/>
          <w:szCs w:val="24"/>
        </w:rPr>
        <w:t>к</w:t>
      </w:r>
      <w:r w:rsidRPr="00E47305">
        <w:rPr>
          <w:sz w:val="24"/>
          <w:szCs w:val="24"/>
        </w:rPr>
        <w:t>тику стандарты и процедуры, направленные на обеспечение добросовестной</w:t>
      </w:r>
      <w:r w:rsidRPr="00E47305">
        <w:rPr>
          <w:spacing w:val="40"/>
          <w:sz w:val="24"/>
          <w:szCs w:val="24"/>
        </w:rPr>
        <w:t xml:space="preserve"> </w:t>
      </w:r>
      <w:r w:rsidRPr="00E47305">
        <w:rPr>
          <w:sz w:val="24"/>
          <w:szCs w:val="24"/>
        </w:rPr>
        <w:t>работы и повед</w:t>
      </w:r>
      <w:r w:rsidRPr="00E47305">
        <w:rPr>
          <w:sz w:val="24"/>
          <w:szCs w:val="24"/>
        </w:rPr>
        <w:t>е</w:t>
      </w:r>
      <w:r w:rsidRPr="00E47305">
        <w:rPr>
          <w:sz w:val="24"/>
          <w:szCs w:val="24"/>
        </w:rPr>
        <w:t>ния работников</w:t>
      </w:r>
      <w:r w:rsidRPr="00E47305">
        <w:rPr>
          <w:spacing w:val="40"/>
          <w:sz w:val="24"/>
          <w:szCs w:val="24"/>
        </w:rPr>
        <w:t xml:space="preserve"> муниципального бюджетного дошкольного </w:t>
      </w:r>
      <w:r w:rsidRPr="00E47305">
        <w:rPr>
          <w:sz w:val="24"/>
          <w:szCs w:val="24"/>
        </w:rPr>
        <w:t>образовательного</w:t>
      </w:r>
      <w:r w:rsidRPr="00E47305">
        <w:rPr>
          <w:spacing w:val="40"/>
          <w:sz w:val="24"/>
          <w:szCs w:val="24"/>
        </w:rPr>
        <w:t xml:space="preserve"> </w:t>
      </w:r>
      <w:r w:rsidRPr="00E47305">
        <w:rPr>
          <w:sz w:val="24"/>
          <w:szCs w:val="24"/>
        </w:rPr>
        <w:lastRenderedPageBreak/>
        <w:t>учреждения «Ясли-сад компенсирующего  типа  № 368  города Донецка»</w:t>
      </w:r>
      <w:r w:rsidRPr="00E47305">
        <w:rPr>
          <w:spacing w:val="40"/>
          <w:sz w:val="24"/>
          <w:szCs w:val="24"/>
        </w:rPr>
        <w:t xml:space="preserve">  </w:t>
      </w:r>
      <w:r w:rsidRPr="00E47305">
        <w:rPr>
          <w:sz w:val="24"/>
          <w:szCs w:val="24"/>
        </w:rPr>
        <w:t xml:space="preserve">(приказ  </w:t>
      </w:r>
      <w:r w:rsidRPr="00E47305">
        <w:rPr>
          <w:spacing w:val="40"/>
          <w:sz w:val="24"/>
          <w:szCs w:val="24"/>
        </w:rPr>
        <w:t xml:space="preserve"> </w:t>
      </w:r>
      <w:r w:rsidRPr="00E47305">
        <w:rPr>
          <w:sz w:val="24"/>
          <w:szCs w:val="24"/>
        </w:rPr>
        <w:t>от</w:t>
      </w:r>
      <w:r w:rsidRPr="00E47305">
        <w:rPr>
          <w:spacing w:val="40"/>
          <w:sz w:val="24"/>
          <w:szCs w:val="24"/>
        </w:rPr>
        <w:t xml:space="preserve">   </w:t>
      </w:r>
      <w:r w:rsidRPr="00E47305">
        <w:rPr>
          <w:sz w:val="24"/>
          <w:szCs w:val="24"/>
        </w:rPr>
        <w:t>30.12.2023</w:t>
      </w:r>
      <w:r w:rsidR="00E47305">
        <w:rPr>
          <w:sz w:val="24"/>
          <w:szCs w:val="24"/>
        </w:rPr>
        <w:t xml:space="preserve">  </w:t>
      </w:r>
      <w:r w:rsidRPr="00E47305">
        <w:rPr>
          <w:sz w:val="24"/>
          <w:szCs w:val="24"/>
        </w:rPr>
        <w:t>№ 23),  в том числе путем проведения приема граждан, размещения ин</w:t>
      </w:r>
      <w:r w:rsidR="00E47305">
        <w:rPr>
          <w:sz w:val="24"/>
          <w:szCs w:val="24"/>
        </w:rPr>
        <w:t>фор</w:t>
      </w:r>
      <w:r w:rsidRPr="00E47305">
        <w:rPr>
          <w:sz w:val="24"/>
          <w:szCs w:val="24"/>
        </w:rPr>
        <w:t>мации</w:t>
      </w:r>
      <w:r w:rsidRPr="00E47305">
        <w:rPr>
          <w:spacing w:val="-1"/>
          <w:sz w:val="24"/>
          <w:szCs w:val="24"/>
        </w:rPr>
        <w:t xml:space="preserve"> </w:t>
      </w:r>
      <w:r w:rsidRPr="00E47305">
        <w:rPr>
          <w:sz w:val="24"/>
          <w:szCs w:val="24"/>
        </w:rPr>
        <w:t xml:space="preserve">о работе в сети Интернет, формирования </w:t>
      </w:r>
      <w:proofErr w:type="spellStart"/>
      <w:r w:rsidRPr="00E47305">
        <w:rPr>
          <w:sz w:val="24"/>
          <w:szCs w:val="24"/>
        </w:rPr>
        <w:t>антикоррупционного</w:t>
      </w:r>
      <w:proofErr w:type="spellEnd"/>
      <w:r w:rsidRPr="00E47305">
        <w:rPr>
          <w:spacing w:val="-1"/>
          <w:sz w:val="24"/>
          <w:szCs w:val="24"/>
        </w:rPr>
        <w:t xml:space="preserve"> </w:t>
      </w:r>
      <w:r w:rsidRPr="00E47305">
        <w:rPr>
          <w:sz w:val="24"/>
          <w:szCs w:val="24"/>
        </w:rPr>
        <w:t>право</w:t>
      </w:r>
      <w:r w:rsidR="00E47305">
        <w:rPr>
          <w:sz w:val="24"/>
          <w:szCs w:val="24"/>
        </w:rPr>
        <w:t>со</w:t>
      </w:r>
      <w:r w:rsidRPr="00E47305">
        <w:rPr>
          <w:sz w:val="24"/>
          <w:szCs w:val="24"/>
        </w:rPr>
        <w:t>знания работников и род</w:t>
      </w:r>
      <w:r w:rsidRPr="00E47305">
        <w:rPr>
          <w:sz w:val="24"/>
          <w:szCs w:val="24"/>
        </w:rPr>
        <w:t>и</w:t>
      </w:r>
      <w:r w:rsidRPr="00E47305">
        <w:rPr>
          <w:sz w:val="24"/>
          <w:szCs w:val="24"/>
        </w:rPr>
        <w:t>телей (законных представителей</w:t>
      </w:r>
      <w:proofErr w:type="gramEnd"/>
      <w:r w:rsidRPr="00E47305">
        <w:rPr>
          <w:sz w:val="24"/>
          <w:szCs w:val="24"/>
        </w:rPr>
        <w:t>) воспитанников путем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проведения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тематических</w:t>
      </w:r>
      <w:r w:rsidRPr="00E47305">
        <w:rPr>
          <w:spacing w:val="-5"/>
          <w:sz w:val="24"/>
          <w:szCs w:val="24"/>
        </w:rPr>
        <w:t xml:space="preserve"> </w:t>
      </w:r>
      <w:r w:rsidRPr="00E47305">
        <w:rPr>
          <w:sz w:val="24"/>
          <w:szCs w:val="24"/>
        </w:rPr>
        <w:t xml:space="preserve"> 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лекций,  б</w:t>
      </w:r>
      <w:r w:rsidRPr="00E47305">
        <w:rPr>
          <w:sz w:val="24"/>
          <w:szCs w:val="24"/>
        </w:rPr>
        <w:t>е</w:t>
      </w:r>
      <w:r w:rsidRPr="00E47305">
        <w:rPr>
          <w:sz w:val="24"/>
          <w:szCs w:val="24"/>
        </w:rPr>
        <w:t xml:space="preserve">сед 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по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вопросам недопустимости совершения коррупционных правонарушений, ознакомле</w:t>
      </w:r>
      <w:r w:rsidR="00EA1DDF">
        <w:rPr>
          <w:sz w:val="24"/>
          <w:szCs w:val="24"/>
        </w:rPr>
        <w:t>ния с приказом Ми</w:t>
      </w:r>
      <w:r w:rsidRPr="00E47305">
        <w:rPr>
          <w:sz w:val="24"/>
          <w:szCs w:val="24"/>
        </w:rPr>
        <w:t>нистерства образования и науки Донецкой Народной Республики от</w:t>
      </w:r>
      <w:r w:rsidRPr="00E47305">
        <w:rPr>
          <w:spacing w:val="40"/>
          <w:sz w:val="24"/>
          <w:szCs w:val="24"/>
        </w:rPr>
        <w:t xml:space="preserve"> </w:t>
      </w:r>
      <w:r w:rsidRPr="00E47305">
        <w:rPr>
          <w:sz w:val="24"/>
          <w:szCs w:val="24"/>
        </w:rPr>
        <w:t xml:space="preserve">18.05.2015 № 165 «О недопущении сборов </w:t>
      </w:r>
      <w:r w:rsidR="002B1208">
        <w:rPr>
          <w:sz w:val="24"/>
          <w:szCs w:val="24"/>
        </w:rPr>
        <w:t>родительских взносов на матери</w:t>
      </w:r>
      <w:r w:rsidRPr="00E47305">
        <w:rPr>
          <w:sz w:val="24"/>
          <w:szCs w:val="24"/>
        </w:rPr>
        <w:t>ально-техническое обеспечение образовательных учреждений».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Основные положения законодательства</w:t>
      </w:r>
      <w:r w:rsidR="002B1208">
        <w:rPr>
          <w:sz w:val="24"/>
          <w:szCs w:val="24"/>
        </w:rPr>
        <w:t xml:space="preserve"> о борьбе с коррупцией рассмат</w:t>
      </w:r>
      <w:r w:rsidRPr="00E47305">
        <w:rPr>
          <w:sz w:val="24"/>
          <w:szCs w:val="24"/>
        </w:rPr>
        <w:t>риваются на прои</w:t>
      </w:r>
      <w:r w:rsidRPr="00E47305">
        <w:rPr>
          <w:sz w:val="24"/>
          <w:szCs w:val="24"/>
        </w:rPr>
        <w:t>з</w:t>
      </w:r>
      <w:r w:rsidRPr="00E47305">
        <w:rPr>
          <w:sz w:val="24"/>
          <w:szCs w:val="24"/>
        </w:rPr>
        <w:t>водственных совещаниях,</w:t>
      </w:r>
      <w:r w:rsidR="002B1208">
        <w:rPr>
          <w:sz w:val="24"/>
          <w:szCs w:val="24"/>
        </w:rPr>
        <w:t xml:space="preserve"> общих собраниях участников об</w:t>
      </w:r>
      <w:r w:rsidRPr="00E47305">
        <w:rPr>
          <w:sz w:val="24"/>
          <w:szCs w:val="24"/>
        </w:rPr>
        <w:t>разовательных отношений (август, декабрь, май). Обеспечивается внутренний служебный контроль деятельности работников, с</w:t>
      </w:r>
      <w:r w:rsidRPr="00E47305">
        <w:rPr>
          <w:sz w:val="24"/>
          <w:szCs w:val="24"/>
        </w:rPr>
        <w:t>о</w:t>
      </w:r>
      <w:r w:rsidRPr="00E47305">
        <w:rPr>
          <w:sz w:val="24"/>
          <w:szCs w:val="24"/>
        </w:rPr>
        <w:t>блюдения ими этических норм и правил поведения, ответственного исполнения должностных обязан</w:t>
      </w:r>
      <w:r w:rsidRPr="00E47305">
        <w:rPr>
          <w:spacing w:val="-2"/>
          <w:sz w:val="24"/>
          <w:szCs w:val="24"/>
        </w:rPr>
        <w:t>ностей;</w:t>
      </w:r>
    </w:p>
    <w:p w:rsidR="008F6803" w:rsidRPr="00E47305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line="240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ведется работа по предотвращению и у</w:t>
      </w:r>
      <w:r w:rsidR="002B1208">
        <w:rPr>
          <w:sz w:val="24"/>
          <w:szCs w:val="24"/>
        </w:rPr>
        <w:t>регулированию конфликта инте</w:t>
      </w:r>
      <w:r w:rsidRPr="00E47305">
        <w:rPr>
          <w:sz w:val="24"/>
          <w:szCs w:val="24"/>
        </w:rPr>
        <w:t>ресов. Во исполнение статьи 384 Трудового кодекса Российской Федерации, с целью защиты трудовых прав работн</w:t>
      </w:r>
      <w:r w:rsidRPr="00E47305">
        <w:rPr>
          <w:sz w:val="24"/>
          <w:szCs w:val="24"/>
        </w:rPr>
        <w:t>и</w:t>
      </w:r>
      <w:r w:rsidRPr="00E47305">
        <w:rPr>
          <w:sz w:val="24"/>
          <w:szCs w:val="24"/>
        </w:rPr>
        <w:t>ков о</w:t>
      </w:r>
      <w:r w:rsidR="002B1208">
        <w:rPr>
          <w:sz w:val="24"/>
          <w:szCs w:val="24"/>
        </w:rPr>
        <w:t>бразовательного учреждения, со</w:t>
      </w:r>
      <w:r w:rsidRPr="00E47305">
        <w:rPr>
          <w:sz w:val="24"/>
          <w:szCs w:val="24"/>
        </w:rPr>
        <w:t>блюдения их интересов, трудовых прав и юридических г</w:t>
      </w:r>
      <w:r w:rsidRPr="00E47305">
        <w:rPr>
          <w:sz w:val="24"/>
          <w:szCs w:val="24"/>
        </w:rPr>
        <w:t>а</w:t>
      </w:r>
      <w:r w:rsidR="002B1208">
        <w:rPr>
          <w:sz w:val="24"/>
          <w:szCs w:val="24"/>
        </w:rPr>
        <w:t>рантий, рассмотре</w:t>
      </w:r>
      <w:r w:rsidRPr="00E47305">
        <w:rPr>
          <w:sz w:val="24"/>
          <w:szCs w:val="24"/>
        </w:rPr>
        <w:t xml:space="preserve">ния и разрешения индивидуальных трудовых споров, повышения </w:t>
      </w:r>
      <w:proofErr w:type="spellStart"/>
      <w:r w:rsidRPr="00E47305">
        <w:rPr>
          <w:sz w:val="24"/>
          <w:szCs w:val="24"/>
        </w:rPr>
        <w:t>эффекти</w:t>
      </w:r>
      <w:proofErr w:type="gramStart"/>
      <w:r w:rsidRPr="00E47305">
        <w:rPr>
          <w:sz w:val="24"/>
          <w:szCs w:val="24"/>
        </w:rPr>
        <w:t>в</w:t>
      </w:r>
      <w:proofErr w:type="spellEnd"/>
      <w:r w:rsidRPr="00E47305">
        <w:rPr>
          <w:sz w:val="24"/>
          <w:szCs w:val="24"/>
        </w:rPr>
        <w:t>-</w:t>
      </w:r>
      <w:proofErr w:type="gramEnd"/>
      <w:r w:rsidRPr="00E47305">
        <w:rPr>
          <w:sz w:val="24"/>
          <w:szCs w:val="24"/>
        </w:rPr>
        <w:t xml:space="preserve"> </w:t>
      </w:r>
      <w:proofErr w:type="spellStart"/>
      <w:r w:rsidRPr="00E47305">
        <w:rPr>
          <w:sz w:val="24"/>
          <w:szCs w:val="24"/>
        </w:rPr>
        <w:t>ности</w:t>
      </w:r>
      <w:proofErr w:type="spellEnd"/>
      <w:r w:rsidRPr="00E47305">
        <w:rPr>
          <w:sz w:val="24"/>
          <w:szCs w:val="24"/>
        </w:rPr>
        <w:t xml:space="preserve"> правового механизма, обеспечиваю</w:t>
      </w:r>
      <w:r w:rsidR="002B1208">
        <w:rPr>
          <w:sz w:val="24"/>
          <w:szCs w:val="24"/>
        </w:rPr>
        <w:t>щего социальную защиту всех ра</w:t>
      </w:r>
      <w:r w:rsidRPr="00E47305">
        <w:rPr>
          <w:sz w:val="24"/>
          <w:szCs w:val="24"/>
        </w:rPr>
        <w:t>ботников создана п</w:t>
      </w:r>
      <w:r w:rsidRPr="00E47305">
        <w:rPr>
          <w:sz w:val="24"/>
          <w:szCs w:val="24"/>
        </w:rPr>
        <w:t>о</w:t>
      </w:r>
      <w:r w:rsidRPr="00E47305">
        <w:rPr>
          <w:sz w:val="24"/>
          <w:szCs w:val="24"/>
        </w:rPr>
        <w:t>стоянно действующая комиссия по трудовым спорам (приказ от 31.08.2023 № 87);</w:t>
      </w:r>
    </w:p>
    <w:p w:rsidR="008F6803" w:rsidRDefault="008F6803" w:rsidP="008F6803">
      <w:pPr>
        <w:pStyle w:val="ae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67" w:line="242" w:lineRule="auto"/>
        <w:ind w:left="0" w:firstLine="0"/>
        <w:jc w:val="both"/>
        <w:rPr>
          <w:sz w:val="24"/>
          <w:szCs w:val="24"/>
        </w:rPr>
      </w:pPr>
      <w:r w:rsidRPr="00E47305">
        <w:rPr>
          <w:sz w:val="24"/>
          <w:szCs w:val="24"/>
        </w:rPr>
        <w:t>не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допускается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составление</w:t>
      </w:r>
      <w:r w:rsidRPr="00E47305">
        <w:rPr>
          <w:spacing w:val="-5"/>
          <w:sz w:val="24"/>
          <w:szCs w:val="24"/>
        </w:rPr>
        <w:t xml:space="preserve"> </w:t>
      </w:r>
      <w:r w:rsidRPr="00E47305">
        <w:rPr>
          <w:sz w:val="24"/>
          <w:szCs w:val="24"/>
        </w:rPr>
        <w:t>неофициальной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отчетности</w:t>
      </w:r>
      <w:r w:rsidRPr="00E47305">
        <w:rPr>
          <w:spacing w:val="-4"/>
          <w:sz w:val="24"/>
          <w:szCs w:val="24"/>
        </w:rPr>
        <w:t xml:space="preserve"> </w:t>
      </w:r>
      <w:r w:rsidRPr="00E47305">
        <w:rPr>
          <w:sz w:val="24"/>
          <w:szCs w:val="24"/>
        </w:rPr>
        <w:t>и</w:t>
      </w:r>
      <w:r w:rsidRPr="00E47305">
        <w:rPr>
          <w:spacing w:val="-3"/>
          <w:sz w:val="24"/>
          <w:szCs w:val="24"/>
        </w:rPr>
        <w:t xml:space="preserve"> </w:t>
      </w:r>
      <w:r w:rsidRPr="00E47305">
        <w:rPr>
          <w:sz w:val="24"/>
          <w:szCs w:val="24"/>
        </w:rPr>
        <w:t>использование в работе поддел</w:t>
      </w:r>
      <w:r w:rsidRPr="00E47305">
        <w:rPr>
          <w:sz w:val="24"/>
          <w:szCs w:val="24"/>
        </w:rPr>
        <w:t>ь</w:t>
      </w:r>
      <w:r w:rsidRPr="00E47305">
        <w:rPr>
          <w:sz w:val="24"/>
          <w:szCs w:val="24"/>
        </w:rPr>
        <w:t>ных документов.</w:t>
      </w:r>
    </w:p>
    <w:p w:rsidR="002B1208" w:rsidRPr="002B1208" w:rsidRDefault="002B1208" w:rsidP="002B1208">
      <w:pPr>
        <w:pStyle w:val="ae"/>
        <w:tabs>
          <w:tab w:val="left" w:pos="426"/>
        </w:tabs>
        <w:suppressAutoHyphens w:val="0"/>
        <w:autoSpaceDE w:val="0"/>
        <w:autoSpaceDN w:val="0"/>
        <w:spacing w:before="67" w:line="242" w:lineRule="auto"/>
        <w:ind w:left="0"/>
        <w:jc w:val="both"/>
        <w:rPr>
          <w:sz w:val="24"/>
          <w:szCs w:val="24"/>
        </w:rPr>
      </w:pPr>
    </w:p>
    <w:p w:rsidR="008F6803" w:rsidRPr="00E47305" w:rsidRDefault="008F6803" w:rsidP="008F6803">
      <w:pPr>
        <w:pStyle w:val="a3"/>
        <w:tabs>
          <w:tab w:val="left" w:pos="426"/>
        </w:tabs>
        <w:jc w:val="both"/>
        <w:rPr>
          <w:sz w:val="24"/>
        </w:rPr>
      </w:pPr>
      <w:r w:rsidRPr="00E47305">
        <w:rPr>
          <w:b/>
          <w:sz w:val="24"/>
        </w:rPr>
        <w:t xml:space="preserve">ВЫВОДЫ: </w:t>
      </w:r>
      <w:r w:rsidRPr="00E47305">
        <w:rPr>
          <w:sz w:val="24"/>
        </w:rPr>
        <w:t xml:space="preserve">Состояние работы по </w:t>
      </w:r>
      <w:r w:rsidR="002B1208">
        <w:rPr>
          <w:sz w:val="24"/>
        </w:rPr>
        <w:t>охране труда и обеспечению без</w:t>
      </w:r>
      <w:r w:rsidRPr="00E47305">
        <w:rPr>
          <w:sz w:val="24"/>
        </w:rPr>
        <w:t>опасности жизнедеятельн</w:t>
      </w:r>
      <w:r w:rsidRPr="00E47305">
        <w:rPr>
          <w:sz w:val="24"/>
        </w:rPr>
        <w:t>о</w:t>
      </w:r>
      <w:r w:rsidRPr="00E47305">
        <w:rPr>
          <w:sz w:val="24"/>
        </w:rPr>
        <w:t>сти участников образовательно-воспитательного процесса, пожарной безопасности, антитерр</w:t>
      </w:r>
      <w:r w:rsidRPr="00E47305">
        <w:rPr>
          <w:sz w:val="24"/>
        </w:rPr>
        <w:t>о</w:t>
      </w:r>
      <w:r w:rsidRPr="00E47305">
        <w:rPr>
          <w:sz w:val="24"/>
        </w:rPr>
        <w:t>ристической безопасности и гражданской обороне в МБДОУ «</w:t>
      </w:r>
      <w:proofErr w:type="gramStart"/>
      <w:r w:rsidRPr="00E47305">
        <w:rPr>
          <w:sz w:val="24"/>
        </w:rPr>
        <w:t>Ясли-сад</w:t>
      </w:r>
      <w:proofErr w:type="gramEnd"/>
      <w:r w:rsidRPr="00E47305">
        <w:rPr>
          <w:sz w:val="24"/>
        </w:rPr>
        <w:t xml:space="preserve"> № 368 г. Донецка» н</w:t>
      </w:r>
      <w:r w:rsidRPr="00E47305">
        <w:rPr>
          <w:sz w:val="24"/>
        </w:rPr>
        <w:t>а</w:t>
      </w:r>
      <w:r w:rsidRPr="00E47305">
        <w:rPr>
          <w:sz w:val="24"/>
        </w:rPr>
        <w:t>ходится на удовлетворительном уровне.</w:t>
      </w:r>
    </w:p>
    <w:p w:rsidR="00974FA6" w:rsidRPr="00E47305" w:rsidRDefault="002B1208" w:rsidP="008F6803">
      <w:pPr>
        <w:tabs>
          <w:tab w:val="left" w:pos="426"/>
        </w:tabs>
        <w:spacing w:line="276" w:lineRule="auto"/>
        <w:jc w:val="both"/>
      </w:pPr>
      <w:r>
        <w:t xml:space="preserve">       </w:t>
      </w:r>
      <w:proofErr w:type="gramStart"/>
      <w:r w:rsidR="008F6803" w:rsidRPr="00E47305">
        <w:t>Считаем первоочередной задачей включение в бюджетный запрос на 2024 год средств для выполнения меропри</w:t>
      </w:r>
      <w:r>
        <w:t>ятий по обеспечению охраны тру</w:t>
      </w:r>
      <w:r w:rsidR="008F6803" w:rsidRPr="00E47305">
        <w:t>да, антитеррористической защищенности и пожарной безопасности зданий и сооружений, в том числе: проведение 1 раз в пять лет эк</w:t>
      </w:r>
      <w:r w:rsidR="008F6803" w:rsidRPr="00E47305">
        <w:t>с</w:t>
      </w:r>
      <w:r>
        <w:t>плуатационных ис</w:t>
      </w:r>
      <w:r w:rsidR="008F6803" w:rsidRPr="00E47305">
        <w:t>пытаний пожарных лестниц, металлических наружных открытых лестниц, предназначенных для эвакуации людей из зданий и сооружений при пожаре (с составлением соответствующего протоко</w:t>
      </w:r>
      <w:r>
        <w:t>ла испытаний);</w:t>
      </w:r>
      <w:proofErr w:type="gramEnd"/>
      <w:r>
        <w:t xml:space="preserve"> обеспечение каж</w:t>
      </w:r>
      <w:r w:rsidR="008F6803" w:rsidRPr="00E47305">
        <w:t>дого дежурного ручными электр</w:t>
      </w:r>
      <w:r w:rsidR="008F6803" w:rsidRPr="00E47305">
        <w:t>и</w:t>
      </w:r>
      <w:r w:rsidR="008F6803" w:rsidRPr="00E47305">
        <w:t xml:space="preserve">ческими </w:t>
      </w:r>
      <w:r>
        <w:t>фонарями и средствами индивиду</w:t>
      </w:r>
      <w:r w:rsidR="008F6803" w:rsidRPr="00E47305">
        <w:t>альной защиты органов дыхания и зрения чело</w:t>
      </w:r>
      <w:r>
        <w:t>века от опасных факторов по</w:t>
      </w:r>
      <w:r w:rsidR="008F6803" w:rsidRPr="00E47305">
        <w:t xml:space="preserve">жара;   </w:t>
      </w:r>
      <w:proofErr w:type="gramStart"/>
      <w:r w:rsidR="008F6803" w:rsidRPr="00E47305">
        <w:t xml:space="preserve">а также   проведение замеров сопротивления изоляции силовой и осветительной сети, сопротивления заземляющих устройств, ревизия системы </w:t>
      </w:r>
      <w:proofErr w:type="spellStart"/>
      <w:r w:rsidR="008F6803" w:rsidRPr="00E47305">
        <w:t>молниезащиты</w:t>
      </w:r>
      <w:proofErr w:type="spellEnd"/>
      <w:r w:rsidR="008F6803" w:rsidRPr="00E47305">
        <w:t>, техобслуживание и перезарядка огнетушителей, обеспечение образовательного учреждения системой автоматической пожарной сигнализации и оповещения, оборудование  эвакуацио</w:t>
      </w:r>
      <w:r w:rsidR="008F6803" w:rsidRPr="00E47305">
        <w:t>н</w:t>
      </w:r>
      <w:r w:rsidR="008F6803" w:rsidRPr="00E47305">
        <w:t xml:space="preserve">ных выходов   световыми табло «ВЫХОД», </w:t>
      </w:r>
      <w:r>
        <w:t>установки системы</w:t>
      </w:r>
      <w:r w:rsidRPr="00E47305">
        <w:t xml:space="preserve"> видеонаблюдения и охранной сигнализации, </w:t>
      </w:r>
      <w:r w:rsidR="008F6803" w:rsidRPr="00E47305">
        <w:t xml:space="preserve"> обучение должностных лиц в специализированных учебных центрах согласно действующему законодательству Российской Федерации.</w:t>
      </w:r>
      <w:proofErr w:type="gramEnd"/>
    </w:p>
    <w:p w:rsidR="001B7D22" w:rsidRPr="003C146F" w:rsidRDefault="003C146F" w:rsidP="001B7D22">
      <w:pPr>
        <w:pStyle w:val="af0"/>
        <w:spacing w:line="276" w:lineRule="auto"/>
        <w:jc w:val="both"/>
      </w:pPr>
      <w:r>
        <w:rPr>
          <w:b/>
          <w:color w:val="000000" w:themeColor="text1"/>
        </w:rPr>
        <w:t>ВЫВОДЫ</w:t>
      </w:r>
      <w:r w:rsidR="001B7D22" w:rsidRPr="008079AA">
        <w:rPr>
          <w:b/>
          <w:color w:val="000000" w:themeColor="text1"/>
        </w:rPr>
        <w:t>:</w:t>
      </w:r>
      <w:r w:rsidR="001B7D22" w:rsidRPr="00C55EB9">
        <w:rPr>
          <w:color w:val="000000" w:themeColor="text1"/>
        </w:rPr>
        <w:t xml:space="preserve"> В М</w:t>
      </w:r>
      <w:r w:rsidR="00F71979">
        <w:rPr>
          <w:color w:val="000000" w:themeColor="text1"/>
        </w:rPr>
        <w:t>Б</w:t>
      </w:r>
      <w:r w:rsidR="001B7D22" w:rsidRPr="00C55EB9">
        <w:rPr>
          <w:color w:val="000000" w:themeColor="text1"/>
        </w:rPr>
        <w:t>ДОУ ст</w:t>
      </w:r>
      <w:r w:rsidR="001B7D22">
        <w:rPr>
          <w:color w:val="000000" w:themeColor="text1"/>
        </w:rPr>
        <w:t>рого соблюдается охрана труда (</w:t>
      </w:r>
      <w:r w:rsidR="001B7D22" w:rsidRPr="00C55EB9">
        <w:rPr>
          <w:color w:val="000000" w:themeColor="text1"/>
        </w:rPr>
        <w:t>производственная гигиена) и техника безопасности. Работа в этом направлении осуществляется в соответствии с нормативной базой.</w:t>
      </w:r>
    </w:p>
    <w:p w:rsidR="003C146F" w:rsidRPr="00A8417C" w:rsidRDefault="003C146F" w:rsidP="003C146F">
      <w:pPr>
        <w:pStyle w:val="Heading1"/>
        <w:spacing w:before="1" w:line="319" w:lineRule="exact"/>
        <w:ind w:left="0"/>
        <w:rPr>
          <w:sz w:val="24"/>
          <w:szCs w:val="24"/>
        </w:rPr>
      </w:pPr>
      <w:r w:rsidRPr="00A8417C">
        <w:rPr>
          <w:spacing w:val="-2"/>
          <w:sz w:val="24"/>
          <w:szCs w:val="24"/>
        </w:rPr>
        <w:t>ЗАДАЧИ:</w:t>
      </w:r>
    </w:p>
    <w:p w:rsidR="003C146F" w:rsidRPr="00A8417C" w:rsidRDefault="003C146F" w:rsidP="003C146F">
      <w:pPr>
        <w:pStyle w:val="a3"/>
        <w:jc w:val="both"/>
        <w:rPr>
          <w:sz w:val="24"/>
        </w:rPr>
      </w:pPr>
      <w:r w:rsidRPr="00A8417C">
        <w:rPr>
          <w:sz w:val="24"/>
        </w:rPr>
        <w:t>1.</w:t>
      </w:r>
      <w:r w:rsidRPr="00A8417C">
        <w:rPr>
          <w:spacing w:val="40"/>
          <w:sz w:val="24"/>
        </w:rPr>
        <w:t xml:space="preserve">  </w:t>
      </w:r>
      <w:r w:rsidRPr="00A8417C">
        <w:rPr>
          <w:sz w:val="24"/>
        </w:rPr>
        <w:t>Включить в бюджетный запрос на 2024 год средства для выполнения мероприятий по обе</w:t>
      </w:r>
      <w:r w:rsidRPr="00A8417C">
        <w:rPr>
          <w:sz w:val="24"/>
        </w:rPr>
        <w:t>с</w:t>
      </w:r>
      <w:r w:rsidRPr="00A8417C">
        <w:rPr>
          <w:sz w:val="24"/>
        </w:rPr>
        <w:t>печению охраны труда, антитеррористической защищенности и</w:t>
      </w:r>
      <w:r w:rsidRPr="00A8417C">
        <w:rPr>
          <w:spacing w:val="-1"/>
          <w:sz w:val="24"/>
        </w:rPr>
        <w:t xml:space="preserve"> </w:t>
      </w:r>
      <w:r w:rsidRPr="00A8417C">
        <w:rPr>
          <w:sz w:val="24"/>
        </w:rPr>
        <w:t>пожарной</w:t>
      </w:r>
      <w:r w:rsidRPr="00A8417C">
        <w:rPr>
          <w:spacing w:val="-1"/>
          <w:sz w:val="24"/>
        </w:rPr>
        <w:t xml:space="preserve"> </w:t>
      </w:r>
      <w:r w:rsidRPr="00A8417C">
        <w:rPr>
          <w:sz w:val="24"/>
        </w:rPr>
        <w:t>безопасности здания</w:t>
      </w:r>
      <w:r w:rsidRPr="00A8417C">
        <w:rPr>
          <w:spacing w:val="-1"/>
          <w:sz w:val="24"/>
        </w:rPr>
        <w:t xml:space="preserve"> </w:t>
      </w:r>
      <w:r w:rsidRPr="00A8417C">
        <w:rPr>
          <w:sz w:val="24"/>
        </w:rPr>
        <w:t>и сооружений МБДОУ «</w:t>
      </w:r>
      <w:proofErr w:type="gramStart"/>
      <w:r w:rsidRPr="00A8417C">
        <w:rPr>
          <w:sz w:val="24"/>
        </w:rPr>
        <w:t>Ясли-сад</w:t>
      </w:r>
      <w:proofErr w:type="gramEnd"/>
      <w:r w:rsidRPr="00A8417C">
        <w:rPr>
          <w:sz w:val="24"/>
        </w:rPr>
        <w:t xml:space="preserve"> №</w:t>
      </w:r>
      <w:r w:rsidRPr="00A8417C">
        <w:rPr>
          <w:spacing w:val="-1"/>
          <w:sz w:val="24"/>
        </w:rPr>
        <w:t xml:space="preserve"> </w:t>
      </w:r>
      <w:r w:rsidRPr="00A8417C">
        <w:rPr>
          <w:sz w:val="24"/>
        </w:rPr>
        <w:t>368 г.</w:t>
      </w:r>
      <w:r w:rsidRPr="00A8417C">
        <w:rPr>
          <w:spacing w:val="-5"/>
          <w:sz w:val="24"/>
        </w:rPr>
        <w:t xml:space="preserve"> </w:t>
      </w:r>
      <w:r w:rsidRPr="00A8417C">
        <w:rPr>
          <w:spacing w:val="-2"/>
          <w:sz w:val="24"/>
        </w:rPr>
        <w:t>Донецка».</w:t>
      </w:r>
    </w:p>
    <w:p w:rsidR="00A80414" w:rsidRPr="00A80414" w:rsidRDefault="00A80414" w:rsidP="00A80414">
      <w:pPr>
        <w:rPr>
          <w:b/>
          <w:sz w:val="28"/>
          <w:szCs w:val="28"/>
        </w:rPr>
      </w:pPr>
    </w:p>
    <w:p w:rsidR="005970A4" w:rsidRDefault="00CF04EE" w:rsidP="005970A4">
      <w:pPr>
        <w:pStyle w:val="af0"/>
        <w:spacing w:line="276" w:lineRule="auto"/>
        <w:jc w:val="center"/>
        <w:rPr>
          <w:b/>
        </w:rPr>
      </w:pPr>
      <w:r>
        <w:rPr>
          <w:b/>
        </w:rPr>
        <w:t>2.10</w:t>
      </w:r>
      <w:r w:rsidR="005970A4" w:rsidRPr="008079AA">
        <w:rPr>
          <w:b/>
        </w:rPr>
        <w:t>.   Итоги административно-хозяйственной работы</w:t>
      </w:r>
    </w:p>
    <w:p w:rsidR="00521D93" w:rsidRDefault="00521D93" w:rsidP="005970A4">
      <w:pPr>
        <w:pStyle w:val="af0"/>
        <w:spacing w:line="276" w:lineRule="auto"/>
        <w:jc w:val="both"/>
        <w:rPr>
          <w:b/>
        </w:rPr>
      </w:pPr>
    </w:p>
    <w:p w:rsidR="009C2FEF" w:rsidRDefault="00674BE2" w:rsidP="00B4472D">
      <w:pPr>
        <w:tabs>
          <w:tab w:val="num" w:pos="720"/>
        </w:tabs>
        <w:jc w:val="both"/>
      </w:pPr>
      <w:r>
        <w:t xml:space="preserve">     </w:t>
      </w:r>
      <w:r w:rsidR="009C2FEF" w:rsidRPr="00AB26C8">
        <w:t>Администрати</w:t>
      </w:r>
      <w:r w:rsidR="009C2FEF">
        <w:t>вно-хозяйственная деятельность М</w:t>
      </w:r>
      <w:r w:rsidR="00D33F68">
        <w:t>Б</w:t>
      </w:r>
      <w:r w:rsidR="009C2FEF">
        <w:t xml:space="preserve">ДОУ была </w:t>
      </w:r>
      <w:r w:rsidR="009C2FEF" w:rsidRPr="00AB26C8">
        <w:t>направлена на обеспечение стабильного функционирования различных систем, сопровождающих образовательные, оздор</w:t>
      </w:r>
      <w:r w:rsidR="009C2FEF" w:rsidRPr="00AB26C8">
        <w:t>о</w:t>
      </w:r>
      <w:r w:rsidR="009C2FEF" w:rsidRPr="00AB26C8">
        <w:t>вительные, социальн</w:t>
      </w:r>
      <w:r w:rsidR="00D33F68">
        <w:t>о-бытовые процессы дошкольного учреждения</w:t>
      </w:r>
      <w:r w:rsidR="009C2FEF" w:rsidRPr="00AB26C8">
        <w:t xml:space="preserve">.  </w:t>
      </w:r>
    </w:p>
    <w:p w:rsidR="009C2FEF" w:rsidRPr="00AB26C8" w:rsidRDefault="00674BE2" w:rsidP="00B4472D">
      <w:pPr>
        <w:jc w:val="both"/>
      </w:pPr>
      <w:r>
        <w:t xml:space="preserve">       </w:t>
      </w:r>
      <w:r w:rsidR="009C2FEF" w:rsidRPr="00AB26C8">
        <w:t>В течение все</w:t>
      </w:r>
      <w:r w:rsidR="009C2FEF">
        <w:t xml:space="preserve">го года обслуживающий персонал </w:t>
      </w:r>
      <w:r w:rsidR="009C2FEF" w:rsidRPr="00AB26C8">
        <w:t>работал стабильно, нарушений Правил внутреннего трудового распорядка, должностных инструкций не зафиксировано.</w:t>
      </w:r>
      <w:r w:rsidR="0015299C">
        <w:t xml:space="preserve"> </w:t>
      </w:r>
      <w:r w:rsidR="009C2FEF" w:rsidRPr="00AB26C8">
        <w:t>Рабочие гр</w:t>
      </w:r>
      <w:r w:rsidR="009C2FEF" w:rsidRPr="00AB26C8">
        <w:t>а</w:t>
      </w:r>
      <w:r w:rsidR="009C2FEF">
        <w:t xml:space="preserve">фики </w:t>
      </w:r>
      <w:r w:rsidR="009C2FEF" w:rsidRPr="00AB26C8">
        <w:t>оформлялись вовремя, в случаях отсутствия персонала своевременно производилась з</w:t>
      </w:r>
      <w:r w:rsidR="009C2FEF" w:rsidRPr="00AB26C8">
        <w:t>а</w:t>
      </w:r>
      <w:r w:rsidR="009C2FEF" w:rsidRPr="00AB26C8">
        <w:t>мена.</w:t>
      </w:r>
    </w:p>
    <w:p w:rsidR="009C2FEF" w:rsidRPr="008D4EFA" w:rsidRDefault="00674BE2" w:rsidP="00B4472D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="009C2FEF" w:rsidRPr="008D4EFA">
        <w:rPr>
          <w:color w:val="000000"/>
        </w:rPr>
        <w:t>В целях создания условий для безопасной жизнедеятельности детей, активного отдыха и у</w:t>
      </w:r>
      <w:r w:rsidR="009C2FEF" w:rsidRPr="008D4EFA">
        <w:rPr>
          <w:color w:val="000000"/>
        </w:rPr>
        <w:t>к</w:t>
      </w:r>
      <w:r w:rsidR="009C2FEF" w:rsidRPr="008D4EFA">
        <w:rPr>
          <w:color w:val="000000"/>
        </w:rPr>
        <w:t>репления здоровья в</w:t>
      </w:r>
      <w:r w:rsidR="00D24D6A">
        <w:rPr>
          <w:color w:val="000000"/>
        </w:rPr>
        <w:t xml:space="preserve"> </w:t>
      </w:r>
      <w:r w:rsidR="009C2FEF" w:rsidRPr="008D4EFA">
        <w:rPr>
          <w:color w:val="000000"/>
        </w:rPr>
        <w:t>М</w:t>
      </w:r>
      <w:r w:rsidR="00D33F68">
        <w:rPr>
          <w:color w:val="000000"/>
        </w:rPr>
        <w:t>Б</w:t>
      </w:r>
      <w:r w:rsidR="009C2FEF" w:rsidRPr="008D4EFA">
        <w:rPr>
          <w:color w:val="000000"/>
        </w:rPr>
        <w:t xml:space="preserve">ДОУ в течение года были </w:t>
      </w:r>
      <w:r w:rsidR="009C2FEF">
        <w:rPr>
          <w:color w:val="000000"/>
        </w:rPr>
        <w:t>пред</w:t>
      </w:r>
      <w:r w:rsidR="009C2FEF" w:rsidRPr="008D4EFA">
        <w:rPr>
          <w:color w:val="000000"/>
        </w:rPr>
        <w:t xml:space="preserve">приняты меры по благоустройству и озеленению прилегающих территорий. </w:t>
      </w:r>
    </w:p>
    <w:p w:rsidR="009C2FEF" w:rsidRPr="0006513A" w:rsidRDefault="00674BE2" w:rsidP="009C2FEF">
      <w:pPr>
        <w:pStyle w:val="af0"/>
        <w:spacing w:line="276" w:lineRule="auto"/>
        <w:jc w:val="both"/>
      </w:pPr>
      <w:r>
        <w:t xml:space="preserve">     </w:t>
      </w:r>
      <w:r w:rsidR="009C2FEF" w:rsidRPr="0006513A">
        <w:t>В рамках</w:t>
      </w:r>
      <w:r w:rsidR="00D33F68">
        <w:t xml:space="preserve"> Международного дня окружающей с</w:t>
      </w:r>
      <w:r w:rsidR="009C2FEF" w:rsidRPr="0006513A">
        <w:t>реды, проведена реконструкция сущест</w:t>
      </w:r>
      <w:r w:rsidR="0006513A" w:rsidRPr="0006513A">
        <w:t>ву</w:t>
      </w:r>
      <w:r w:rsidR="0006513A" w:rsidRPr="0006513A">
        <w:t>ю</w:t>
      </w:r>
      <w:r w:rsidR="0006513A" w:rsidRPr="0006513A">
        <w:t>щих клумб (126</w:t>
      </w:r>
      <w:r w:rsidR="009C2FEF" w:rsidRPr="0006513A">
        <w:t xml:space="preserve"> м</w:t>
      </w:r>
      <w:proofErr w:type="gramStart"/>
      <w:r w:rsidR="009C2FEF" w:rsidRPr="0006513A">
        <w:rPr>
          <w:vertAlign w:val="superscript"/>
        </w:rPr>
        <w:t>2</w:t>
      </w:r>
      <w:proofErr w:type="gramEnd"/>
      <w:r w:rsidR="0006513A" w:rsidRPr="0006513A">
        <w:t>), покраска бордюров (420</w:t>
      </w:r>
      <w:r w:rsidR="009C2FEF" w:rsidRPr="0006513A">
        <w:t xml:space="preserve"> м</w:t>
      </w:r>
      <w:r w:rsidR="009C2FEF" w:rsidRPr="0006513A">
        <w:rPr>
          <w:vertAlign w:val="superscript"/>
        </w:rPr>
        <w:t>2</w:t>
      </w:r>
      <w:r w:rsidR="009C2FEF" w:rsidRPr="0006513A">
        <w:t>), нанесение разметки пешеходных переходов.</w:t>
      </w:r>
    </w:p>
    <w:p w:rsidR="009C2FEF" w:rsidRPr="00AB26C8" w:rsidRDefault="00674BE2" w:rsidP="00B4472D">
      <w:pPr>
        <w:jc w:val="both"/>
      </w:pPr>
      <w:r>
        <w:t xml:space="preserve">    </w:t>
      </w:r>
      <w:r w:rsidR="00D24D6A">
        <w:t>На протяжении 2022-2023</w:t>
      </w:r>
      <w:r w:rsidR="009C2FEF">
        <w:t xml:space="preserve"> г.</w:t>
      </w:r>
      <w:r w:rsidR="0015299C">
        <w:t xml:space="preserve">  </w:t>
      </w:r>
      <w:r w:rsidR="009C2FEF">
        <w:t>в дошкольном учреждении производились следующие проф</w:t>
      </w:r>
      <w:r w:rsidR="009C2FEF">
        <w:t>и</w:t>
      </w:r>
      <w:r w:rsidR="009C2FEF">
        <w:t>лактические мероприятия:</w:t>
      </w:r>
    </w:p>
    <w:p w:rsidR="009C2FEF" w:rsidRDefault="009C2FEF" w:rsidP="009C2FEF">
      <w:pPr>
        <w:jc w:val="both"/>
      </w:pPr>
      <w:r w:rsidRPr="00AB26C8">
        <w:t>- технич</w:t>
      </w:r>
      <w:r>
        <w:t>еский осмотр здани</w:t>
      </w:r>
      <w:r w:rsidR="00D24D6A">
        <w:t>й, помещений (акт от 03.09.2022г., акт от 02.03.2023</w:t>
      </w:r>
      <w:r>
        <w:t>г</w:t>
      </w:r>
      <w:r w:rsidR="00D24D6A">
        <w:t>)</w:t>
      </w:r>
      <w:r>
        <w:t xml:space="preserve">; </w:t>
      </w:r>
    </w:p>
    <w:p w:rsidR="009C2FEF" w:rsidRPr="00D94E8B" w:rsidRDefault="009C2FEF" w:rsidP="009C2FEF">
      <w:pPr>
        <w:jc w:val="both"/>
      </w:pPr>
      <w:r>
        <w:t xml:space="preserve">- осмотр </w:t>
      </w:r>
      <w:r w:rsidR="0073723D">
        <w:t>игровых</w:t>
      </w:r>
      <w:r w:rsidRPr="00D94E8B">
        <w:t xml:space="preserve"> участков всех возрастных групп М</w:t>
      </w:r>
      <w:r w:rsidR="00D33F68">
        <w:t>Б</w:t>
      </w:r>
      <w:r w:rsidRPr="00D94E8B">
        <w:t xml:space="preserve">ДОУ на предмет готовности к летнему оздоровительному </w:t>
      </w:r>
      <w:r w:rsidR="00D24D6A">
        <w:t>периоду (май 2023</w:t>
      </w:r>
      <w:r>
        <w:t xml:space="preserve"> г</w:t>
      </w:r>
      <w:r w:rsidR="00B4472D">
        <w:t>.</w:t>
      </w:r>
      <w:r>
        <w:t>);</w:t>
      </w:r>
    </w:p>
    <w:p w:rsidR="009C2FEF" w:rsidRPr="00AB26C8" w:rsidRDefault="0073723D" w:rsidP="009C2FEF">
      <w:pPr>
        <w:jc w:val="both"/>
      </w:pPr>
      <w:r>
        <w:t>- обследование отопительной</w:t>
      </w:r>
      <w:r w:rsidR="009C2FEF" w:rsidRPr="00AB26C8">
        <w:t xml:space="preserve"> систем</w:t>
      </w:r>
      <w:r>
        <w:t>ы</w:t>
      </w:r>
      <w:r w:rsidR="009C2FEF" w:rsidRPr="00AB26C8">
        <w:t xml:space="preserve"> после окончания отопительного сезона 20</w:t>
      </w:r>
      <w:r w:rsidR="00674BE2">
        <w:t>22</w:t>
      </w:r>
      <w:r w:rsidR="009C2FEF" w:rsidRPr="00AB26C8">
        <w:t>-20</w:t>
      </w:r>
      <w:r w:rsidR="00674BE2">
        <w:t>23</w:t>
      </w:r>
      <w:r w:rsidR="009C2FEF" w:rsidRPr="00AB26C8">
        <w:t xml:space="preserve"> г</w:t>
      </w:r>
      <w:r w:rsidR="009C2FEF">
        <w:t>.;</w:t>
      </w:r>
    </w:p>
    <w:p w:rsidR="009C2FEF" w:rsidRPr="00AB26C8" w:rsidRDefault="009C2FEF" w:rsidP="009C2FEF">
      <w:pPr>
        <w:jc w:val="both"/>
      </w:pPr>
      <w:r w:rsidRPr="00AB26C8">
        <w:t xml:space="preserve">- готовность </w:t>
      </w:r>
      <w:r>
        <w:t>М</w:t>
      </w:r>
      <w:r w:rsidR="00D33F68">
        <w:t>Б</w:t>
      </w:r>
      <w:r w:rsidRPr="00AB26C8">
        <w:t>ДОУ к новому 20</w:t>
      </w:r>
      <w:r w:rsidR="00D24D6A">
        <w:t>23</w:t>
      </w:r>
      <w:r w:rsidRPr="00AB26C8">
        <w:t>-20</w:t>
      </w:r>
      <w:r w:rsidR="00D24D6A">
        <w:t>24</w:t>
      </w:r>
      <w:r w:rsidRPr="00AB26C8">
        <w:t xml:space="preserve"> учебному году</w:t>
      </w:r>
      <w:r>
        <w:t>;</w:t>
      </w:r>
    </w:p>
    <w:p w:rsidR="009C2FEF" w:rsidRPr="00AB26C8" w:rsidRDefault="009C2FEF" w:rsidP="009C2FEF">
      <w:pPr>
        <w:jc w:val="both"/>
      </w:pPr>
      <w:r w:rsidRPr="00AB26C8">
        <w:t xml:space="preserve">- готовность пищеблока к </w:t>
      </w:r>
      <w:r w:rsidR="00D24D6A">
        <w:t>новому 2023</w:t>
      </w:r>
      <w:r>
        <w:t xml:space="preserve"> – 202</w:t>
      </w:r>
      <w:r w:rsidR="00D24D6A">
        <w:t>4</w:t>
      </w:r>
      <w:r>
        <w:t xml:space="preserve"> учебному</w:t>
      </w:r>
      <w:r w:rsidRPr="00AB26C8">
        <w:t xml:space="preserve"> году</w:t>
      </w:r>
      <w:r>
        <w:t>;</w:t>
      </w:r>
    </w:p>
    <w:p w:rsidR="009C2FEF" w:rsidRPr="00AB26C8" w:rsidRDefault="009C2FEF" w:rsidP="009C2FEF">
      <w:pPr>
        <w:jc w:val="both"/>
      </w:pPr>
      <w:r w:rsidRPr="00AB26C8">
        <w:t xml:space="preserve">- проверка готовности </w:t>
      </w:r>
      <w:r>
        <w:t>М</w:t>
      </w:r>
      <w:r w:rsidR="00D33F68">
        <w:t>Б</w:t>
      </w:r>
      <w:r w:rsidRPr="00AB26C8">
        <w:t>ДОУ к новому отопительному сезону</w:t>
      </w:r>
      <w:r w:rsidR="00D24D6A">
        <w:t>2023 – 2024</w:t>
      </w:r>
      <w:r w:rsidR="0073723D">
        <w:t xml:space="preserve"> учебного года</w:t>
      </w:r>
      <w:r w:rsidRPr="00AB26C8">
        <w:t>.</w:t>
      </w:r>
    </w:p>
    <w:p w:rsidR="009C2FEF" w:rsidRDefault="009C2FEF" w:rsidP="009C2FEF">
      <w:pPr>
        <w:jc w:val="both"/>
      </w:pPr>
      <w:r w:rsidRPr="0073723D">
        <w:t>Проверки показали</w:t>
      </w:r>
      <w:r w:rsidRPr="00AB26C8">
        <w:t xml:space="preserve">, что все системы (водоснабжения, </w:t>
      </w:r>
      <w:r>
        <w:t xml:space="preserve">водоотведения, </w:t>
      </w:r>
      <w:r w:rsidRPr="00AB26C8">
        <w:t>отопления, электропр</w:t>
      </w:r>
      <w:r w:rsidRPr="00AB26C8">
        <w:t>о</w:t>
      </w:r>
      <w:r w:rsidRPr="00AB26C8">
        <w:t xml:space="preserve">водки) </w:t>
      </w:r>
      <w:r w:rsidR="0073723D">
        <w:t>находятся в удовлетворительном состоянии</w:t>
      </w:r>
      <w:r w:rsidRPr="00AB26C8">
        <w:t xml:space="preserve">. </w:t>
      </w:r>
    </w:p>
    <w:p w:rsidR="0073723D" w:rsidRDefault="00674BE2" w:rsidP="00B4472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D24D6A">
        <w:rPr>
          <w:color w:val="000000"/>
        </w:rPr>
        <w:t>На протяжении 2022-2023</w:t>
      </w:r>
      <w:r w:rsidR="0073723D" w:rsidRPr="002D269A">
        <w:rPr>
          <w:color w:val="000000"/>
        </w:rPr>
        <w:t xml:space="preserve"> года </w:t>
      </w:r>
      <w:r w:rsidR="0073723D">
        <w:rPr>
          <w:color w:val="000000"/>
        </w:rPr>
        <w:t xml:space="preserve">в </w:t>
      </w:r>
      <w:r w:rsidR="00D33F68">
        <w:rPr>
          <w:color w:val="000000"/>
        </w:rPr>
        <w:t xml:space="preserve">дошкольном учреждении </w:t>
      </w:r>
      <w:r w:rsidR="0073723D">
        <w:rPr>
          <w:color w:val="000000"/>
        </w:rPr>
        <w:t xml:space="preserve">своевременно проводились </w:t>
      </w:r>
      <w:r w:rsidR="0073723D" w:rsidRPr="002D269A">
        <w:rPr>
          <w:color w:val="000000"/>
        </w:rPr>
        <w:t>т</w:t>
      </w:r>
      <w:r w:rsidR="0073723D" w:rsidRPr="002D269A">
        <w:rPr>
          <w:color w:val="000000"/>
        </w:rPr>
        <w:t>е</w:t>
      </w:r>
      <w:r w:rsidR="0073723D" w:rsidRPr="002D269A">
        <w:rPr>
          <w:color w:val="000000"/>
        </w:rPr>
        <w:t>кущие инструктажи по охране жизни и здоровья воспитанников и работников М</w:t>
      </w:r>
      <w:r w:rsidR="00D33F68">
        <w:rPr>
          <w:color w:val="000000"/>
        </w:rPr>
        <w:t>Б</w:t>
      </w:r>
      <w:r w:rsidR="0073723D" w:rsidRPr="002D269A">
        <w:rPr>
          <w:color w:val="000000"/>
        </w:rPr>
        <w:t>ДОУ, по о</w:t>
      </w:r>
      <w:r w:rsidR="0073723D" w:rsidRPr="002D269A">
        <w:rPr>
          <w:color w:val="000000"/>
        </w:rPr>
        <w:t>х</w:t>
      </w:r>
      <w:r w:rsidR="0073723D" w:rsidRPr="002D269A">
        <w:rPr>
          <w:color w:val="000000"/>
        </w:rPr>
        <w:t xml:space="preserve">ране труда и технике безопасности, пожарной безопасности. Случаев </w:t>
      </w:r>
      <w:r w:rsidR="0073723D">
        <w:rPr>
          <w:color w:val="000000"/>
        </w:rPr>
        <w:t xml:space="preserve">производственного </w:t>
      </w:r>
      <w:r w:rsidR="0073723D" w:rsidRPr="002D269A">
        <w:rPr>
          <w:color w:val="000000"/>
        </w:rPr>
        <w:t>тра</w:t>
      </w:r>
      <w:r w:rsidR="0073723D" w:rsidRPr="002D269A">
        <w:rPr>
          <w:color w:val="000000"/>
        </w:rPr>
        <w:t>в</w:t>
      </w:r>
      <w:r w:rsidR="0073723D" w:rsidRPr="002D269A">
        <w:rPr>
          <w:color w:val="000000"/>
        </w:rPr>
        <w:t xml:space="preserve">матизма не зафиксировано.  </w:t>
      </w:r>
    </w:p>
    <w:p w:rsidR="0073723D" w:rsidRPr="00DF2C47" w:rsidRDefault="0073723D" w:rsidP="00B4472D">
      <w:pPr>
        <w:jc w:val="both"/>
      </w:pPr>
      <w:r>
        <w:rPr>
          <w:color w:val="000000"/>
        </w:rPr>
        <w:t>Были обновлены и введены в действие инструкции</w:t>
      </w:r>
      <w:r w:rsidRPr="002D269A">
        <w:rPr>
          <w:color w:val="000000"/>
        </w:rPr>
        <w:t xml:space="preserve"> по пожарной безопасности </w:t>
      </w:r>
      <w:r>
        <w:t>в М</w:t>
      </w:r>
      <w:r w:rsidR="00D33F68">
        <w:t>Б</w:t>
      </w:r>
      <w:r>
        <w:t xml:space="preserve">ДОУ </w:t>
      </w:r>
      <w:r w:rsidRPr="00DF2C47">
        <w:t>(пр</w:t>
      </w:r>
      <w:r w:rsidRPr="00DF2C47">
        <w:t>и</w:t>
      </w:r>
      <w:r w:rsidR="00DF2C47">
        <w:t>каз от 11.08.2023 №56</w:t>
      </w:r>
      <w:r w:rsidRPr="00DF2C47">
        <w:t xml:space="preserve">).  </w:t>
      </w:r>
    </w:p>
    <w:p w:rsidR="0073723D" w:rsidRPr="002D269A" w:rsidRDefault="0073723D" w:rsidP="00B4472D">
      <w:pPr>
        <w:jc w:val="both"/>
        <w:rPr>
          <w:color w:val="000000"/>
        </w:rPr>
      </w:pPr>
      <w:r>
        <w:rPr>
          <w:color w:val="000000"/>
        </w:rPr>
        <w:t>В</w:t>
      </w:r>
      <w:r w:rsidR="00D24D6A">
        <w:rPr>
          <w:color w:val="000000"/>
        </w:rPr>
        <w:t xml:space="preserve"> течение 2022-2023</w:t>
      </w:r>
      <w:r w:rsidRPr="002D269A">
        <w:rPr>
          <w:color w:val="000000"/>
        </w:rPr>
        <w:t xml:space="preserve"> учебного года на базе М</w:t>
      </w:r>
      <w:r w:rsidR="00D33F68">
        <w:rPr>
          <w:color w:val="000000"/>
        </w:rPr>
        <w:t>Б</w:t>
      </w:r>
      <w:r w:rsidRPr="002D269A">
        <w:rPr>
          <w:color w:val="000000"/>
        </w:rPr>
        <w:t xml:space="preserve">ДОУ </w:t>
      </w:r>
      <w:r>
        <w:rPr>
          <w:color w:val="000000"/>
        </w:rPr>
        <w:t xml:space="preserve">было </w:t>
      </w:r>
      <w:r w:rsidRPr="002D269A">
        <w:rPr>
          <w:color w:val="000000"/>
        </w:rPr>
        <w:t xml:space="preserve">проведено </w:t>
      </w:r>
      <w:r w:rsidR="00F71979">
        <w:rPr>
          <w:color w:val="000000"/>
        </w:rPr>
        <w:t>три</w:t>
      </w:r>
      <w:r w:rsidR="00D24D6A">
        <w:rPr>
          <w:color w:val="000000"/>
        </w:rPr>
        <w:t xml:space="preserve"> </w:t>
      </w:r>
      <w:r>
        <w:rPr>
          <w:color w:val="000000"/>
        </w:rPr>
        <w:t xml:space="preserve">общих </w:t>
      </w:r>
      <w:r w:rsidRPr="002D269A">
        <w:rPr>
          <w:color w:val="000000"/>
        </w:rPr>
        <w:t xml:space="preserve">собрания </w:t>
      </w:r>
      <w:r>
        <w:rPr>
          <w:color w:val="000000"/>
        </w:rPr>
        <w:t>р</w:t>
      </w:r>
      <w:r>
        <w:rPr>
          <w:color w:val="000000"/>
        </w:rPr>
        <w:t>а</w:t>
      </w:r>
      <w:r>
        <w:rPr>
          <w:color w:val="000000"/>
        </w:rPr>
        <w:t>ботников</w:t>
      </w:r>
      <w:r w:rsidRPr="002D269A">
        <w:rPr>
          <w:color w:val="000000"/>
        </w:rPr>
        <w:t xml:space="preserve"> (</w:t>
      </w:r>
      <w:r>
        <w:rPr>
          <w:color w:val="000000"/>
        </w:rPr>
        <w:t>сентябрь</w:t>
      </w:r>
      <w:r w:rsidR="00D24D6A">
        <w:rPr>
          <w:color w:val="000000"/>
        </w:rPr>
        <w:t xml:space="preserve"> 2022</w:t>
      </w:r>
      <w:r w:rsidRPr="002D269A">
        <w:rPr>
          <w:color w:val="000000"/>
        </w:rPr>
        <w:t xml:space="preserve"> г., </w:t>
      </w:r>
      <w:r w:rsidR="00D24D6A">
        <w:rPr>
          <w:color w:val="000000"/>
        </w:rPr>
        <w:t>декабрь 2022</w:t>
      </w:r>
      <w:r w:rsidR="00D33F68">
        <w:rPr>
          <w:color w:val="000000"/>
        </w:rPr>
        <w:t xml:space="preserve">г., </w:t>
      </w:r>
      <w:r w:rsidRPr="002D269A">
        <w:rPr>
          <w:color w:val="000000"/>
        </w:rPr>
        <w:t>ма</w:t>
      </w:r>
      <w:r w:rsidR="00D24D6A">
        <w:rPr>
          <w:color w:val="000000"/>
        </w:rPr>
        <w:t>й 2023</w:t>
      </w:r>
      <w:r w:rsidRPr="002D269A">
        <w:rPr>
          <w:color w:val="000000"/>
        </w:rPr>
        <w:t>г</w:t>
      </w:r>
      <w:r>
        <w:rPr>
          <w:color w:val="000000"/>
        </w:rPr>
        <w:t>.</w:t>
      </w:r>
      <w:r w:rsidRPr="002D269A">
        <w:rPr>
          <w:color w:val="000000"/>
        </w:rPr>
        <w:t>);</w:t>
      </w:r>
      <w:r w:rsidR="00D24D6A">
        <w:rPr>
          <w:color w:val="000000"/>
        </w:rPr>
        <w:t xml:space="preserve"> </w:t>
      </w:r>
      <w:r w:rsidR="00D33F68">
        <w:rPr>
          <w:color w:val="000000"/>
        </w:rPr>
        <w:t>12</w:t>
      </w:r>
      <w:r w:rsidR="00D24D6A">
        <w:rPr>
          <w:color w:val="000000"/>
        </w:rPr>
        <w:t xml:space="preserve"> </w:t>
      </w:r>
      <w:r w:rsidRPr="002D269A">
        <w:rPr>
          <w:color w:val="000000"/>
        </w:rPr>
        <w:t xml:space="preserve">производственных </w:t>
      </w:r>
      <w:r w:rsidR="00D33F68">
        <w:rPr>
          <w:color w:val="000000"/>
        </w:rPr>
        <w:t xml:space="preserve">   совещаний, а</w:t>
      </w:r>
      <w:r w:rsidR="00D33F68">
        <w:rPr>
          <w:color w:val="000000"/>
        </w:rPr>
        <w:t>д</w:t>
      </w:r>
      <w:r w:rsidR="00D33F68">
        <w:rPr>
          <w:color w:val="000000"/>
        </w:rPr>
        <w:t>министративно-производственные совещания еженедельно.</w:t>
      </w:r>
    </w:p>
    <w:p w:rsidR="0073723D" w:rsidRDefault="00674BE2" w:rsidP="00B4472D">
      <w:pPr>
        <w:jc w:val="both"/>
      </w:pPr>
      <w:r>
        <w:t xml:space="preserve">      </w:t>
      </w:r>
      <w:r w:rsidR="0073723D" w:rsidRPr="00AB26C8">
        <w:t>Хозяйственное сопровожд</w:t>
      </w:r>
      <w:r w:rsidR="0073723D">
        <w:t xml:space="preserve">ение образовательного процесса </w:t>
      </w:r>
      <w:r w:rsidR="0073723D" w:rsidRPr="00AB26C8">
        <w:t>в 20</w:t>
      </w:r>
      <w:r w:rsidR="00D24D6A">
        <w:t xml:space="preserve">22-2023 </w:t>
      </w:r>
      <w:r w:rsidR="0073723D" w:rsidRPr="00AB26C8">
        <w:t xml:space="preserve">году осуществлялось без перебоев.  </w:t>
      </w:r>
    </w:p>
    <w:p w:rsidR="0073723D" w:rsidRDefault="00674BE2" w:rsidP="00B4472D">
      <w:pPr>
        <w:jc w:val="both"/>
      </w:pPr>
      <w:r>
        <w:t xml:space="preserve">      </w:t>
      </w:r>
      <w:r w:rsidR="0073723D">
        <w:t>Дошкольное учреждение</w:t>
      </w:r>
      <w:r w:rsidR="00D24D6A">
        <w:t xml:space="preserve"> </w:t>
      </w:r>
      <w:r w:rsidR="0073723D">
        <w:t xml:space="preserve">было обеспечено </w:t>
      </w:r>
      <w:r w:rsidR="0073723D" w:rsidRPr="00AB26C8">
        <w:t>в</w:t>
      </w:r>
      <w:r w:rsidR="0073723D">
        <w:t xml:space="preserve"> достаточном</w:t>
      </w:r>
      <w:r w:rsidR="00D24D6A">
        <w:t xml:space="preserve"> </w:t>
      </w:r>
      <w:r w:rsidR="0073723D">
        <w:t>количестве</w:t>
      </w:r>
      <w:r w:rsidR="00D24D6A">
        <w:t xml:space="preserve"> </w:t>
      </w:r>
      <w:r w:rsidR="0073723D">
        <w:t xml:space="preserve">сертифицированными, годными к использованию </w:t>
      </w:r>
      <w:r w:rsidR="0073723D" w:rsidRPr="00AB26C8">
        <w:t>чистящи</w:t>
      </w:r>
      <w:r w:rsidR="0073723D">
        <w:t>ми</w:t>
      </w:r>
      <w:r w:rsidR="0073723D" w:rsidRPr="00AB26C8">
        <w:t>, моющи</w:t>
      </w:r>
      <w:r w:rsidR="0073723D">
        <w:t>ми</w:t>
      </w:r>
      <w:r w:rsidR="0073723D" w:rsidRPr="00AB26C8">
        <w:t xml:space="preserve"> и дезинфицирующи</w:t>
      </w:r>
      <w:r w:rsidR="0073723D">
        <w:t>ми</w:t>
      </w:r>
      <w:r w:rsidR="0073723D" w:rsidRPr="00AB26C8">
        <w:t xml:space="preserve"> средства</w:t>
      </w:r>
      <w:r w:rsidR="0073723D">
        <w:t>ми</w:t>
      </w:r>
      <w:r w:rsidR="0073723D" w:rsidRPr="00AB26C8">
        <w:t xml:space="preserve">.        </w:t>
      </w:r>
      <w:r>
        <w:t xml:space="preserve">      </w:t>
      </w:r>
    </w:p>
    <w:p w:rsidR="0073723D" w:rsidRDefault="00674BE2" w:rsidP="00B4472D">
      <w:pPr>
        <w:jc w:val="both"/>
        <w:rPr>
          <w:color w:val="000000"/>
        </w:rPr>
      </w:pPr>
      <w:r>
        <w:t xml:space="preserve">      </w:t>
      </w:r>
      <w:r w:rsidR="0073723D" w:rsidRPr="00AB26C8">
        <w:t>Оформление отчетной документации по инвентарному учету, списанию материальных це</w:t>
      </w:r>
      <w:r w:rsidR="0073723D" w:rsidRPr="00AB26C8">
        <w:t>н</w:t>
      </w:r>
      <w:r w:rsidR="0073723D" w:rsidRPr="00AB26C8">
        <w:t>ностей пр</w:t>
      </w:r>
      <w:r w:rsidR="0073723D">
        <w:t xml:space="preserve">оходило своевременно, согласно </w:t>
      </w:r>
      <w:r w:rsidR="0073723D" w:rsidRPr="00AB26C8">
        <w:t>локальным документам.</w:t>
      </w:r>
    </w:p>
    <w:p w:rsidR="00D24D6A" w:rsidRDefault="00674BE2" w:rsidP="0073723D">
      <w:pPr>
        <w:pStyle w:val="af0"/>
        <w:spacing w:line="276" w:lineRule="auto"/>
        <w:jc w:val="both"/>
      </w:pPr>
      <w:r>
        <w:t xml:space="preserve">     </w:t>
      </w:r>
      <w:r w:rsidR="0073723D" w:rsidRPr="0073723D">
        <w:t>План мероприятий по улучшению материально-технического состояния М</w:t>
      </w:r>
      <w:r w:rsidR="00D33F68">
        <w:t>Б</w:t>
      </w:r>
      <w:r w:rsidR="0073723D" w:rsidRPr="0073723D">
        <w:t>ДОУ «</w:t>
      </w:r>
      <w:proofErr w:type="gramStart"/>
      <w:r w:rsidR="0073723D" w:rsidRPr="0073723D">
        <w:t>Ясли-с</w:t>
      </w:r>
      <w:r w:rsidR="00D33F68">
        <w:t>ад</w:t>
      </w:r>
      <w:proofErr w:type="gramEnd"/>
      <w:r w:rsidR="00D33F68">
        <w:t xml:space="preserve"> №368 г.</w:t>
      </w:r>
      <w:r w:rsidR="00D24D6A">
        <w:t xml:space="preserve"> Донецка» к новому 2023-2024</w:t>
      </w:r>
      <w:r w:rsidR="0073723D" w:rsidRPr="0073723D">
        <w:t xml:space="preserve"> учебному </w:t>
      </w:r>
      <w:r w:rsidR="00D4232A" w:rsidRPr="0073723D">
        <w:t>году</w:t>
      </w:r>
      <w:r w:rsidR="00D4232A">
        <w:t xml:space="preserve"> выполнен</w:t>
      </w:r>
      <w:r w:rsidR="0073723D">
        <w:t xml:space="preserve"> (см. таблиц</w:t>
      </w:r>
      <w:r w:rsidR="00C46CD8">
        <w:t>у)</w:t>
      </w:r>
    </w:p>
    <w:p w:rsidR="00FC65A4" w:rsidRDefault="0073723D" w:rsidP="0073723D">
      <w:pPr>
        <w:pStyle w:val="af0"/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Таблица</w:t>
      </w:r>
    </w:p>
    <w:p w:rsidR="00FC65A4" w:rsidRDefault="00FC65A4" w:rsidP="00FC65A4">
      <w:pPr>
        <w:pStyle w:val="af0"/>
        <w:spacing w:line="276" w:lineRule="auto"/>
        <w:jc w:val="center"/>
        <w:rPr>
          <w:b/>
        </w:rPr>
      </w:pPr>
      <w:r w:rsidRPr="00FC65A4">
        <w:rPr>
          <w:b/>
        </w:rPr>
        <w:t xml:space="preserve">План мероприятий по улучшению материально-технического состояния </w:t>
      </w:r>
    </w:p>
    <w:p w:rsidR="00FC65A4" w:rsidRDefault="00FC65A4" w:rsidP="00FC65A4">
      <w:pPr>
        <w:pStyle w:val="af0"/>
        <w:spacing w:line="276" w:lineRule="auto"/>
        <w:jc w:val="center"/>
        <w:rPr>
          <w:b/>
        </w:rPr>
      </w:pPr>
      <w:r w:rsidRPr="00FC65A4">
        <w:rPr>
          <w:b/>
        </w:rPr>
        <w:t>М</w:t>
      </w:r>
      <w:r w:rsidR="00F87A31">
        <w:rPr>
          <w:b/>
        </w:rPr>
        <w:t>Б</w:t>
      </w:r>
      <w:r w:rsidRPr="00FC65A4">
        <w:rPr>
          <w:b/>
        </w:rPr>
        <w:t>ДОУ «</w:t>
      </w:r>
      <w:proofErr w:type="gramStart"/>
      <w:r w:rsidRPr="00FC65A4">
        <w:rPr>
          <w:b/>
        </w:rPr>
        <w:t>Ясли-сад</w:t>
      </w:r>
      <w:proofErr w:type="gramEnd"/>
      <w:r w:rsidRPr="00FC65A4">
        <w:rPr>
          <w:b/>
        </w:rPr>
        <w:t xml:space="preserve"> №</w:t>
      </w:r>
      <w:r w:rsidR="00C46CD8">
        <w:rPr>
          <w:b/>
        </w:rPr>
        <w:t xml:space="preserve"> </w:t>
      </w:r>
      <w:r w:rsidRPr="00FC65A4">
        <w:rPr>
          <w:b/>
        </w:rPr>
        <w:t>368 г.</w:t>
      </w:r>
      <w:r w:rsidR="00C46CD8">
        <w:rPr>
          <w:b/>
        </w:rPr>
        <w:t xml:space="preserve"> </w:t>
      </w:r>
      <w:r w:rsidR="00D24D6A">
        <w:rPr>
          <w:b/>
        </w:rPr>
        <w:t>Донецка» к новому 2023-2024</w:t>
      </w:r>
      <w:r w:rsidRPr="00FC65A4">
        <w:rPr>
          <w:b/>
        </w:rPr>
        <w:t xml:space="preserve"> учебному году</w:t>
      </w:r>
    </w:p>
    <w:p w:rsidR="00FC65A4" w:rsidRPr="00FC65A4" w:rsidRDefault="00FC65A4" w:rsidP="00FC65A4">
      <w:pPr>
        <w:pStyle w:val="af0"/>
        <w:spacing w:line="276" w:lineRule="auto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701"/>
        <w:gridCol w:w="2126"/>
        <w:gridCol w:w="2693"/>
      </w:tblGrid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№</w:t>
            </w:r>
          </w:p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52E7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52E78">
              <w:rPr>
                <w:sz w:val="22"/>
                <w:szCs w:val="22"/>
              </w:rPr>
              <w:t>/</w:t>
            </w:r>
            <w:proofErr w:type="spellStart"/>
            <w:r w:rsidRPr="00C52E7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Дата выполн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Отметка о выпо</w:t>
            </w:r>
            <w:r w:rsidRPr="00C52E78">
              <w:rPr>
                <w:sz w:val="22"/>
                <w:szCs w:val="22"/>
              </w:rPr>
              <w:t>л</w:t>
            </w:r>
            <w:r w:rsidRPr="00C52E78">
              <w:rPr>
                <w:sz w:val="22"/>
                <w:szCs w:val="22"/>
              </w:rPr>
              <w:t>нении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jc w:val="center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Ответственный</w:t>
            </w: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Осуществить комплектов</w:t>
            </w:r>
            <w:r w:rsidRPr="00C52E78">
              <w:rPr>
                <w:sz w:val="22"/>
                <w:szCs w:val="22"/>
              </w:rPr>
              <w:t>а</w:t>
            </w:r>
            <w:r w:rsidRPr="00C52E78">
              <w:rPr>
                <w:sz w:val="22"/>
                <w:szCs w:val="22"/>
              </w:rPr>
              <w:t>ние дошкольного    учре</w:t>
            </w:r>
            <w:r w:rsidRPr="00C52E78">
              <w:rPr>
                <w:sz w:val="22"/>
                <w:szCs w:val="22"/>
              </w:rPr>
              <w:t>ж</w:t>
            </w:r>
            <w:r w:rsidRPr="00C52E78">
              <w:rPr>
                <w:sz w:val="22"/>
                <w:szCs w:val="22"/>
              </w:rPr>
              <w:t>дения</w:t>
            </w:r>
            <w:r w:rsidR="00D24D6A">
              <w:rPr>
                <w:sz w:val="22"/>
                <w:szCs w:val="22"/>
              </w:rPr>
              <w:t xml:space="preserve"> педагогическими кадрами на 2023-2024</w:t>
            </w:r>
            <w:r w:rsidRPr="00C52E78">
              <w:rPr>
                <w:sz w:val="22"/>
                <w:szCs w:val="22"/>
              </w:rPr>
              <w:t xml:space="preserve"> </w:t>
            </w:r>
            <w:r w:rsidRPr="00C52E78">
              <w:rPr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lastRenderedPageBreak/>
              <w:t>08.202</w:t>
            </w:r>
            <w:r w:rsidR="00D24D6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 w:rsidR="00F87A31"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="00F87A31">
              <w:rPr>
                <w:sz w:val="22"/>
                <w:szCs w:val="22"/>
              </w:rPr>
              <w:t>бешко Л.А.</w:t>
            </w:r>
          </w:p>
          <w:p w:rsidR="001A720D" w:rsidRPr="00C52E78" w:rsidRDefault="001A720D" w:rsidP="00DE3B3D">
            <w:pPr>
              <w:rPr>
                <w:sz w:val="22"/>
                <w:szCs w:val="22"/>
              </w:rPr>
            </w:pP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Совершенствовать матер</w:t>
            </w:r>
            <w:r w:rsidRPr="00C52E78">
              <w:rPr>
                <w:sz w:val="22"/>
                <w:szCs w:val="22"/>
              </w:rPr>
              <w:t>и</w:t>
            </w:r>
            <w:r w:rsidRPr="00C52E78">
              <w:rPr>
                <w:sz w:val="22"/>
                <w:szCs w:val="22"/>
              </w:rPr>
              <w:t>ально-техническую базу дошкольного учреждения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 w:rsidR="00F87A31"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A720D"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C52E78">
              <w:rPr>
                <w:sz w:val="22"/>
                <w:szCs w:val="22"/>
              </w:rPr>
              <w:t>контроль за</w:t>
            </w:r>
            <w:proofErr w:type="gramEnd"/>
            <w:r w:rsidRPr="00C52E78">
              <w:rPr>
                <w:sz w:val="22"/>
                <w:szCs w:val="22"/>
              </w:rPr>
              <w:t xml:space="preserve"> организацией питания во</w:t>
            </w:r>
            <w:r w:rsidRPr="00C52E78">
              <w:rPr>
                <w:sz w:val="22"/>
                <w:szCs w:val="22"/>
              </w:rPr>
              <w:t>с</w:t>
            </w:r>
            <w:r w:rsidRPr="00C52E78">
              <w:rPr>
                <w:sz w:val="22"/>
                <w:szCs w:val="22"/>
              </w:rPr>
              <w:t>питанников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 w:rsidR="00F87A31"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4232A">
              <w:rPr>
                <w:sz w:val="22"/>
                <w:szCs w:val="22"/>
              </w:rPr>
              <w:t>мед</w:t>
            </w:r>
            <w:proofErr w:type="gramStart"/>
            <w:r w:rsidR="00D4232A">
              <w:rPr>
                <w:sz w:val="22"/>
                <w:szCs w:val="22"/>
              </w:rPr>
              <w:t>.</w:t>
            </w:r>
            <w:proofErr w:type="gramEnd"/>
            <w:r w:rsidR="00D4232A">
              <w:rPr>
                <w:sz w:val="22"/>
                <w:szCs w:val="22"/>
              </w:rPr>
              <w:t xml:space="preserve"> </w:t>
            </w:r>
            <w:proofErr w:type="gramStart"/>
            <w:r w:rsidR="00D4232A">
              <w:rPr>
                <w:sz w:val="22"/>
                <w:szCs w:val="22"/>
              </w:rPr>
              <w:t>с</w:t>
            </w:r>
            <w:proofErr w:type="gramEnd"/>
            <w:r w:rsidR="00D4232A">
              <w:rPr>
                <w:sz w:val="22"/>
                <w:szCs w:val="22"/>
              </w:rPr>
              <w:t>естра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Катиба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A720D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C52E78">
              <w:rPr>
                <w:sz w:val="22"/>
                <w:szCs w:val="22"/>
              </w:rPr>
              <w:t>контроль за</w:t>
            </w:r>
            <w:proofErr w:type="gramEnd"/>
            <w:r w:rsidRPr="00C52E78">
              <w:rPr>
                <w:sz w:val="22"/>
                <w:szCs w:val="22"/>
              </w:rPr>
              <w:t xml:space="preserve"> санитарным состоянием в группах и на участках </w:t>
            </w:r>
            <w:r w:rsidR="00D4232A" w:rsidRPr="00C52E78">
              <w:rPr>
                <w:sz w:val="22"/>
                <w:szCs w:val="22"/>
              </w:rPr>
              <w:t>д</w:t>
            </w:r>
            <w:r w:rsidR="00D4232A" w:rsidRPr="00C52E78">
              <w:rPr>
                <w:sz w:val="22"/>
                <w:szCs w:val="22"/>
              </w:rPr>
              <w:t>о</w:t>
            </w:r>
            <w:r w:rsidR="00D4232A" w:rsidRPr="00C52E78">
              <w:rPr>
                <w:sz w:val="22"/>
                <w:szCs w:val="22"/>
              </w:rPr>
              <w:t>школьного учреждения</w:t>
            </w:r>
          </w:p>
          <w:p w:rsidR="00971C4F" w:rsidRPr="00C52E78" w:rsidRDefault="00971C4F" w:rsidP="00DE3B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87A31" w:rsidRDefault="00F87A31" w:rsidP="00F87A31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F87A31" w:rsidRDefault="00D4232A" w:rsidP="00F87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естра</w:t>
            </w:r>
            <w:r w:rsidR="00F87A31">
              <w:rPr>
                <w:sz w:val="22"/>
                <w:szCs w:val="22"/>
              </w:rPr>
              <w:t xml:space="preserve"> </w:t>
            </w:r>
            <w:proofErr w:type="spellStart"/>
            <w:r w:rsidR="00F87A31">
              <w:rPr>
                <w:sz w:val="22"/>
                <w:szCs w:val="22"/>
              </w:rPr>
              <w:t>Катиба</w:t>
            </w:r>
            <w:proofErr w:type="spellEnd"/>
            <w:r w:rsidR="00F87A31">
              <w:rPr>
                <w:sz w:val="22"/>
                <w:szCs w:val="22"/>
              </w:rPr>
              <w:t xml:space="preserve"> И.В.,</w:t>
            </w:r>
          </w:p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A720D"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A720D" w:rsidRDefault="001A720D" w:rsidP="00DE3B3D">
            <w:pPr>
              <w:rPr>
                <w:sz w:val="22"/>
                <w:szCs w:val="22"/>
                <w:lang w:val="uk-UA"/>
              </w:rPr>
            </w:pPr>
            <w:r w:rsidRPr="00C52E78">
              <w:rPr>
                <w:sz w:val="22"/>
                <w:szCs w:val="22"/>
              </w:rPr>
              <w:t>Обеспечить своевременное прохождение медицинск</w:t>
            </w:r>
            <w:r w:rsidRPr="00C52E78">
              <w:rPr>
                <w:sz w:val="22"/>
                <w:szCs w:val="22"/>
              </w:rPr>
              <w:t>о</w:t>
            </w:r>
            <w:r w:rsidRPr="00C52E78">
              <w:rPr>
                <w:sz w:val="22"/>
                <w:szCs w:val="22"/>
              </w:rPr>
              <w:t>го обследования работн</w:t>
            </w:r>
            <w:r w:rsidRPr="00C52E78">
              <w:rPr>
                <w:sz w:val="22"/>
                <w:szCs w:val="22"/>
              </w:rPr>
              <w:t>и</w:t>
            </w:r>
            <w:r w:rsidRPr="00C52E78">
              <w:rPr>
                <w:sz w:val="22"/>
                <w:szCs w:val="22"/>
              </w:rPr>
              <w:t xml:space="preserve">ков </w:t>
            </w:r>
            <w:r w:rsidRPr="00C52E78">
              <w:rPr>
                <w:sz w:val="22"/>
                <w:szCs w:val="22"/>
                <w:lang w:val="uk-UA"/>
              </w:rPr>
              <w:t>М</w:t>
            </w:r>
            <w:r w:rsidR="00F87A31">
              <w:rPr>
                <w:sz w:val="22"/>
                <w:szCs w:val="22"/>
                <w:lang w:val="uk-UA"/>
              </w:rPr>
              <w:t>Б</w:t>
            </w:r>
            <w:r w:rsidRPr="00C52E78">
              <w:rPr>
                <w:sz w:val="22"/>
                <w:szCs w:val="22"/>
                <w:lang w:val="uk-UA"/>
              </w:rPr>
              <w:t>ДОУ</w:t>
            </w:r>
          </w:p>
          <w:p w:rsidR="00971C4F" w:rsidRPr="00C52E78" w:rsidRDefault="00971C4F" w:rsidP="00DE3B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A720D" w:rsidRPr="00C52E78">
              <w:rPr>
                <w:sz w:val="22"/>
                <w:szCs w:val="22"/>
              </w:rPr>
              <w:t>о графику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 w:rsidR="00F87A31"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1A720D" w:rsidRPr="00C52E78" w:rsidRDefault="00D4232A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естра</w:t>
            </w:r>
            <w:r w:rsidR="00F87A31">
              <w:rPr>
                <w:sz w:val="22"/>
                <w:szCs w:val="22"/>
              </w:rPr>
              <w:t xml:space="preserve"> </w:t>
            </w:r>
            <w:proofErr w:type="spellStart"/>
            <w:r w:rsidR="00F87A31">
              <w:rPr>
                <w:sz w:val="22"/>
                <w:szCs w:val="22"/>
              </w:rPr>
              <w:t>Катиба</w:t>
            </w:r>
            <w:proofErr w:type="spellEnd"/>
            <w:r w:rsidR="00F87A31">
              <w:rPr>
                <w:sz w:val="22"/>
                <w:szCs w:val="22"/>
              </w:rPr>
              <w:t xml:space="preserve"> И.В.</w:t>
            </w:r>
          </w:p>
        </w:tc>
      </w:tr>
      <w:tr w:rsidR="001A720D" w:rsidRPr="003E24FA" w:rsidTr="00DE3B3D">
        <w:tc>
          <w:tcPr>
            <w:tcW w:w="568" w:type="dxa"/>
          </w:tcPr>
          <w:p w:rsidR="001A720D" w:rsidRPr="00C52E78" w:rsidRDefault="001A720D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A720D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 xml:space="preserve">Подготовить дошкольное учреждение к </w:t>
            </w:r>
            <w:r w:rsidR="00F87A31">
              <w:rPr>
                <w:sz w:val="22"/>
                <w:szCs w:val="22"/>
              </w:rPr>
              <w:t>осенне-</w:t>
            </w:r>
            <w:r w:rsidRPr="00C52E78">
              <w:rPr>
                <w:sz w:val="22"/>
                <w:szCs w:val="22"/>
              </w:rPr>
              <w:t>зимнему периоду</w:t>
            </w:r>
          </w:p>
          <w:p w:rsidR="00971C4F" w:rsidRPr="00C52E78" w:rsidRDefault="00971C4F" w:rsidP="00DE3B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  <w:r w:rsidR="001A720D" w:rsidRPr="00C52E78">
              <w:rPr>
                <w:sz w:val="22"/>
                <w:szCs w:val="22"/>
              </w:rPr>
              <w:t>.202</w:t>
            </w:r>
            <w:r w:rsidR="00D24D6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720D" w:rsidRPr="00C52E78" w:rsidRDefault="001A720D" w:rsidP="00DE3B3D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 w:rsidR="00F87A31"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1A720D" w:rsidRPr="00C52E78" w:rsidRDefault="00F87A31" w:rsidP="00DE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A720D"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A45067" w:rsidRPr="003E24FA" w:rsidTr="00DE3B3D">
        <w:tc>
          <w:tcPr>
            <w:tcW w:w="568" w:type="dxa"/>
          </w:tcPr>
          <w:p w:rsidR="00A45067" w:rsidRPr="00C52E78" w:rsidRDefault="00A45067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A45067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Пополнять и обновлять оснащение в методическом кабинете</w:t>
            </w:r>
          </w:p>
          <w:p w:rsidR="00971C4F" w:rsidRPr="00C52E78" w:rsidRDefault="00971C4F" w:rsidP="00275C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A45067" w:rsidRPr="00C52E78" w:rsidRDefault="00A45067" w:rsidP="0027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A45067" w:rsidRPr="003E24FA" w:rsidTr="00DE3B3D">
        <w:tc>
          <w:tcPr>
            <w:tcW w:w="568" w:type="dxa"/>
          </w:tcPr>
          <w:p w:rsidR="00A45067" w:rsidRPr="00C52E78" w:rsidRDefault="00A45067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A45067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Покраска оборудования игровых участков и спо</w:t>
            </w:r>
            <w:r w:rsidRPr="00C52E78">
              <w:rPr>
                <w:sz w:val="22"/>
                <w:szCs w:val="22"/>
              </w:rPr>
              <w:t>р</w:t>
            </w:r>
            <w:r w:rsidRPr="00C52E78">
              <w:rPr>
                <w:sz w:val="22"/>
                <w:szCs w:val="22"/>
              </w:rPr>
              <w:t>тивных сооружений</w:t>
            </w:r>
          </w:p>
          <w:p w:rsidR="00971C4F" w:rsidRPr="00C52E78" w:rsidRDefault="00971C4F" w:rsidP="00275C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апрель-май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A45067" w:rsidRPr="00C52E78" w:rsidRDefault="00A45067" w:rsidP="0027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A45067" w:rsidRPr="003E24FA" w:rsidTr="00DE3B3D">
        <w:tc>
          <w:tcPr>
            <w:tcW w:w="568" w:type="dxa"/>
          </w:tcPr>
          <w:p w:rsidR="00A45067" w:rsidRPr="00C52E78" w:rsidRDefault="00A45067" w:rsidP="00DE3B3D">
            <w:pPr>
              <w:jc w:val="both"/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A45067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Проводить экологические акции с целью очистки и озеленения территории</w:t>
            </w:r>
          </w:p>
          <w:p w:rsidR="00971C4F" w:rsidRPr="00C52E78" w:rsidRDefault="00971C4F" w:rsidP="00275C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осень – весна</w:t>
            </w:r>
            <w:r>
              <w:rPr>
                <w:sz w:val="22"/>
                <w:szCs w:val="22"/>
              </w:rPr>
              <w:t>-лето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5067" w:rsidRPr="00C52E78" w:rsidRDefault="00A45067" w:rsidP="00275C9C">
            <w:pPr>
              <w:rPr>
                <w:sz w:val="22"/>
                <w:szCs w:val="22"/>
              </w:rPr>
            </w:pPr>
            <w:r w:rsidRPr="00C52E78">
              <w:rPr>
                <w:sz w:val="22"/>
                <w:szCs w:val="22"/>
              </w:rPr>
              <w:t>Заведующий М</w:t>
            </w:r>
            <w:r>
              <w:rPr>
                <w:sz w:val="22"/>
                <w:szCs w:val="22"/>
              </w:rPr>
              <w:t>Б</w:t>
            </w:r>
            <w:r w:rsidRPr="00C52E78">
              <w:rPr>
                <w:sz w:val="22"/>
                <w:szCs w:val="22"/>
              </w:rPr>
              <w:t>ДОУ Б</w:t>
            </w:r>
            <w:r w:rsidRPr="00C52E78">
              <w:rPr>
                <w:sz w:val="22"/>
                <w:szCs w:val="22"/>
              </w:rPr>
              <w:t>е</w:t>
            </w:r>
            <w:r w:rsidRPr="00C52E78">
              <w:rPr>
                <w:sz w:val="22"/>
                <w:szCs w:val="22"/>
              </w:rPr>
              <w:t>бешко Л.А.,</w:t>
            </w:r>
          </w:p>
          <w:p w:rsidR="00A45067" w:rsidRPr="00C52E78" w:rsidRDefault="00A45067" w:rsidP="0027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2E78">
              <w:rPr>
                <w:sz w:val="22"/>
                <w:szCs w:val="22"/>
              </w:rPr>
              <w:t>авхоз Емельянова В.В.</w:t>
            </w:r>
          </w:p>
        </w:tc>
      </w:tr>
      <w:tr w:rsidR="000A6D63" w:rsidRPr="003E24FA" w:rsidTr="00DE3B3D">
        <w:tc>
          <w:tcPr>
            <w:tcW w:w="568" w:type="dxa"/>
          </w:tcPr>
          <w:p w:rsidR="000A6D63" w:rsidRPr="00971C4F" w:rsidRDefault="000A6D63" w:rsidP="00DE3B3D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0A6D63" w:rsidRPr="00971C4F" w:rsidRDefault="000A6D63" w:rsidP="00D24D6A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 xml:space="preserve">Косметический ремонт </w:t>
            </w:r>
            <w:r w:rsidR="00D24D6A" w:rsidRPr="00971C4F">
              <w:rPr>
                <w:sz w:val="22"/>
                <w:szCs w:val="22"/>
              </w:rPr>
              <w:t xml:space="preserve"> </w:t>
            </w:r>
            <w:r w:rsidR="00811EC0" w:rsidRPr="00971C4F">
              <w:rPr>
                <w:sz w:val="22"/>
                <w:szCs w:val="22"/>
              </w:rPr>
              <w:t xml:space="preserve">входного </w:t>
            </w:r>
            <w:r w:rsidR="00D24D6A" w:rsidRPr="00971C4F">
              <w:rPr>
                <w:sz w:val="22"/>
                <w:szCs w:val="22"/>
              </w:rPr>
              <w:t xml:space="preserve">холла </w:t>
            </w:r>
            <w:r w:rsidR="00811EC0" w:rsidRPr="00971C4F">
              <w:rPr>
                <w:sz w:val="22"/>
                <w:szCs w:val="22"/>
              </w:rPr>
              <w:t xml:space="preserve">1 этажа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6D63" w:rsidRPr="00971C4F" w:rsidRDefault="00674BE2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август</w:t>
            </w:r>
            <w:r w:rsidR="000A6D63" w:rsidRPr="00971C4F">
              <w:rPr>
                <w:sz w:val="22"/>
                <w:szCs w:val="22"/>
              </w:rPr>
              <w:t xml:space="preserve"> 202</w:t>
            </w:r>
            <w:r w:rsidR="00811EC0" w:rsidRPr="00971C4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6D63" w:rsidRPr="00971C4F" w:rsidRDefault="000A6D63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6D63" w:rsidRPr="00971C4F" w:rsidRDefault="000A6D63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Заведующий МБДОУ Б</w:t>
            </w:r>
            <w:r w:rsidRPr="00971C4F">
              <w:rPr>
                <w:sz w:val="22"/>
                <w:szCs w:val="22"/>
              </w:rPr>
              <w:t>е</w:t>
            </w:r>
            <w:r w:rsidRPr="00971C4F">
              <w:rPr>
                <w:sz w:val="22"/>
                <w:szCs w:val="22"/>
              </w:rPr>
              <w:t>бешко Л.А.,</w:t>
            </w:r>
          </w:p>
          <w:p w:rsidR="000A6D63" w:rsidRPr="00971C4F" w:rsidRDefault="000A6D63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завхоз Емельянова В.В.</w:t>
            </w:r>
          </w:p>
        </w:tc>
      </w:tr>
      <w:tr w:rsidR="00DF2C47" w:rsidRPr="003E24FA" w:rsidTr="00DE3B3D">
        <w:tc>
          <w:tcPr>
            <w:tcW w:w="568" w:type="dxa"/>
          </w:tcPr>
          <w:p w:rsidR="00DF2C47" w:rsidRPr="00971C4F" w:rsidRDefault="00DF2C47" w:rsidP="00DE3B3D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DF2C47" w:rsidRDefault="00DF2C47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Генеральная уборка  всех помещений МБДОУ к н</w:t>
            </w:r>
            <w:r w:rsidRPr="00971C4F">
              <w:rPr>
                <w:sz w:val="22"/>
                <w:szCs w:val="22"/>
              </w:rPr>
              <w:t>о</w:t>
            </w:r>
            <w:r w:rsidRPr="00971C4F">
              <w:rPr>
                <w:sz w:val="22"/>
                <w:szCs w:val="22"/>
              </w:rPr>
              <w:t>вому учебному году</w:t>
            </w:r>
          </w:p>
          <w:p w:rsidR="00971C4F" w:rsidRPr="00971C4F" w:rsidRDefault="00971C4F" w:rsidP="00275C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2C47" w:rsidRPr="00971C4F" w:rsidRDefault="00DF2C47" w:rsidP="00275C9C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август 2023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 xml:space="preserve"> завхоз Емельянова В.В., медицинская сестра </w:t>
            </w:r>
            <w:proofErr w:type="spellStart"/>
            <w:r w:rsidRPr="00971C4F">
              <w:rPr>
                <w:sz w:val="22"/>
                <w:szCs w:val="22"/>
              </w:rPr>
              <w:t>К</w:t>
            </w:r>
            <w:r w:rsidRPr="00971C4F">
              <w:rPr>
                <w:sz w:val="22"/>
                <w:szCs w:val="22"/>
              </w:rPr>
              <w:t>а</w:t>
            </w:r>
            <w:r w:rsidRPr="00971C4F">
              <w:rPr>
                <w:sz w:val="22"/>
                <w:szCs w:val="22"/>
              </w:rPr>
              <w:t>тиба</w:t>
            </w:r>
            <w:proofErr w:type="spellEnd"/>
            <w:r w:rsidRPr="00971C4F">
              <w:rPr>
                <w:sz w:val="22"/>
                <w:szCs w:val="22"/>
              </w:rPr>
              <w:t xml:space="preserve"> И.В.</w:t>
            </w:r>
          </w:p>
        </w:tc>
      </w:tr>
      <w:tr w:rsidR="00DF2C47" w:rsidRPr="003E24FA" w:rsidTr="00DE3B3D">
        <w:tc>
          <w:tcPr>
            <w:tcW w:w="568" w:type="dxa"/>
          </w:tcPr>
          <w:p w:rsidR="00DF2C47" w:rsidRPr="00971C4F" w:rsidRDefault="00DF2C47" w:rsidP="00DE3B3D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DF2C47" w:rsidRPr="00971C4F" w:rsidRDefault="00DF2C47" w:rsidP="00EA7304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Иметь сопроводительные документы, подтвержда</w:t>
            </w:r>
            <w:r w:rsidRPr="00971C4F">
              <w:rPr>
                <w:sz w:val="22"/>
                <w:szCs w:val="22"/>
              </w:rPr>
              <w:t>ю</w:t>
            </w:r>
            <w:r w:rsidRPr="00971C4F">
              <w:rPr>
                <w:sz w:val="22"/>
                <w:szCs w:val="22"/>
              </w:rPr>
              <w:t>щие качество и безопа</w:t>
            </w:r>
            <w:r w:rsidRPr="00971C4F">
              <w:rPr>
                <w:sz w:val="22"/>
                <w:szCs w:val="22"/>
              </w:rPr>
              <w:t>с</w:t>
            </w:r>
            <w:r w:rsidRPr="00971C4F">
              <w:rPr>
                <w:sz w:val="22"/>
                <w:szCs w:val="22"/>
              </w:rPr>
              <w:t>ность материалов, испол</w:t>
            </w:r>
            <w:r w:rsidRPr="00971C4F">
              <w:rPr>
                <w:sz w:val="22"/>
                <w:szCs w:val="22"/>
              </w:rPr>
              <w:t>ь</w:t>
            </w:r>
            <w:r w:rsidRPr="00971C4F">
              <w:rPr>
                <w:sz w:val="22"/>
                <w:szCs w:val="22"/>
              </w:rPr>
              <w:t>зуемых для строительных и отделочных работ</w:t>
            </w:r>
          </w:p>
          <w:p w:rsidR="00DF2C47" w:rsidRPr="00971C4F" w:rsidRDefault="00DF2C47" w:rsidP="00EA73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при выполн</w:t>
            </w:r>
            <w:r w:rsidRPr="00971C4F">
              <w:rPr>
                <w:sz w:val="22"/>
                <w:szCs w:val="22"/>
              </w:rPr>
              <w:t>е</w:t>
            </w:r>
            <w:r w:rsidRPr="00971C4F">
              <w:rPr>
                <w:sz w:val="22"/>
                <w:szCs w:val="22"/>
              </w:rPr>
              <w:t>нии ремонтных работ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Заведующий МБДОУ Б</w:t>
            </w:r>
            <w:r w:rsidRPr="00971C4F">
              <w:rPr>
                <w:sz w:val="22"/>
                <w:szCs w:val="22"/>
              </w:rPr>
              <w:t>е</w:t>
            </w:r>
            <w:r w:rsidRPr="00971C4F">
              <w:rPr>
                <w:sz w:val="22"/>
                <w:szCs w:val="22"/>
              </w:rPr>
              <w:t>бешко Л.А.,</w:t>
            </w:r>
          </w:p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завхоз Емельянова В.В.</w:t>
            </w:r>
          </w:p>
        </w:tc>
      </w:tr>
      <w:tr w:rsidR="00DF2C47" w:rsidRPr="003E24FA" w:rsidTr="00DE3B3D">
        <w:tc>
          <w:tcPr>
            <w:tcW w:w="568" w:type="dxa"/>
          </w:tcPr>
          <w:p w:rsidR="00DF2C47" w:rsidRPr="00971C4F" w:rsidRDefault="00DF2C47" w:rsidP="00DE3B3D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DF2C47" w:rsidRDefault="00DF2C47" w:rsidP="00EA7304">
            <w:pPr>
              <w:jc w:val="both"/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Ремонт технологического оборудования на пищебл</w:t>
            </w:r>
            <w:r w:rsidRPr="00971C4F">
              <w:rPr>
                <w:sz w:val="22"/>
                <w:szCs w:val="22"/>
              </w:rPr>
              <w:t>о</w:t>
            </w:r>
            <w:r w:rsidRPr="00971C4F">
              <w:rPr>
                <w:sz w:val="22"/>
                <w:szCs w:val="22"/>
              </w:rPr>
              <w:t>ке, прачечной (при необх</w:t>
            </w:r>
            <w:r w:rsidRPr="00971C4F">
              <w:rPr>
                <w:sz w:val="22"/>
                <w:szCs w:val="22"/>
              </w:rPr>
              <w:t>о</w:t>
            </w:r>
            <w:r w:rsidRPr="00971C4F">
              <w:rPr>
                <w:sz w:val="22"/>
                <w:szCs w:val="22"/>
              </w:rPr>
              <w:t>димости)</w:t>
            </w:r>
          </w:p>
          <w:p w:rsidR="00971C4F" w:rsidRPr="00971C4F" w:rsidRDefault="00971C4F" w:rsidP="00EA73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2023-2024 учебный год</w:t>
            </w:r>
          </w:p>
          <w:p w:rsidR="00DF2C47" w:rsidRPr="00971C4F" w:rsidRDefault="00DF2C47" w:rsidP="00EA730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не выполнено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Заведующий МБДОУ Б</w:t>
            </w:r>
            <w:r w:rsidRPr="00971C4F">
              <w:rPr>
                <w:sz w:val="22"/>
                <w:szCs w:val="22"/>
              </w:rPr>
              <w:t>е</w:t>
            </w:r>
            <w:r w:rsidRPr="00971C4F">
              <w:rPr>
                <w:sz w:val="22"/>
                <w:szCs w:val="22"/>
              </w:rPr>
              <w:t>бешко Л.А.,</w:t>
            </w:r>
          </w:p>
          <w:p w:rsidR="00DF2C47" w:rsidRPr="00971C4F" w:rsidRDefault="00DF2C47" w:rsidP="00EA7304">
            <w:pPr>
              <w:rPr>
                <w:sz w:val="22"/>
                <w:szCs w:val="22"/>
              </w:rPr>
            </w:pPr>
            <w:r w:rsidRPr="00971C4F">
              <w:rPr>
                <w:sz w:val="22"/>
                <w:szCs w:val="22"/>
              </w:rPr>
              <w:t>завхоз Емельянова В.В.</w:t>
            </w:r>
          </w:p>
        </w:tc>
      </w:tr>
    </w:tbl>
    <w:p w:rsidR="00DF2C47" w:rsidRDefault="00DF2C47" w:rsidP="00A45067">
      <w:pPr>
        <w:jc w:val="both"/>
        <w:rPr>
          <w:b/>
          <w:bCs/>
          <w:color w:val="000000"/>
        </w:rPr>
      </w:pPr>
    </w:p>
    <w:p w:rsidR="005970A4" w:rsidRPr="008E32EC" w:rsidRDefault="0044032F" w:rsidP="00A45067">
      <w:pPr>
        <w:jc w:val="both"/>
        <w:rPr>
          <w:bCs/>
          <w:color w:val="000000"/>
        </w:rPr>
      </w:pPr>
      <w:r w:rsidRPr="00791E7A">
        <w:rPr>
          <w:b/>
          <w:bCs/>
          <w:color w:val="000000"/>
        </w:rPr>
        <w:t xml:space="preserve">ВЫВОДЫ: </w:t>
      </w:r>
      <w:r w:rsidRPr="00791E7A">
        <w:rPr>
          <w:bCs/>
          <w:color w:val="000000"/>
        </w:rPr>
        <w:t>считать удовлетворительным уровень организации администрат</w:t>
      </w:r>
      <w:r w:rsidR="00811EC0">
        <w:rPr>
          <w:bCs/>
          <w:color w:val="000000"/>
        </w:rPr>
        <w:t>ивно-хозяйственной работы в 2022-2023</w:t>
      </w:r>
      <w:r w:rsidRPr="00791E7A">
        <w:rPr>
          <w:bCs/>
          <w:color w:val="000000"/>
        </w:rPr>
        <w:t xml:space="preserve"> учебном году в М</w:t>
      </w:r>
      <w:r w:rsidR="000A6D63">
        <w:rPr>
          <w:bCs/>
          <w:color w:val="000000"/>
        </w:rPr>
        <w:t>Б</w:t>
      </w:r>
      <w:r w:rsidRPr="00791E7A">
        <w:rPr>
          <w:bCs/>
          <w:color w:val="000000"/>
        </w:rPr>
        <w:t>ДОУ</w:t>
      </w:r>
      <w:r>
        <w:rPr>
          <w:bCs/>
          <w:color w:val="000000"/>
        </w:rPr>
        <w:t xml:space="preserve"> «</w:t>
      </w:r>
      <w:proofErr w:type="gramStart"/>
      <w:r>
        <w:rPr>
          <w:bCs/>
          <w:color w:val="000000"/>
        </w:rPr>
        <w:t>Ясли-сад</w:t>
      </w:r>
      <w:proofErr w:type="gramEnd"/>
      <w:r>
        <w:rPr>
          <w:bCs/>
          <w:color w:val="000000"/>
        </w:rPr>
        <w:t xml:space="preserve"> №</w:t>
      </w:r>
      <w:r w:rsidR="00DF2C47">
        <w:rPr>
          <w:bCs/>
          <w:color w:val="000000"/>
        </w:rPr>
        <w:t xml:space="preserve"> </w:t>
      </w:r>
      <w:r>
        <w:rPr>
          <w:bCs/>
          <w:color w:val="000000"/>
        </w:rPr>
        <w:t>368 г.</w:t>
      </w:r>
      <w:r w:rsidR="00DF2C47">
        <w:rPr>
          <w:bCs/>
          <w:color w:val="000000"/>
        </w:rPr>
        <w:t xml:space="preserve"> </w:t>
      </w:r>
      <w:r>
        <w:rPr>
          <w:bCs/>
          <w:color w:val="000000"/>
        </w:rPr>
        <w:t>Донецка»</w:t>
      </w:r>
      <w:r w:rsidRPr="00791E7A">
        <w:rPr>
          <w:bCs/>
          <w:color w:val="000000"/>
        </w:rPr>
        <w:t xml:space="preserve">. </w:t>
      </w:r>
    </w:p>
    <w:p w:rsidR="0044032F" w:rsidRPr="00791E7A" w:rsidRDefault="0044032F" w:rsidP="0044032F">
      <w:pPr>
        <w:pStyle w:val="ae"/>
        <w:spacing w:line="24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791E7A">
        <w:rPr>
          <w:b/>
          <w:color w:val="000000"/>
          <w:sz w:val="24"/>
          <w:szCs w:val="24"/>
        </w:rPr>
        <w:t>Перспективы планирования:</w:t>
      </w:r>
    </w:p>
    <w:p w:rsidR="0044032F" w:rsidRPr="00791E7A" w:rsidRDefault="0044032F" w:rsidP="00D16654">
      <w:pPr>
        <w:numPr>
          <w:ilvl w:val="0"/>
          <w:numId w:val="20"/>
        </w:numPr>
        <w:ind w:left="0" w:firstLine="709"/>
        <w:jc w:val="both"/>
        <w:rPr>
          <w:bCs/>
          <w:color w:val="000000"/>
        </w:rPr>
      </w:pPr>
      <w:r w:rsidRPr="00791E7A">
        <w:rPr>
          <w:bCs/>
          <w:color w:val="000000"/>
        </w:rPr>
        <w:lastRenderedPageBreak/>
        <w:t>П</w:t>
      </w:r>
      <w:r w:rsidRPr="00791E7A">
        <w:rPr>
          <w:color w:val="000000"/>
        </w:rPr>
        <w:t xml:space="preserve">родолжить укрепление материально-технической </w:t>
      </w:r>
      <w:r w:rsidR="00D4232A" w:rsidRPr="00791E7A">
        <w:rPr>
          <w:color w:val="000000"/>
        </w:rPr>
        <w:t>базы</w:t>
      </w:r>
      <w:r w:rsidR="00D4232A">
        <w:rPr>
          <w:color w:val="000000"/>
        </w:rPr>
        <w:t xml:space="preserve"> МБДОУ</w:t>
      </w:r>
      <w:r>
        <w:rPr>
          <w:bCs/>
          <w:color w:val="000000"/>
        </w:rPr>
        <w:t xml:space="preserve"> «Ясли-сад</w:t>
      </w:r>
      <w:r w:rsidR="00DF2C47">
        <w:rPr>
          <w:bCs/>
          <w:color w:val="000000"/>
        </w:rPr>
        <w:t xml:space="preserve"> </w:t>
      </w:r>
      <w:r>
        <w:rPr>
          <w:bCs/>
          <w:color w:val="000000"/>
        </w:rPr>
        <w:t>№368 г</w:t>
      </w:r>
      <w:proofErr w:type="gramStart"/>
      <w:r>
        <w:rPr>
          <w:bCs/>
          <w:color w:val="000000"/>
        </w:rPr>
        <w:t>.Д</w:t>
      </w:r>
      <w:proofErr w:type="gramEnd"/>
      <w:r>
        <w:rPr>
          <w:bCs/>
          <w:color w:val="000000"/>
        </w:rPr>
        <w:t>онецка»</w:t>
      </w:r>
      <w:r w:rsidR="00C37AB5">
        <w:rPr>
          <w:bCs/>
          <w:color w:val="000000"/>
        </w:rPr>
        <w:t>;</w:t>
      </w:r>
    </w:p>
    <w:p w:rsidR="00F44D67" w:rsidRDefault="0044032F" w:rsidP="00D16654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>
        <w:rPr>
          <w:color w:val="000000"/>
        </w:rPr>
        <w:t>При выделении доведенных бюджетных ассигнований использовать в</w:t>
      </w:r>
      <w:r w:rsidRPr="002D269A">
        <w:rPr>
          <w:color w:val="000000"/>
        </w:rPr>
        <w:t xml:space="preserve">озможность пополнения </w:t>
      </w:r>
      <w:r>
        <w:rPr>
          <w:color w:val="000000"/>
        </w:rPr>
        <w:t xml:space="preserve">и повышения уровня </w:t>
      </w:r>
      <w:r w:rsidRPr="002D269A">
        <w:rPr>
          <w:color w:val="000000"/>
        </w:rPr>
        <w:t>материально-технической базы и развивающей предметно-пространственной среды образовательного процесса в соответствии с современными требов</w:t>
      </w:r>
      <w:r w:rsidRPr="002D269A">
        <w:rPr>
          <w:color w:val="000000"/>
        </w:rPr>
        <w:t>а</w:t>
      </w:r>
      <w:r w:rsidR="00C37AB5">
        <w:rPr>
          <w:color w:val="000000"/>
        </w:rPr>
        <w:t>ниями;</w:t>
      </w:r>
    </w:p>
    <w:p w:rsidR="008E32EC" w:rsidRPr="00F44D67" w:rsidRDefault="00564B7A" w:rsidP="00D16654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2D269A">
        <w:rPr>
          <w:color w:val="000000"/>
        </w:rPr>
        <w:t>Приобретение для</w:t>
      </w:r>
      <w:r w:rsidR="0044032F" w:rsidRPr="002D269A">
        <w:rPr>
          <w:color w:val="000000"/>
        </w:rPr>
        <w:t xml:space="preserve"> образовательной деятельности за счет бюджетного финансир</w:t>
      </w:r>
      <w:r w:rsidR="0044032F" w:rsidRPr="002D269A">
        <w:rPr>
          <w:color w:val="000000"/>
        </w:rPr>
        <w:t>о</w:t>
      </w:r>
      <w:r w:rsidR="00C37AB5">
        <w:rPr>
          <w:color w:val="000000"/>
        </w:rPr>
        <w:t>вания;</w:t>
      </w:r>
    </w:p>
    <w:p w:rsidR="008E32EC" w:rsidRPr="00C55EB9" w:rsidRDefault="008E32EC" w:rsidP="00D16654">
      <w:pPr>
        <w:pStyle w:val="af0"/>
        <w:numPr>
          <w:ilvl w:val="0"/>
          <w:numId w:val="20"/>
        </w:numPr>
        <w:tabs>
          <w:tab w:val="left" w:pos="709"/>
        </w:tabs>
        <w:spacing w:line="276" w:lineRule="auto"/>
        <w:ind w:left="709" w:firstLine="0"/>
        <w:jc w:val="both"/>
      </w:pPr>
      <w:r>
        <w:t>С</w:t>
      </w:r>
      <w:r w:rsidRPr="00C55EB9">
        <w:t xml:space="preserve">трого придерживаться режима экономии энергоносителей, обеспечивать </w:t>
      </w:r>
      <w:proofErr w:type="gramStart"/>
      <w:r w:rsidRPr="00C55EB9">
        <w:t>ко</w:t>
      </w:r>
      <w:r w:rsidRPr="00C55EB9">
        <w:t>н</w:t>
      </w:r>
      <w:r w:rsidR="00C37AB5">
        <w:t>троль за</w:t>
      </w:r>
      <w:proofErr w:type="gramEnd"/>
      <w:r w:rsidR="00C37AB5">
        <w:t xml:space="preserve"> их использованием;</w:t>
      </w:r>
    </w:p>
    <w:p w:rsidR="008E32EC" w:rsidRPr="00C55EB9" w:rsidRDefault="008E32EC" w:rsidP="00D16654">
      <w:pPr>
        <w:pStyle w:val="af0"/>
        <w:numPr>
          <w:ilvl w:val="0"/>
          <w:numId w:val="20"/>
        </w:numPr>
        <w:tabs>
          <w:tab w:val="left" w:pos="709"/>
        </w:tabs>
        <w:spacing w:line="276" w:lineRule="auto"/>
        <w:ind w:left="709" w:firstLine="0"/>
        <w:jc w:val="both"/>
      </w:pPr>
      <w:r>
        <w:t>Б</w:t>
      </w:r>
      <w:r w:rsidRPr="00C55EB9">
        <w:t xml:space="preserve">ережно относиться к имуществу и оборудованию, обеспечивать его сохранение </w:t>
      </w:r>
      <w:r w:rsidR="00C37AB5">
        <w:t>и удлинение сроков эксплуатации;</w:t>
      </w:r>
    </w:p>
    <w:p w:rsidR="008E32EC" w:rsidRPr="008E32EC" w:rsidRDefault="008E32EC" w:rsidP="00D16654">
      <w:pPr>
        <w:pStyle w:val="af0"/>
        <w:numPr>
          <w:ilvl w:val="0"/>
          <w:numId w:val="20"/>
        </w:numPr>
        <w:tabs>
          <w:tab w:val="left" w:pos="709"/>
        </w:tabs>
        <w:spacing w:line="276" w:lineRule="auto"/>
        <w:ind w:left="709" w:firstLine="0"/>
        <w:jc w:val="both"/>
      </w:pPr>
      <w:r>
        <w:t>Р</w:t>
      </w:r>
      <w:r w:rsidRPr="00C55EB9">
        <w:t>ационально использовать бюджетные средства, привлекать внебюджетные сре</w:t>
      </w:r>
      <w:r w:rsidRPr="00C55EB9">
        <w:t>д</w:t>
      </w:r>
      <w:r w:rsidRPr="00C55EB9">
        <w:t>ств</w:t>
      </w:r>
      <w:r w:rsidR="00CA13D0">
        <w:t>а</w:t>
      </w:r>
      <w:r w:rsidR="00C37AB5">
        <w:t>;</w:t>
      </w:r>
    </w:p>
    <w:p w:rsidR="00C52E78" w:rsidRDefault="0044032F" w:rsidP="00D16654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proofErr w:type="gramStart"/>
      <w:r w:rsidRPr="008E32EC">
        <w:rPr>
          <w:color w:val="000000"/>
        </w:rPr>
        <w:t>С работниками (педагогический коллектив, технический персонал): анализир</w:t>
      </w:r>
      <w:r w:rsidRPr="008E32EC">
        <w:rPr>
          <w:color w:val="000000"/>
        </w:rPr>
        <w:t>о</w:t>
      </w:r>
      <w:r w:rsidRPr="008E32EC">
        <w:rPr>
          <w:color w:val="000000"/>
        </w:rPr>
        <w:t>вать выполнение годового плана М</w:t>
      </w:r>
      <w:r w:rsidR="000A6D63">
        <w:rPr>
          <w:color w:val="000000"/>
        </w:rPr>
        <w:t>Б</w:t>
      </w:r>
      <w:r w:rsidRPr="008E32EC">
        <w:rPr>
          <w:color w:val="000000"/>
        </w:rPr>
        <w:t>ДОУ, рассматривать  вопросы воспитательно-образовательной работы, организации питания детей, соблюдения Правил внутреннего труд</w:t>
      </w:r>
      <w:r w:rsidRPr="008E32EC">
        <w:rPr>
          <w:color w:val="000000"/>
        </w:rPr>
        <w:t>о</w:t>
      </w:r>
      <w:r w:rsidRPr="008E32EC">
        <w:rPr>
          <w:color w:val="000000"/>
        </w:rPr>
        <w:t>вого распорядка, санитарных правил содержания и работы М</w:t>
      </w:r>
      <w:r w:rsidR="000A6D63">
        <w:rPr>
          <w:color w:val="000000"/>
        </w:rPr>
        <w:t>Б</w:t>
      </w:r>
      <w:r w:rsidRPr="008E32EC">
        <w:rPr>
          <w:color w:val="000000"/>
        </w:rPr>
        <w:t>ДОУ, подготовки здания и учас</w:t>
      </w:r>
      <w:r w:rsidRPr="008E32EC">
        <w:rPr>
          <w:color w:val="000000"/>
        </w:rPr>
        <w:t>т</w:t>
      </w:r>
      <w:r w:rsidRPr="008E32EC">
        <w:rPr>
          <w:color w:val="000000"/>
        </w:rPr>
        <w:t>ков к зимнему и летнему периоду, заслушивание отчетов по работе комиссии по охране труда, обсуждение организации и проведения субботников и т.д.</w:t>
      </w:r>
      <w:proofErr w:type="gramEnd"/>
    </w:p>
    <w:p w:rsidR="00F44D67" w:rsidRPr="00F44D67" w:rsidRDefault="00F44D67" w:rsidP="00F44D67">
      <w:pPr>
        <w:ind w:left="709"/>
        <w:jc w:val="both"/>
        <w:rPr>
          <w:color w:val="000000"/>
        </w:rPr>
      </w:pPr>
    </w:p>
    <w:p w:rsidR="00DF2C47" w:rsidRDefault="00C86310" w:rsidP="005970A4">
      <w:pPr>
        <w:pStyle w:val="22"/>
        <w:tabs>
          <w:tab w:val="left" w:pos="3402"/>
        </w:tabs>
        <w:spacing w:line="276" w:lineRule="auto"/>
        <w:rPr>
          <w:rFonts w:ascii="Times New Roman" w:hAnsi="Times New Roman"/>
          <w:bCs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24"/>
          <w:lang w:val="ru-RU"/>
        </w:rPr>
        <w:t xml:space="preserve">       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>Проанализировав работу коллектива за прошедший учебный год, определив приоритетные направления работы коллектива с учетом выявленных недостатков, ориентируясь на совреме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>н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 xml:space="preserve">ные требования </w:t>
      </w:r>
      <w:r w:rsidR="0001296B">
        <w:rPr>
          <w:rFonts w:ascii="Times New Roman" w:hAnsi="Times New Roman"/>
          <w:bCs/>
          <w:color w:val="000000"/>
          <w:sz w:val="24"/>
          <w:lang w:val="ru-RU"/>
        </w:rPr>
        <w:t xml:space="preserve">ФГОС ДО, </w:t>
      </w:r>
      <w:r w:rsidR="00811EC0">
        <w:rPr>
          <w:rFonts w:ascii="Times New Roman" w:hAnsi="Times New Roman"/>
          <w:bCs/>
          <w:color w:val="000000"/>
          <w:sz w:val="24"/>
          <w:lang w:val="ru-RU"/>
        </w:rPr>
        <w:t>Федеральной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 xml:space="preserve"> образовательной программы дошкольного образов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>а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>ния</w:t>
      </w:r>
      <w:r w:rsidR="00811EC0">
        <w:rPr>
          <w:rFonts w:ascii="Times New Roman" w:hAnsi="Times New Roman"/>
          <w:bCs/>
          <w:color w:val="000000"/>
          <w:sz w:val="24"/>
          <w:lang w:val="ru-RU"/>
        </w:rPr>
        <w:t xml:space="preserve">, 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 xml:space="preserve"> </w:t>
      </w:r>
      <w:r w:rsidR="00811EC0">
        <w:rPr>
          <w:rFonts w:ascii="Times New Roman" w:hAnsi="Times New Roman"/>
          <w:bCs/>
          <w:color w:val="000000"/>
          <w:sz w:val="24"/>
          <w:lang w:val="ru-RU"/>
        </w:rPr>
        <w:t xml:space="preserve"> </w:t>
      </w:r>
      <w:r w:rsidR="005970A4" w:rsidRPr="00BC2B25">
        <w:rPr>
          <w:rFonts w:ascii="Times New Roman" w:hAnsi="Times New Roman"/>
          <w:bCs/>
          <w:color w:val="000000"/>
          <w:sz w:val="24"/>
          <w:lang w:val="ru-RU"/>
        </w:rPr>
        <w:t xml:space="preserve"> педагогический коллектив ставит следующие</w:t>
      </w:r>
      <w:r w:rsidR="00971C4F">
        <w:rPr>
          <w:rFonts w:ascii="Times New Roman" w:hAnsi="Times New Roman"/>
          <w:bCs/>
          <w:color w:val="000000"/>
          <w:sz w:val="24"/>
          <w:lang w:val="ru-RU"/>
        </w:rPr>
        <w:t>:</w:t>
      </w:r>
    </w:p>
    <w:p w:rsidR="009E36C3" w:rsidRPr="00971C4F" w:rsidRDefault="009E36C3" w:rsidP="005970A4">
      <w:pPr>
        <w:pStyle w:val="22"/>
        <w:tabs>
          <w:tab w:val="left" w:pos="3402"/>
        </w:tabs>
        <w:spacing w:line="276" w:lineRule="auto"/>
        <w:rPr>
          <w:rFonts w:ascii="Times New Roman" w:hAnsi="Times New Roman"/>
          <w:bCs/>
          <w:color w:val="000000"/>
          <w:sz w:val="24"/>
          <w:lang w:val="ru-RU"/>
        </w:rPr>
      </w:pPr>
    </w:p>
    <w:p w:rsidR="005970A4" w:rsidRPr="00530DB6" w:rsidRDefault="005970A4" w:rsidP="005970A4">
      <w:pPr>
        <w:pStyle w:val="af0"/>
        <w:spacing w:line="276" w:lineRule="auto"/>
        <w:jc w:val="center"/>
        <w:rPr>
          <w:rStyle w:val="c2"/>
          <w:b/>
          <w:sz w:val="28"/>
          <w:szCs w:val="28"/>
          <w:u w:val="single"/>
          <w:shd w:val="clear" w:color="auto" w:fill="FFFFFF"/>
        </w:rPr>
      </w:pPr>
      <w:r w:rsidRPr="00530DB6">
        <w:rPr>
          <w:rStyle w:val="c2"/>
          <w:b/>
          <w:sz w:val="28"/>
          <w:szCs w:val="28"/>
          <w:u w:val="single"/>
          <w:shd w:val="clear" w:color="auto" w:fill="FFFFFF"/>
        </w:rPr>
        <w:t xml:space="preserve">Задачи </w:t>
      </w:r>
      <w:r w:rsidR="00811EC0">
        <w:rPr>
          <w:rStyle w:val="c2"/>
          <w:b/>
          <w:sz w:val="28"/>
          <w:szCs w:val="28"/>
          <w:u w:val="single"/>
          <w:shd w:val="clear" w:color="auto" w:fill="FFFFFF"/>
        </w:rPr>
        <w:t>МБДОУ на 2023-2024</w:t>
      </w:r>
    </w:p>
    <w:p w:rsidR="000E062B" w:rsidRPr="00AA79A2" w:rsidRDefault="000E062B" w:rsidP="0012553D">
      <w:pPr>
        <w:jc w:val="both"/>
        <w:rPr>
          <w:rStyle w:val="c9"/>
          <w:color w:val="000000"/>
        </w:rPr>
      </w:pPr>
    </w:p>
    <w:p w:rsidR="00BE5663" w:rsidRPr="0012553D" w:rsidRDefault="00BA369B" w:rsidP="0012553D">
      <w:pPr>
        <w:jc w:val="both"/>
        <w:rPr>
          <w:rStyle w:val="c9"/>
          <w:b/>
          <w:color w:val="000000"/>
        </w:rPr>
      </w:pPr>
      <w:r>
        <w:rPr>
          <w:rStyle w:val="c9"/>
          <w:b/>
          <w:color w:val="000000"/>
        </w:rPr>
        <w:t>1.</w:t>
      </w:r>
      <w:r w:rsidR="009E2F9C" w:rsidRPr="009E2F9C">
        <w:rPr>
          <w:rStyle w:val="c9"/>
          <w:b/>
          <w:color w:val="000000"/>
        </w:rPr>
        <w:t>Совершенствовать</w:t>
      </w:r>
      <w:r w:rsidR="009E2F9C" w:rsidRPr="009E2F9C">
        <w:rPr>
          <w:b/>
          <w:bCs/>
          <w:shd w:val="clear" w:color="auto" w:fill="FFFFFF"/>
        </w:rPr>
        <w:t xml:space="preserve"> профессиональную компетентность педагогических кадров</w:t>
      </w:r>
      <w:r w:rsidR="009E2F9C" w:rsidRPr="009E2F9C">
        <w:rPr>
          <w:b/>
        </w:rPr>
        <w:t xml:space="preserve"> по </w:t>
      </w:r>
      <w:r w:rsidR="008113E6">
        <w:rPr>
          <w:b/>
        </w:rPr>
        <w:t xml:space="preserve"> реч</w:t>
      </w:r>
      <w:r w:rsidR="008113E6">
        <w:rPr>
          <w:b/>
        </w:rPr>
        <w:t>е</w:t>
      </w:r>
      <w:r w:rsidR="008113E6">
        <w:rPr>
          <w:b/>
        </w:rPr>
        <w:t>вому</w:t>
      </w:r>
      <w:r w:rsidR="009E2F9C" w:rsidRPr="009E2F9C">
        <w:rPr>
          <w:b/>
        </w:rPr>
        <w:t xml:space="preserve"> раз</w:t>
      </w:r>
      <w:r w:rsidR="008113E6">
        <w:rPr>
          <w:b/>
        </w:rPr>
        <w:t xml:space="preserve">витию </w:t>
      </w:r>
      <w:r w:rsidR="009E2F9C" w:rsidRPr="009E2F9C">
        <w:rPr>
          <w:b/>
        </w:rPr>
        <w:t xml:space="preserve"> детей дошкольного возраста</w:t>
      </w:r>
      <w:r w:rsidR="008113E6">
        <w:rPr>
          <w:b/>
        </w:rPr>
        <w:t xml:space="preserve"> </w:t>
      </w:r>
      <w:r w:rsidR="009E2F9C" w:rsidRPr="00075D38">
        <w:rPr>
          <w:rStyle w:val="c9"/>
          <w:b/>
          <w:color w:val="000000"/>
        </w:rPr>
        <w:t>с использованием современных образов</w:t>
      </w:r>
      <w:r w:rsidR="009E2F9C" w:rsidRPr="00075D38">
        <w:rPr>
          <w:rStyle w:val="c9"/>
          <w:b/>
          <w:color w:val="000000"/>
        </w:rPr>
        <w:t>а</w:t>
      </w:r>
      <w:r w:rsidR="009E2F9C" w:rsidRPr="00075D38">
        <w:rPr>
          <w:rStyle w:val="c9"/>
          <w:b/>
          <w:color w:val="000000"/>
        </w:rPr>
        <w:t>тельных технологий</w:t>
      </w:r>
      <w:r w:rsidR="001930AD">
        <w:rPr>
          <w:rStyle w:val="c9"/>
          <w:b/>
          <w:color w:val="000000"/>
        </w:rPr>
        <w:t xml:space="preserve"> в соответствии с ФОП </w:t>
      </w:r>
      <w:proofErr w:type="gramStart"/>
      <w:r w:rsidR="001930AD">
        <w:rPr>
          <w:rStyle w:val="c9"/>
          <w:b/>
          <w:color w:val="000000"/>
        </w:rPr>
        <w:t>ДО</w:t>
      </w:r>
      <w:proofErr w:type="gramEnd"/>
      <w:r w:rsidR="009E2F9C" w:rsidRPr="00075D38">
        <w:rPr>
          <w:rStyle w:val="c9"/>
          <w:b/>
          <w:color w:val="000000"/>
        </w:rPr>
        <w:t>.</w:t>
      </w:r>
      <w:r w:rsidR="00AA79A2">
        <w:rPr>
          <w:rStyle w:val="c9"/>
          <w:b/>
          <w:color w:val="000000"/>
        </w:rPr>
        <w:t xml:space="preserve"> </w:t>
      </w:r>
      <w:r w:rsidR="00395C28">
        <w:rPr>
          <w:rStyle w:val="c9"/>
          <w:b/>
          <w:color w:val="000000"/>
        </w:rPr>
        <w:t xml:space="preserve"> </w:t>
      </w:r>
      <w:r w:rsidR="00AA79A2" w:rsidRPr="00AA79A2">
        <w:rPr>
          <w:rStyle w:val="c9"/>
          <w:b/>
          <w:color w:val="000000"/>
        </w:rPr>
        <w:t>Способствовать  развитию информац</w:t>
      </w:r>
      <w:r w:rsidR="00AA79A2" w:rsidRPr="00AA79A2">
        <w:rPr>
          <w:rStyle w:val="c9"/>
          <w:b/>
          <w:color w:val="000000"/>
        </w:rPr>
        <w:t>и</w:t>
      </w:r>
      <w:r w:rsidR="00AA79A2" w:rsidRPr="00AA79A2">
        <w:rPr>
          <w:rStyle w:val="c9"/>
          <w:b/>
          <w:color w:val="000000"/>
        </w:rPr>
        <w:t>онной компетентности  педагогов МБДОУ с целью оптимизации образовательного пр</w:t>
      </w:r>
      <w:r w:rsidR="00AA79A2" w:rsidRPr="00AA79A2">
        <w:rPr>
          <w:rStyle w:val="c9"/>
          <w:b/>
          <w:color w:val="000000"/>
        </w:rPr>
        <w:t>о</w:t>
      </w:r>
      <w:r w:rsidR="00AA79A2" w:rsidRPr="00AA79A2">
        <w:rPr>
          <w:rStyle w:val="c9"/>
          <w:b/>
          <w:color w:val="000000"/>
        </w:rPr>
        <w:t xml:space="preserve">цесса в соответствии с ФОП </w:t>
      </w:r>
      <w:proofErr w:type="gramStart"/>
      <w:r w:rsidR="00AA79A2" w:rsidRPr="00AA79A2">
        <w:rPr>
          <w:rStyle w:val="c9"/>
          <w:b/>
          <w:color w:val="000000"/>
        </w:rPr>
        <w:t>ДО</w:t>
      </w:r>
      <w:proofErr w:type="gramEnd"/>
      <w:r w:rsidR="00AA79A2" w:rsidRPr="00AA79A2">
        <w:rPr>
          <w:rStyle w:val="c9"/>
          <w:b/>
          <w:color w:val="000000"/>
        </w:rPr>
        <w:t>.</w:t>
      </w:r>
    </w:p>
    <w:p w:rsidR="00B92C97" w:rsidRPr="00977175" w:rsidRDefault="00B92C97" w:rsidP="00B84AA6">
      <w:pPr>
        <w:tabs>
          <w:tab w:val="left" w:pos="0"/>
        </w:tabs>
        <w:jc w:val="both"/>
        <w:rPr>
          <w:b/>
          <w:u w:val="single"/>
        </w:rPr>
      </w:pPr>
      <w:r w:rsidRPr="00977175">
        <w:rPr>
          <w:b/>
          <w:u w:val="single"/>
        </w:rPr>
        <w:t>Предполагаемые результаты</w:t>
      </w:r>
    </w:p>
    <w:p w:rsidR="00B92C97" w:rsidRPr="00150D65" w:rsidRDefault="00B92C97" w:rsidP="00150D65">
      <w:pPr>
        <w:jc w:val="both"/>
        <w:rPr>
          <w:color w:val="000000"/>
        </w:rPr>
      </w:pPr>
      <w:r w:rsidRPr="00075D38">
        <w:rPr>
          <w:b/>
        </w:rPr>
        <w:t xml:space="preserve">С педагогами: </w:t>
      </w:r>
      <w:r w:rsidR="00BE5663">
        <w:rPr>
          <w:shd w:val="clear" w:color="auto" w:fill="FFFFFF"/>
        </w:rPr>
        <w:t>с</w:t>
      </w:r>
      <w:r w:rsidR="00BE5663" w:rsidRPr="00075D38">
        <w:rPr>
          <w:shd w:val="clear" w:color="auto" w:fill="FFFFFF"/>
        </w:rPr>
        <w:t>оздание индивидуального р</w:t>
      </w:r>
      <w:r w:rsidR="00BE5663">
        <w:rPr>
          <w:shd w:val="clear" w:color="auto" w:fill="FFFFFF"/>
        </w:rPr>
        <w:t>ечевого пространства</w:t>
      </w:r>
      <w:r w:rsidR="00BE5663" w:rsidRPr="00075D38">
        <w:rPr>
          <w:shd w:val="clear" w:color="auto" w:fill="FFFFFF"/>
        </w:rPr>
        <w:t xml:space="preserve"> воспитанников с учетом и</w:t>
      </w:r>
      <w:r w:rsidR="00BE5663" w:rsidRPr="00075D38">
        <w:rPr>
          <w:shd w:val="clear" w:color="auto" w:fill="FFFFFF"/>
        </w:rPr>
        <w:t>н</w:t>
      </w:r>
      <w:r w:rsidR="00BE5663" w:rsidRPr="00075D38">
        <w:rPr>
          <w:shd w:val="clear" w:color="auto" w:fill="FFFFFF"/>
        </w:rPr>
        <w:t>дивидуальных и возрастных особенностей, повышение культуры речи пе</w:t>
      </w:r>
      <w:r w:rsidR="00BE5663">
        <w:rPr>
          <w:shd w:val="clear" w:color="auto" w:fill="FFFFFF"/>
        </w:rPr>
        <w:t>дагогов, обогатить с</w:t>
      </w:r>
      <w:r w:rsidR="00BE5663">
        <w:rPr>
          <w:shd w:val="clear" w:color="auto" w:fill="FFFFFF"/>
        </w:rPr>
        <w:t>о</w:t>
      </w:r>
      <w:r w:rsidR="00BE5663">
        <w:rPr>
          <w:shd w:val="clear" w:color="auto" w:fill="FFFFFF"/>
        </w:rPr>
        <w:t xml:space="preserve">держание развивающей предметно-пространственной среды по развитию речи. </w:t>
      </w:r>
      <w:r w:rsidR="00BE5663">
        <w:t>Р</w:t>
      </w:r>
      <w:r w:rsidRPr="00075D38">
        <w:t>азвитие ум</w:t>
      </w:r>
      <w:r w:rsidRPr="00075D38">
        <w:t>е</w:t>
      </w:r>
      <w:r w:rsidRPr="00075D38">
        <w:t xml:space="preserve">ний педагогов моделировать профессиональную деятельность по </w:t>
      </w:r>
      <w:r w:rsidR="008113E6">
        <w:t xml:space="preserve"> речевому</w:t>
      </w:r>
      <w:r w:rsidRPr="00075D38">
        <w:t xml:space="preserve"> развитию </w:t>
      </w:r>
      <w:r w:rsidR="00564B7A">
        <w:t>дошкол</w:t>
      </w:r>
      <w:r w:rsidR="00564B7A">
        <w:t>ь</w:t>
      </w:r>
      <w:r w:rsidR="00564B7A">
        <w:t xml:space="preserve">ников </w:t>
      </w:r>
      <w:r w:rsidR="00564B7A" w:rsidRPr="00075D38">
        <w:t>в</w:t>
      </w:r>
      <w:r w:rsidRPr="00075D38">
        <w:t xml:space="preserve"> контексте современных технологий.</w:t>
      </w:r>
      <w:r w:rsidR="00CA13D0" w:rsidRPr="00CA13D0">
        <w:rPr>
          <w:rStyle w:val="c9"/>
          <w:b/>
          <w:color w:val="000000"/>
        </w:rPr>
        <w:t xml:space="preserve"> </w:t>
      </w:r>
      <w:r w:rsidR="00CA13D0">
        <w:rPr>
          <w:rStyle w:val="c9"/>
          <w:color w:val="000000"/>
        </w:rPr>
        <w:t xml:space="preserve">Повышение уровня </w:t>
      </w:r>
      <w:r w:rsidR="00CA13D0" w:rsidRPr="00CA13D0">
        <w:rPr>
          <w:rStyle w:val="c9"/>
          <w:color w:val="000000"/>
        </w:rPr>
        <w:t>информационной компетен</w:t>
      </w:r>
      <w:r w:rsidR="00CA13D0" w:rsidRPr="00CA13D0">
        <w:rPr>
          <w:rStyle w:val="c9"/>
          <w:color w:val="000000"/>
        </w:rPr>
        <w:t>т</w:t>
      </w:r>
      <w:r w:rsidR="00CA13D0" w:rsidRPr="00CA13D0">
        <w:rPr>
          <w:rStyle w:val="c9"/>
          <w:color w:val="000000"/>
        </w:rPr>
        <w:t xml:space="preserve">ности  педагогов МБДОУ </w:t>
      </w:r>
      <w:r w:rsidR="00CA13D0">
        <w:rPr>
          <w:rStyle w:val="c9"/>
          <w:color w:val="000000"/>
        </w:rPr>
        <w:t>с</w:t>
      </w:r>
      <w:r w:rsidR="00CA13D0" w:rsidRPr="00CA13D0">
        <w:rPr>
          <w:rStyle w:val="c9"/>
          <w:color w:val="000000"/>
        </w:rPr>
        <w:t xml:space="preserve"> целью оптимизации образовательного процесса в соответствии с ФОП </w:t>
      </w:r>
      <w:proofErr w:type="gramStart"/>
      <w:r w:rsidR="00CA13D0" w:rsidRPr="00CA13D0">
        <w:rPr>
          <w:rStyle w:val="c9"/>
          <w:color w:val="000000"/>
        </w:rPr>
        <w:t>ДО</w:t>
      </w:r>
      <w:proofErr w:type="gramEnd"/>
      <w:r w:rsidR="00CA13D0" w:rsidRPr="00CA13D0">
        <w:rPr>
          <w:rStyle w:val="c9"/>
          <w:color w:val="000000"/>
        </w:rPr>
        <w:t>.</w:t>
      </w:r>
    </w:p>
    <w:p w:rsidR="00B92C97" w:rsidRPr="00CA13D0" w:rsidRDefault="00B92C97" w:rsidP="00B84AA6">
      <w:pPr>
        <w:tabs>
          <w:tab w:val="left" w:pos="687"/>
          <w:tab w:val="left" w:pos="1083"/>
        </w:tabs>
        <w:jc w:val="both"/>
      </w:pPr>
      <w:r w:rsidRPr="00CA13D0">
        <w:rPr>
          <w:b/>
        </w:rPr>
        <w:t>С детьми:</w:t>
      </w:r>
      <w:r w:rsidR="00DF2C47" w:rsidRPr="00CA13D0">
        <w:rPr>
          <w:b/>
        </w:rPr>
        <w:t xml:space="preserve"> </w:t>
      </w:r>
      <w:r w:rsidR="001930AD" w:rsidRPr="00CA13D0">
        <w:t xml:space="preserve">  </w:t>
      </w:r>
      <w:r w:rsidR="001930AD" w:rsidRPr="00CA13D0">
        <w:rPr>
          <w:shd w:val="clear" w:color="auto" w:fill="FFFFFF"/>
        </w:rPr>
        <w:t>овладение родным языком как средством общения и культуры, способствовать у</w:t>
      </w:r>
      <w:r w:rsidR="001930AD" w:rsidRPr="00CA13D0">
        <w:rPr>
          <w:shd w:val="clear" w:color="auto" w:fill="FFFFFF"/>
        </w:rPr>
        <w:t>м</w:t>
      </w:r>
      <w:r w:rsidR="001930AD" w:rsidRPr="00CA13D0">
        <w:rPr>
          <w:shd w:val="clear" w:color="auto" w:fill="FFFFFF"/>
        </w:rPr>
        <w:t>ственному развитию ребенка, формирование коммуникативной компетентности у дошкольн</w:t>
      </w:r>
      <w:r w:rsidR="001930AD" w:rsidRPr="00CA13D0">
        <w:rPr>
          <w:shd w:val="clear" w:color="auto" w:fill="FFFFFF"/>
        </w:rPr>
        <w:t>и</w:t>
      </w:r>
      <w:r w:rsidR="001930AD" w:rsidRPr="00CA13D0">
        <w:rPr>
          <w:shd w:val="clear" w:color="auto" w:fill="FFFFFF"/>
        </w:rPr>
        <w:t>ков.</w:t>
      </w:r>
    </w:p>
    <w:p w:rsidR="00CA13D0" w:rsidRPr="00A8417C" w:rsidRDefault="00B92C97" w:rsidP="00A8417C">
      <w:pPr>
        <w:jc w:val="both"/>
      </w:pPr>
      <w:r w:rsidRPr="00A8417C">
        <w:rPr>
          <w:b/>
        </w:rPr>
        <w:t>С родителями (законными представителями):</w:t>
      </w:r>
      <w:r w:rsidR="00DF2C47" w:rsidRPr="00A8417C">
        <w:rPr>
          <w:b/>
        </w:rPr>
        <w:t xml:space="preserve"> </w:t>
      </w:r>
      <w:r w:rsidR="001930AD" w:rsidRPr="00A8417C">
        <w:t>взаимодействие сада и семьи по созданию р</w:t>
      </w:r>
      <w:r w:rsidR="001930AD" w:rsidRPr="00A8417C">
        <w:t>е</w:t>
      </w:r>
      <w:r w:rsidR="001930AD" w:rsidRPr="00A8417C">
        <w:t xml:space="preserve">чевой среды, </w:t>
      </w:r>
      <w:r w:rsidR="001930AD" w:rsidRPr="00A8417C">
        <w:rPr>
          <w:shd w:val="clear" w:color="auto" w:fill="FFFFFF"/>
        </w:rPr>
        <w:t>формирование </w:t>
      </w:r>
      <w:r w:rsidR="001930AD" w:rsidRPr="00A8417C">
        <w:rPr>
          <w:rStyle w:val="c0"/>
          <w:bCs/>
          <w:shd w:val="clear" w:color="auto" w:fill="FFFFFF"/>
        </w:rPr>
        <w:t xml:space="preserve">познавательно – речевого развития в семье,  </w:t>
      </w:r>
      <w:r w:rsidR="001930AD" w:rsidRPr="00A8417C">
        <w:rPr>
          <w:color w:val="000000"/>
          <w:shd w:val="clear" w:color="auto" w:fill="FFFFFF"/>
        </w:rPr>
        <w:t>повышение комп</w:t>
      </w:r>
      <w:r w:rsidR="001930AD" w:rsidRPr="00A8417C">
        <w:rPr>
          <w:color w:val="000000"/>
          <w:shd w:val="clear" w:color="auto" w:fill="FFFFFF"/>
        </w:rPr>
        <w:t>е</w:t>
      </w:r>
      <w:r w:rsidR="001930AD" w:rsidRPr="00A8417C">
        <w:rPr>
          <w:color w:val="000000"/>
          <w:shd w:val="clear" w:color="auto" w:fill="FFFFFF"/>
        </w:rPr>
        <w:t xml:space="preserve">тентности родителей в вопросах </w:t>
      </w:r>
      <w:r w:rsidR="00CA13D0" w:rsidRPr="00A8417C">
        <w:rPr>
          <w:color w:val="000000"/>
          <w:shd w:val="clear" w:color="auto" w:fill="FFFFFF"/>
        </w:rPr>
        <w:t xml:space="preserve">речевого развития ребенка </w:t>
      </w:r>
      <w:r w:rsidR="001930AD" w:rsidRPr="00A8417C">
        <w:rPr>
          <w:color w:val="000000"/>
          <w:shd w:val="clear" w:color="auto" w:fill="FFFFFF"/>
        </w:rPr>
        <w:t xml:space="preserve"> </w:t>
      </w:r>
      <w:r w:rsidR="00CA13D0" w:rsidRPr="00A8417C">
        <w:rPr>
          <w:shd w:val="clear" w:color="auto" w:fill="FFFFFF"/>
        </w:rPr>
        <w:t xml:space="preserve">с использованием   инновационных педагогических технологий и ИКТ </w:t>
      </w:r>
      <w:r w:rsidR="00CA13D0" w:rsidRPr="00A8417C">
        <w:t xml:space="preserve">для дистанционной работы и </w:t>
      </w:r>
      <w:proofErr w:type="spellStart"/>
      <w:r w:rsidR="00CA13D0" w:rsidRPr="00A8417C">
        <w:t>взаимообщения</w:t>
      </w:r>
      <w:proofErr w:type="spellEnd"/>
      <w:r w:rsidR="00CA13D0" w:rsidRPr="00A8417C">
        <w:t xml:space="preserve">. </w:t>
      </w:r>
    </w:p>
    <w:p w:rsidR="00B92C97" w:rsidRDefault="00CA13D0" w:rsidP="00CA13D0">
      <w:pPr>
        <w:tabs>
          <w:tab w:val="left" w:pos="10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2D742C" w:rsidRPr="00AA79A2" w:rsidRDefault="008B44D9" w:rsidP="00C52E78">
      <w:pPr>
        <w:jc w:val="both"/>
        <w:rPr>
          <w:b/>
        </w:rPr>
      </w:pPr>
      <w:r>
        <w:lastRenderedPageBreak/>
        <w:t>2</w:t>
      </w:r>
      <w:r w:rsidR="00BF1ED3" w:rsidRPr="00B84AA6">
        <w:rPr>
          <w:b/>
        </w:rPr>
        <w:t xml:space="preserve">. </w:t>
      </w:r>
      <w:r w:rsidR="001930AD" w:rsidRPr="004C76A8">
        <w:rPr>
          <w:b/>
        </w:rPr>
        <w:t>Продолжить формирование взаимодействия МБДОУ и семьи с целью сохранения и у</w:t>
      </w:r>
      <w:r w:rsidR="001930AD" w:rsidRPr="004C76A8">
        <w:rPr>
          <w:b/>
        </w:rPr>
        <w:t>к</w:t>
      </w:r>
      <w:r w:rsidR="001930AD" w:rsidRPr="004C76A8">
        <w:rPr>
          <w:b/>
        </w:rPr>
        <w:t>репления психического и физического здоровья дошкольников, их эмоционального бл</w:t>
      </w:r>
      <w:r w:rsidR="001930AD" w:rsidRPr="004C76A8">
        <w:rPr>
          <w:b/>
        </w:rPr>
        <w:t>а</w:t>
      </w:r>
      <w:r w:rsidR="001930AD" w:rsidRPr="004C76A8">
        <w:rPr>
          <w:b/>
        </w:rPr>
        <w:t>гополучия и создания условий для всестороннего развития  посредством применения ра</w:t>
      </w:r>
      <w:r w:rsidR="001930AD" w:rsidRPr="004C76A8">
        <w:rPr>
          <w:b/>
        </w:rPr>
        <w:t>з</w:t>
      </w:r>
      <w:r w:rsidR="001930AD" w:rsidRPr="004C76A8">
        <w:rPr>
          <w:b/>
        </w:rPr>
        <w:t>личных форм и инновационных технологий</w:t>
      </w:r>
      <w:r w:rsidR="00725C85">
        <w:rPr>
          <w:b/>
        </w:rPr>
        <w:t>.</w:t>
      </w:r>
      <w:r w:rsidR="001930AD" w:rsidRPr="004C76A8">
        <w:rPr>
          <w:b/>
        </w:rPr>
        <w:t xml:space="preserve">    </w:t>
      </w:r>
      <w:r w:rsidR="001930AD">
        <w:rPr>
          <w:b/>
        </w:rPr>
        <w:t xml:space="preserve"> </w:t>
      </w:r>
    </w:p>
    <w:p w:rsidR="00357C55" w:rsidRDefault="00357C55" w:rsidP="00357C55">
      <w:pPr>
        <w:tabs>
          <w:tab w:val="left" w:pos="0"/>
        </w:tabs>
        <w:jc w:val="both"/>
        <w:rPr>
          <w:b/>
          <w:u w:val="single"/>
        </w:rPr>
      </w:pPr>
      <w:r w:rsidRPr="00977175">
        <w:rPr>
          <w:b/>
          <w:u w:val="single"/>
        </w:rPr>
        <w:t>Предполагаемые результаты</w:t>
      </w:r>
    </w:p>
    <w:p w:rsidR="004B682C" w:rsidRPr="004B682C" w:rsidRDefault="00357C55" w:rsidP="002A10E3">
      <w:pPr>
        <w:jc w:val="both"/>
      </w:pPr>
      <w:r w:rsidRPr="005A5793">
        <w:rPr>
          <w:b/>
        </w:rPr>
        <w:t>С педагогами:</w:t>
      </w:r>
      <w:r w:rsidR="001930AD">
        <w:rPr>
          <w:b/>
        </w:rPr>
        <w:t xml:space="preserve"> </w:t>
      </w:r>
      <w:r w:rsidRPr="005A5793">
        <w:rPr>
          <w:color w:val="000000"/>
        </w:rPr>
        <w:t>совершенствование профессиональной компе</w:t>
      </w:r>
      <w:r w:rsidR="00947D14" w:rsidRPr="005A5793">
        <w:rPr>
          <w:color w:val="000000"/>
        </w:rPr>
        <w:t xml:space="preserve">тентности </w:t>
      </w:r>
      <w:r w:rsidR="00564B7A" w:rsidRPr="005A5793">
        <w:rPr>
          <w:color w:val="000000"/>
        </w:rPr>
        <w:t xml:space="preserve">педагогов, </w:t>
      </w:r>
      <w:r w:rsidR="00564B7A" w:rsidRPr="005A5793">
        <w:rPr>
          <w:color w:val="000000"/>
          <w:shd w:val="clear" w:color="auto" w:fill="FFFFFF"/>
        </w:rPr>
        <w:t>использов</w:t>
      </w:r>
      <w:r w:rsidR="00564B7A" w:rsidRPr="005A5793">
        <w:rPr>
          <w:color w:val="000000"/>
          <w:shd w:val="clear" w:color="auto" w:fill="FFFFFF"/>
        </w:rPr>
        <w:t>а</w:t>
      </w:r>
      <w:r w:rsidR="00564B7A" w:rsidRPr="005A5793">
        <w:rPr>
          <w:color w:val="000000"/>
          <w:shd w:val="clear" w:color="auto" w:fill="FFFFFF"/>
        </w:rPr>
        <w:t>ние</w:t>
      </w:r>
      <w:r w:rsidR="004B682C">
        <w:rPr>
          <w:color w:val="000000"/>
          <w:shd w:val="clear" w:color="auto" w:fill="FFFFFF"/>
        </w:rPr>
        <w:t xml:space="preserve"> </w:t>
      </w:r>
      <w:r w:rsidR="00947D14" w:rsidRPr="005A5793">
        <w:rPr>
          <w:color w:val="000000"/>
          <w:shd w:val="clear" w:color="auto" w:fill="FFFFFF"/>
        </w:rPr>
        <w:t xml:space="preserve">в работе с </w:t>
      </w:r>
      <w:r w:rsidR="00564B7A" w:rsidRPr="005A5793">
        <w:rPr>
          <w:color w:val="000000"/>
          <w:shd w:val="clear" w:color="auto" w:fill="FFFFFF"/>
        </w:rPr>
        <w:t>дошкольниками современных</w:t>
      </w:r>
      <w:r w:rsidR="001930AD">
        <w:rPr>
          <w:color w:val="000000"/>
          <w:shd w:val="clear" w:color="auto" w:fill="FFFFFF"/>
        </w:rPr>
        <w:t xml:space="preserve"> </w:t>
      </w:r>
      <w:r w:rsidR="00C57068" w:rsidRPr="005A5793">
        <w:rPr>
          <w:color w:val="000000"/>
          <w:shd w:val="clear" w:color="auto" w:fill="FFFFFF"/>
        </w:rPr>
        <w:t>педагогических</w:t>
      </w:r>
      <w:r w:rsidR="00FA3636" w:rsidRPr="005A5793">
        <w:rPr>
          <w:color w:val="000000"/>
          <w:shd w:val="clear" w:color="auto" w:fill="FFFFFF"/>
        </w:rPr>
        <w:t>, коррекционно-развивающих</w:t>
      </w:r>
      <w:r w:rsidR="00C57068" w:rsidRPr="005A5793">
        <w:rPr>
          <w:color w:val="000000"/>
          <w:shd w:val="clear" w:color="auto" w:fill="FFFFFF"/>
        </w:rPr>
        <w:t xml:space="preserve"> и </w:t>
      </w:r>
      <w:proofErr w:type="spellStart"/>
      <w:r w:rsidR="00947D14" w:rsidRPr="005A5793">
        <w:rPr>
          <w:color w:val="000000"/>
          <w:shd w:val="clear" w:color="auto" w:fill="FFFFFF"/>
        </w:rPr>
        <w:t>здоровьесберегающих</w:t>
      </w:r>
      <w:proofErr w:type="spellEnd"/>
      <w:r w:rsidR="00947D14" w:rsidRPr="005A5793">
        <w:rPr>
          <w:color w:val="000000"/>
          <w:shd w:val="clear" w:color="auto" w:fill="FFFFFF"/>
        </w:rPr>
        <w:t xml:space="preserve"> технологий</w:t>
      </w:r>
      <w:r w:rsidR="00947D14" w:rsidRPr="005A5793">
        <w:rPr>
          <w:color w:val="000000"/>
        </w:rPr>
        <w:t>,</w:t>
      </w:r>
      <w:r w:rsidRPr="005A5793">
        <w:rPr>
          <w:shd w:val="clear" w:color="auto" w:fill="FFFFFF"/>
        </w:rPr>
        <w:t xml:space="preserve"> обогатить содержание развивающей пред</w:t>
      </w:r>
      <w:r w:rsidR="00947D14" w:rsidRPr="005A5793">
        <w:rPr>
          <w:shd w:val="clear" w:color="auto" w:fill="FFFFFF"/>
        </w:rPr>
        <w:t xml:space="preserve">метно-пространственной среды </w:t>
      </w:r>
      <w:r w:rsidR="00312254" w:rsidRPr="005A5793">
        <w:t>в кабинетах учителей-логопедов и учителей-дефектологов, в группах   для развития индивидуальности каждого ребёнка с учётом его возможностей, уровня активн</w:t>
      </w:r>
      <w:r w:rsidR="00312254" w:rsidRPr="005A5793">
        <w:t>о</w:t>
      </w:r>
      <w:r w:rsidR="004B682C">
        <w:t xml:space="preserve">сти и интересов. </w:t>
      </w:r>
      <w:r w:rsidR="004B682C" w:rsidRPr="004B682C">
        <w:t>Организация физкультурно-оздоровительной работы</w:t>
      </w:r>
      <w:r w:rsidR="004B682C" w:rsidRPr="004B682C">
        <w:rPr>
          <w:spacing w:val="40"/>
        </w:rPr>
        <w:t xml:space="preserve"> </w:t>
      </w:r>
      <w:r w:rsidR="004B682C" w:rsidRPr="004B682C">
        <w:t>во взаимодействии</w:t>
      </w:r>
      <w:r w:rsidR="004B682C" w:rsidRPr="004B682C">
        <w:rPr>
          <w:spacing w:val="-1"/>
        </w:rPr>
        <w:t xml:space="preserve"> </w:t>
      </w:r>
      <w:r w:rsidR="004B682C" w:rsidRPr="004B682C">
        <w:t>во</w:t>
      </w:r>
      <w:r w:rsidR="004B682C" w:rsidRPr="004B682C">
        <w:t>с</w:t>
      </w:r>
      <w:r w:rsidR="004B682C" w:rsidRPr="004B682C">
        <w:t>питателей, инструктора по физической</w:t>
      </w:r>
      <w:r w:rsidR="004B682C" w:rsidRPr="004B682C">
        <w:rPr>
          <w:spacing w:val="-1"/>
        </w:rPr>
        <w:t xml:space="preserve"> </w:t>
      </w:r>
      <w:r w:rsidR="004B682C">
        <w:t>культуре, педа</w:t>
      </w:r>
      <w:r w:rsidR="004B682C" w:rsidRPr="004B682C">
        <w:t>гога-психолога, медперсонала под рук</w:t>
      </w:r>
      <w:r w:rsidR="004B682C" w:rsidRPr="004B682C">
        <w:t>о</w:t>
      </w:r>
      <w:r w:rsidR="004B682C" w:rsidRPr="004B682C">
        <w:t>водством старшего воспитателя. Создание условий для проявлений детской активности и тво</w:t>
      </w:r>
      <w:r w:rsidR="004B682C" w:rsidRPr="004B682C">
        <w:t>р</w:t>
      </w:r>
      <w:r w:rsidR="004B682C" w:rsidRPr="004B682C">
        <w:t>чества, ликви</w:t>
      </w:r>
      <w:r w:rsidR="004B682C">
        <w:t>да</w:t>
      </w:r>
      <w:r w:rsidR="004B682C" w:rsidRPr="004B682C">
        <w:t>ции дефицита движений, реализации и ут</w:t>
      </w:r>
      <w:r w:rsidR="004B682C">
        <w:t>верждения себя в наиболее инте</w:t>
      </w:r>
      <w:r w:rsidR="004B682C" w:rsidRPr="004B682C">
        <w:t>ресной для ребенка форме работы по физическому воспитанию – подвижной игре – в организованных формах работы и самостоятельной деятельности.</w:t>
      </w:r>
    </w:p>
    <w:p w:rsidR="00357C55" w:rsidRPr="004B682C" w:rsidRDefault="00357C55" w:rsidP="00262248">
      <w:pPr>
        <w:ind w:firstLine="567"/>
        <w:jc w:val="both"/>
      </w:pPr>
      <w:r w:rsidRPr="00262248">
        <w:rPr>
          <w:b/>
        </w:rPr>
        <w:t>С детьми:</w:t>
      </w:r>
      <w:r w:rsidR="00DF2C47" w:rsidRPr="00262248">
        <w:rPr>
          <w:b/>
        </w:rPr>
        <w:t xml:space="preserve"> </w:t>
      </w:r>
      <w:r w:rsidRPr="00262248">
        <w:t>укрепление психического и физического здоровья дошкольников, их эмоци</w:t>
      </w:r>
      <w:r w:rsidRPr="00262248">
        <w:t>о</w:t>
      </w:r>
      <w:r w:rsidRPr="00262248">
        <w:t xml:space="preserve">нального </w:t>
      </w:r>
      <w:r w:rsidR="00564B7A" w:rsidRPr="00262248">
        <w:t>благополучия, максимальная</w:t>
      </w:r>
      <w:r w:rsidR="002A10E3" w:rsidRPr="00262248">
        <w:t xml:space="preserve"> компенсация нарушений развития ребенка и его успе</w:t>
      </w:r>
      <w:r w:rsidR="002A10E3" w:rsidRPr="00262248">
        <w:t>ш</w:t>
      </w:r>
      <w:r w:rsidR="002A10E3" w:rsidRPr="00262248">
        <w:t>ная адапта</w:t>
      </w:r>
      <w:r w:rsidR="0077207E" w:rsidRPr="00262248">
        <w:t>ция в социуме.</w:t>
      </w:r>
      <w:r w:rsidR="004B682C" w:rsidRPr="00262248">
        <w:t xml:space="preserve"> Формирование навыков к систематическим занятиям физкультурой, развитие двигательной активности, закрепление навыков основных движений, обогащение дв</w:t>
      </w:r>
      <w:r w:rsidR="004B682C" w:rsidRPr="00262248">
        <w:t>и</w:t>
      </w:r>
      <w:r w:rsidR="004B682C" w:rsidRPr="00262248">
        <w:t>гательного опыта, воспитание физических и морально-волевых</w:t>
      </w:r>
      <w:r w:rsidR="004B682C" w:rsidRPr="00262248">
        <w:rPr>
          <w:spacing w:val="-5"/>
        </w:rPr>
        <w:t xml:space="preserve"> </w:t>
      </w:r>
      <w:r w:rsidR="004B682C" w:rsidRPr="00262248">
        <w:t>личностных</w:t>
      </w:r>
      <w:r w:rsidR="004B682C" w:rsidRPr="00262248">
        <w:rPr>
          <w:spacing w:val="-5"/>
        </w:rPr>
        <w:t xml:space="preserve"> </w:t>
      </w:r>
      <w:r w:rsidR="004B682C" w:rsidRPr="00262248">
        <w:t>качеств,</w:t>
      </w:r>
      <w:r w:rsidR="004B682C" w:rsidRPr="00262248">
        <w:rPr>
          <w:spacing w:val="-9"/>
        </w:rPr>
        <w:t xml:space="preserve"> </w:t>
      </w:r>
      <w:r w:rsidR="004B682C" w:rsidRPr="00262248">
        <w:t>соверше</w:t>
      </w:r>
      <w:r w:rsidR="004B682C" w:rsidRPr="00262248">
        <w:t>н</w:t>
      </w:r>
      <w:r w:rsidR="004B682C" w:rsidRPr="00262248">
        <w:t>ствование</w:t>
      </w:r>
      <w:r w:rsidR="004B682C" w:rsidRPr="00262248">
        <w:rPr>
          <w:spacing w:val="-2"/>
        </w:rPr>
        <w:t xml:space="preserve"> </w:t>
      </w:r>
      <w:r w:rsidR="004B682C" w:rsidRPr="00262248">
        <w:t>функциональных возможностей детского организма в подвижных играх.</w:t>
      </w:r>
      <w:r w:rsidR="00262248" w:rsidRPr="00262248">
        <w:t xml:space="preserve"> </w:t>
      </w:r>
    </w:p>
    <w:p w:rsidR="00357C55" w:rsidRPr="005A5793" w:rsidRDefault="00357C55" w:rsidP="00262248">
      <w:pPr>
        <w:ind w:firstLine="567"/>
        <w:jc w:val="both"/>
      </w:pPr>
      <w:proofErr w:type="gramStart"/>
      <w:r w:rsidRPr="005A5793">
        <w:rPr>
          <w:b/>
        </w:rPr>
        <w:t>С родителями (законными представителями):</w:t>
      </w:r>
      <w:r w:rsidRPr="005A5793">
        <w:t xml:space="preserve"> взаимодействие сада и семьи по</w:t>
      </w:r>
      <w:r w:rsidR="004C76A8">
        <w:t xml:space="preserve"> </w:t>
      </w:r>
      <w:r w:rsidRPr="005A5793">
        <w:t>вопросу сохранения и укрепления психического и физического здоровья дошкольников, их эмоционал</w:t>
      </w:r>
      <w:r w:rsidRPr="005A5793">
        <w:t>ь</w:t>
      </w:r>
      <w:r w:rsidRPr="005A5793">
        <w:t>ного благополучия и создания условий для развития детей</w:t>
      </w:r>
      <w:r w:rsidR="002A10E3" w:rsidRPr="005A5793">
        <w:t>; привлечение родителей к использ</w:t>
      </w:r>
      <w:r w:rsidR="002A10E3" w:rsidRPr="005A5793">
        <w:t>о</w:t>
      </w:r>
      <w:r w:rsidR="002A10E3" w:rsidRPr="005A5793">
        <w:t>ванию разнообразных приемов коррекционно-развивающей работы с детьми в ус</w:t>
      </w:r>
      <w:r w:rsidR="0077207E" w:rsidRPr="005A5793">
        <w:t xml:space="preserve">ловиях </w:t>
      </w:r>
      <w:r w:rsidR="002A10E3" w:rsidRPr="005A5793">
        <w:t>д</w:t>
      </w:r>
      <w:r w:rsidR="002A10E3" w:rsidRPr="005A5793">
        <w:t>о</w:t>
      </w:r>
      <w:r w:rsidR="002A10E3" w:rsidRPr="005A5793">
        <w:t>машнего воспитания</w:t>
      </w:r>
      <w:r w:rsidR="0077207E" w:rsidRPr="005A5793">
        <w:t>; приемов взаимодействия с ребенком, оказание ему действенной помощи в выполнении определенных видов деятельности.</w:t>
      </w:r>
      <w:proofErr w:type="gramEnd"/>
      <w:r w:rsidR="004C76A8">
        <w:t xml:space="preserve"> </w:t>
      </w:r>
      <w:r w:rsidR="00262248" w:rsidRPr="00262248">
        <w:t>Сотрудничество и единые требования дошк</w:t>
      </w:r>
      <w:r w:rsidR="00262248" w:rsidRPr="00262248">
        <w:t>о</w:t>
      </w:r>
      <w:r w:rsidR="00262248" w:rsidRPr="00262248">
        <w:t>льного учреждения и семьи в вопросах сохранения и укрепления здоровья, поддержка полож</w:t>
      </w:r>
      <w:r w:rsidR="00262248" w:rsidRPr="00262248">
        <w:t>и</w:t>
      </w:r>
      <w:r w:rsidR="00262248" w:rsidRPr="00262248">
        <w:t>тельного отношения детей к активному образу жизни, физкультуре и спорту. Повышение ко</w:t>
      </w:r>
      <w:r w:rsidR="00262248" w:rsidRPr="00262248">
        <w:t>м</w:t>
      </w:r>
      <w:r w:rsidR="00262248" w:rsidRPr="00262248">
        <w:t>петентности и инициативности родителей (законных представителей) в удовлетворении п</w:t>
      </w:r>
      <w:r w:rsidR="00262248" w:rsidRPr="00262248">
        <w:t>о</w:t>
      </w:r>
      <w:r w:rsidR="00262248" w:rsidRPr="00262248">
        <w:t xml:space="preserve">требности детей в двигательной </w:t>
      </w:r>
      <w:r w:rsidR="00262248" w:rsidRPr="00262248">
        <w:rPr>
          <w:spacing w:val="-2"/>
        </w:rPr>
        <w:t>активности.</w:t>
      </w:r>
    </w:p>
    <w:p w:rsidR="008B44D9" w:rsidRPr="00357C55" w:rsidRDefault="008B44D9" w:rsidP="00357C55">
      <w:pPr>
        <w:jc w:val="both"/>
      </w:pPr>
    </w:p>
    <w:p w:rsidR="008B44D9" w:rsidRPr="00425296" w:rsidRDefault="008B44D9" w:rsidP="004C76A8">
      <w:pPr>
        <w:jc w:val="both"/>
        <w:rPr>
          <w:b/>
          <w:color w:val="000000"/>
        </w:rPr>
      </w:pPr>
      <w:r>
        <w:rPr>
          <w:b/>
        </w:rPr>
        <w:t>3</w:t>
      </w:r>
      <w:r w:rsidRPr="00B92C97">
        <w:rPr>
          <w:b/>
        </w:rPr>
        <w:t>.</w:t>
      </w:r>
      <w:r w:rsidR="00425296" w:rsidRPr="00425296">
        <w:t xml:space="preserve"> </w:t>
      </w:r>
      <w:r w:rsidR="00425296" w:rsidRPr="00425296">
        <w:rPr>
          <w:b/>
        </w:rPr>
        <w:t>Создавать условия для развития нравственно-патриотического потенциала у детей д</w:t>
      </w:r>
      <w:r w:rsidR="00425296" w:rsidRPr="00425296">
        <w:rPr>
          <w:b/>
        </w:rPr>
        <w:t>о</w:t>
      </w:r>
      <w:r w:rsidR="00425296" w:rsidRPr="00425296">
        <w:rPr>
          <w:b/>
        </w:rPr>
        <w:t xml:space="preserve">школьного возраста  в процессе ознакомления с культурой и историей малой родины в соответствии с ФОП </w:t>
      </w:r>
      <w:proofErr w:type="gramStart"/>
      <w:r w:rsidR="00425296" w:rsidRPr="00425296">
        <w:rPr>
          <w:b/>
        </w:rPr>
        <w:t>ДО</w:t>
      </w:r>
      <w:proofErr w:type="gramEnd"/>
      <w:r w:rsidR="00425296" w:rsidRPr="00425296">
        <w:rPr>
          <w:b/>
        </w:rPr>
        <w:t>.</w:t>
      </w:r>
    </w:p>
    <w:p w:rsidR="00F252E3" w:rsidRPr="00B95952" w:rsidRDefault="008B44D9" w:rsidP="00B95952">
      <w:pPr>
        <w:tabs>
          <w:tab w:val="left" w:pos="0"/>
        </w:tabs>
        <w:jc w:val="both"/>
        <w:rPr>
          <w:b/>
          <w:u w:val="single"/>
        </w:rPr>
      </w:pPr>
      <w:r w:rsidRPr="00977175">
        <w:rPr>
          <w:b/>
          <w:u w:val="single"/>
        </w:rPr>
        <w:t>Предполагаемые результаты</w:t>
      </w:r>
      <w:r w:rsidR="00B95952">
        <w:rPr>
          <w:b/>
        </w:rPr>
        <w:t xml:space="preserve"> </w:t>
      </w:r>
    </w:p>
    <w:p w:rsidR="00F252E3" w:rsidRPr="00F252E3" w:rsidRDefault="00F252E3" w:rsidP="00B95952">
      <w:pPr>
        <w:jc w:val="both"/>
      </w:pPr>
      <w:r w:rsidRPr="00F252E3">
        <w:rPr>
          <w:b/>
        </w:rPr>
        <w:t xml:space="preserve">С педагогами: </w:t>
      </w:r>
      <w:proofErr w:type="gramStart"/>
      <w:r w:rsidRPr="00F252E3">
        <w:t>Создание условий для эффективного и системного усвоения детьми (с учетом возраста) знаний о своей стране, родном крае, ознакомления с культурными традициями и до</w:t>
      </w:r>
      <w:r w:rsidRPr="00F252E3">
        <w:t>с</w:t>
      </w:r>
      <w:r w:rsidRPr="00F252E3">
        <w:t xml:space="preserve">тижениями своей страны, других стран, представлениями о </w:t>
      </w:r>
      <w:proofErr w:type="spellStart"/>
      <w:r w:rsidRPr="00F252E3">
        <w:t>социокультурных</w:t>
      </w:r>
      <w:proofErr w:type="spellEnd"/>
      <w:r w:rsidRPr="00F252E3">
        <w:t xml:space="preserve"> ценно</w:t>
      </w:r>
      <w:r>
        <w:t>стях нашего наро</w:t>
      </w:r>
      <w:r w:rsidRPr="00F252E3">
        <w:t>да,</w:t>
      </w:r>
      <w:r w:rsidRPr="00F252E3">
        <w:rPr>
          <w:spacing w:val="-3"/>
        </w:rPr>
        <w:t xml:space="preserve"> </w:t>
      </w:r>
      <w:r w:rsidRPr="00F252E3">
        <w:t>народными</w:t>
      </w:r>
      <w:r w:rsidRPr="00F252E3">
        <w:rPr>
          <w:spacing w:val="-1"/>
        </w:rPr>
        <w:t xml:space="preserve"> </w:t>
      </w:r>
      <w:r w:rsidRPr="00F252E3">
        <w:t>традициями</w:t>
      </w:r>
      <w:r w:rsidRPr="00F252E3">
        <w:rPr>
          <w:spacing w:val="-2"/>
        </w:rPr>
        <w:t xml:space="preserve"> </w:t>
      </w:r>
      <w:r w:rsidRPr="00F252E3">
        <w:t>и</w:t>
      </w:r>
      <w:r w:rsidRPr="00F252E3">
        <w:rPr>
          <w:spacing w:val="-2"/>
        </w:rPr>
        <w:t xml:space="preserve"> </w:t>
      </w:r>
      <w:r w:rsidRPr="00F252E3">
        <w:t>праздниками,</w:t>
      </w:r>
      <w:r w:rsidRPr="00F252E3">
        <w:rPr>
          <w:spacing w:val="-2"/>
        </w:rPr>
        <w:t xml:space="preserve"> </w:t>
      </w:r>
      <w:r w:rsidRPr="00F252E3">
        <w:t>планетой</w:t>
      </w:r>
      <w:r w:rsidRPr="00F252E3">
        <w:rPr>
          <w:spacing w:val="-2"/>
        </w:rPr>
        <w:t xml:space="preserve"> </w:t>
      </w:r>
      <w:r w:rsidRPr="00F252E3">
        <w:t>Земля</w:t>
      </w:r>
      <w:r w:rsidRPr="00F252E3">
        <w:rPr>
          <w:spacing w:val="-2"/>
        </w:rPr>
        <w:t xml:space="preserve"> </w:t>
      </w:r>
      <w:r w:rsidRPr="00F252E3">
        <w:t>как</w:t>
      </w:r>
      <w:r w:rsidRPr="00F252E3">
        <w:rPr>
          <w:spacing w:val="-2"/>
        </w:rPr>
        <w:t xml:space="preserve"> </w:t>
      </w:r>
      <w:r w:rsidRPr="00F252E3">
        <w:t>общим</w:t>
      </w:r>
      <w:r w:rsidRPr="00F252E3">
        <w:rPr>
          <w:spacing w:val="-4"/>
        </w:rPr>
        <w:t xml:space="preserve"> </w:t>
      </w:r>
      <w:r w:rsidRPr="00F252E3">
        <w:t>домом людей, ос</w:t>
      </w:r>
      <w:r w:rsidRPr="00F252E3">
        <w:t>о</w:t>
      </w:r>
      <w:r w:rsidRPr="00F252E3">
        <w:t>бенностями ее природы и многообразием стран и народов мира.</w:t>
      </w:r>
      <w:proofErr w:type="gramEnd"/>
      <w:r w:rsidRPr="00F252E3">
        <w:t xml:space="preserve"> Педагогическая поддержка проявлений у де</w:t>
      </w:r>
      <w:r>
        <w:t>тей интереса к культурным исто</w:t>
      </w:r>
      <w:r w:rsidRPr="00F252E3">
        <w:t>кам, отражение этих знаний во всех видах де</w:t>
      </w:r>
      <w:r w:rsidRPr="00F252E3">
        <w:t>т</w:t>
      </w:r>
      <w:r w:rsidRPr="00F252E3">
        <w:t xml:space="preserve">ской деятельности: </w:t>
      </w:r>
      <w:r>
        <w:t>познава</w:t>
      </w:r>
      <w:r w:rsidRPr="00F252E3">
        <w:t>тельной и исследовательской деятельности, в разных формах пр</w:t>
      </w:r>
      <w:r w:rsidRPr="00F252E3">
        <w:t>о</w:t>
      </w:r>
      <w:r w:rsidRPr="00F252E3">
        <w:t>дуктивной, игровой и творческой активности с учетом принципа нагляд</w:t>
      </w:r>
      <w:r>
        <w:t>ности и эмоцио</w:t>
      </w:r>
      <w:r w:rsidRPr="00F252E3">
        <w:t>нальной насыщенности материала.</w:t>
      </w:r>
      <w:r w:rsidR="00B95952" w:rsidRPr="00B95952">
        <w:rPr>
          <w:shd w:val="clear" w:color="auto" w:fill="FFFFFF"/>
        </w:rPr>
        <w:t xml:space="preserve"> </w:t>
      </w:r>
      <w:r w:rsidR="00B95952">
        <w:rPr>
          <w:shd w:val="clear" w:color="auto" w:fill="FFFFFF"/>
        </w:rPr>
        <w:t>Обогатить содержание развивающей предметно-пространственной среды по   нравственно-патриотическому воспитанию  использованием   инновационных пед</w:t>
      </w:r>
      <w:r w:rsidR="00B95952">
        <w:rPr>
          <w:shd w:val="clear" w:color="auto" w:fill="FFFFFF"/>
        </w:rPr>
        <w:t>а</w:t>
      </w:r>
      <w:r w:rsidR="00B95952">
        <w:rPr>
          <w:shd w:val="clear" w:color="auto" w:fill="FFFFFF"/>
        </w:rPr>
        <w:t>гогических технологий и ИКТ.</w:t>
      </w:r>
    </w:p>
    <w:p w:rsidR="00F252E3" w:rsidRPr="00B95952" w:rsidRDefault="00F252E3" w:rsidP="00B95952">
      <w:pPr>
        <w:jc w:val="both"/>
        <w:rPr>
          <w:shd w:val="clear" w:color="auto" w:fill="FFFFFF"/>
        </w:rPr>
      </w:pPr>
      <w:r w:rsidRPr="00F252E3">
        <w:rPr>
          <w:b/>
        </w:rPr>
        <w:t>С</w:t>
      </w:r>
      <w:r w:rsidRPr="00F252E3">
        <w:rPr>
          <w:b/>
          <w:spacing w:val="40"/>
        </w:rPr>
        <w:t xml:space="preserve"> </w:t>
      </w:r>
      <w:r w:rsidRPr="00F252E3">
        <w:rPr>
          <w:b/>
        </w:rPr>
        <w:t>детьми:</w:t>
      </w:r>
      <w:r w:rsidRPr="00F252E3">
        <w:rPr>
          <w:b/>
          <w:spacing w:val="40"/>
        </w:rPr>
        <w:t xml:space="preserve"> </w:t>
      </w:r>
      <w:r w:rsidRPr="00F252E3">
        <w:t>Формирование</w:t>
      </w:r>
      <w:r w:rsidRPr="00F252E3">
        <w:rPr>
          <w:spacing w:val="40"/>
        </w:rPr>
        <w:t xml:space="preserve"> </w:t>
      </w:r>
      <w:r w:rsidRPr="00F252E3">
        <w:t>у</w:t>
      </w:r>
      <w:r w:rsidRPr="00F252E3">
        <w:rPr>
          <w:spacing w:val="40"/>
        </w:rPr>
        <w:t xml:space="preserve"> </w:t>
      </w:r>
      <w:r w:rsidRPr="00F252E3">
        <w:t>детей</w:t>
      </w:r>
      <w:r w:rsidRPr="00F252E3">
        <w:rPr>
          <w:spacing w:val="40"/>
        </w:rPr>
        <w:t xml:space="preserve"> </w:t>
      </w:r>
      <w:r w:rsidRPr="00F252E3">
        <w:t>дошкольного</w:t>
      </w:r>
      <w:r w:rsidRPr="00F252E3">
        <w:rPr>
          <w:spacing w:val="40"/>
        </w:rPr>
        <w:t xml:space="preserve"> </w:t>
      </w:r>
      <w:r w:rsidRPr="00F252E3">
        <w:t>возраста</w:t>
      </w:r>
      <w:r w:rsidRPr="00F252E3">
        <w:rPr>
          <w:spacing w:val="40"/>
        </w:rPr>
        <w:t xml:space="preserve"> </w:t>
      </w:r>
      <w:r w:rsidRPr="00F252E3">
        <w:t>духовно-нравственного и патриот</w:t>
      </w:r>
      <w:r w:rsidRPr="00F252E3">
        <w:t>и</w:t>
      </w:r>
      <w:r w:rsidRPr="00F252E3">
        <w:t>ческого отношения</w:t>
      </w:r>
      <w:r>
        <w:t xml:space="preserve"> и чувства сопричастности к ма</w:t>
      </w:r>
      <w:r w:rsidRPr="00F252E3">
        <w:t>лой родине</w:t>
      </w:r>
      <w:r w:rsidR="00B95952">
        <w:t xml:space="preserve"> и Отечестве</w:t>
      </w:r>
      <w:r w:rsidRPr="00F252E3">
        <w:t xml:space="preserve"> через познание ист</w:t>
      </w:r>
      <w:r w:rsidRPr="00F252E3">
        <w:t>о</w:t>
      </w:r>
      <w:r w:rsidRPr="00F252E3">
        <w:t>рико-нац</w:t>
      </w:r>
      <w:r>
        <w:t>иональных и природных особенно</w:t>
      </w:r>
      <w:r w:rsidRPr="00F252E3">
        <w:t>стей родного края, сопричастности к окружающему,</w:t>
      </w:r>
      <w:r w:rsidR="00B95952" w:rsidRPr="00B95952">
        <w:rPr>
          <w:shd w:val="clear" w:color="auto" w:fill="FFFFFF"/>
        </w:rPr>
        <w:t xml:space="preserve"> </w:t>
      </w:r>
      <w:r w:rsidR="00B95952">
        <w:rPr>
          <w:shd w:val="clear" w:color="auto" w:fill="FFFFFF"/>
        </w:rPr>
        <w:t xml:space="preserve">представлений о </w:t>
      </w:r>
      <w:proofErr w:type="spellStart"/>
      <w:r w:rsidR="00B95952">
        <w:rPr>
          <w:shd w:val="clear" w:color="auto" w:fill="FFFFFF"/>
        </w:rPr>
        <w:t>социокультурных</w:t>
      </w:r>
      <w:proofErr w:type="spellEnd"/>
      <w:r w:rsidR="00B95952">
        <w:rPr>
          <w:shd w:val="clear" w:color="auto" w:fill="FFFFFF"/>
        </w:rPr>
        <w:t xml:space="preserve"> ценностях нашего народа, об отечественных традициях и </w:t>
      </w:r>
      <w:r w:rsidR="00B95952">
        <w:rPr>
          <w:shd w:val="clear" w:color="auto" w:fill="FFFFFF"/>
        </w:rPr>
        <w:lastRenderedPageBreak/>
        <w:t xml:space="preserve">праздниках, </w:t>
      </w:r>
      <w:r w:rsidRPr="00F252E3">
        <w:t xml:space="preserve"> развитие таких качеств как</w:t>
      </w:r>
      <w:r w:rsidRPr="00F252E3">
        <w:rPr>
          <w:spacing w:val="-1"/>
        </w:rPr>
        <w:t xml:space="preserve"> </w:t>
      </w:r>
      <w:r w:rsidRPr="00F252E3">
        <w:t>гражданственность,</w:t>
      </w:r>
      <w:r w:rsidRPr="00F252E3">
        <w:rPr>
          <w:spacing w:val="-2"/>
        </w:rPr>
        <w:t xml:space="preserve"> </w:t>
      </w:r>
      <w:r w:rsidRPr="00F252E3">
        <w:t>милосердие,</w:t>
      </w:r>
      <w:r w:rsidRPr="00F252E3">
        <w:rPr>
          <w:spacing w:val="-5"/>
        </w:rPr>
        <w:t xml:space="preserve"> </w:t>
      </w:r>
      <w:r w:rsidRPr="00F252E3">
        <w:t>доброжелательность,</w:t>
      </w:r>
      <w:r w:rsidRPr="00F252E3">
        <w:rPr>
          <w:spacing w:val="-2"/>
        </w:rPr>
        <w:t xml:space="preserve"> </w:t>
      </w:r>
      <w:r w:rsidRPr="00F252E3">
        <w:t xml:space="preserve">любознательность. </w:t>
      </w:r>
    </w:p>
    <w:p w:rsidR="00B95952" w:rsidRDefault="00F252E3" w:rsidP="00B95952">
      <w:pPr>
        <w:tabs>
          <w:tab w:val="left" w:pos="1020"/>
        </w:tabs>
        <w:jc w:val="both"/>
      </w:pPr>
      <w:r w:rsidRPr="00F252E3">
        <w:rPr>
          <w:b/>
        </w:rPr>
        <w:t xml:space="preserve">С родителями (законными представителями): </w:t>
      </w:r>
      <w:r w:rsidRPr="00F252E3">
        <w:t>Объединение усилий дошкольного</w:t>
      </w:r>
      <w:r w:rsidRPr="00F252E3">
        <w:rPr>
          <w:spacing w:val="40"/>
        </w:rPr>
        <w:t xml:space="preserve"> </w:t>
      </w:r>
      <w:r w:rsidRPr="00F252E3">
        <w:t>образов</w:t>
      </w:r>
      <w:r w:rsidRPr="00F252E3">
        <w:t>а</w:t>
      </w:r>
      <w:r w:rsidRPr="00F252E3">
        <w:t>тельного</w:t>
      </w:r>
      <w:r w:rsidRPr="00F252E3">
        <w:rPr>
          <w:spacing w:val="40"/>
        </w:rPr>
        <w:t xml:space="preserve"> </w:t>
      </w:r>
      <w:r w:rsidRPr="00F252E3">
        <w:t>учреждения</w:t>
      </w:r>
      <w:r w:rsidRPr="00F252E3">
        <w:rPr>
          <w:spacing w:val="40"/>
        </w:rPr>
        <w:t xml:space="preserve"> </w:t>
      </w:r>
      <w:r w:rsidRPr="00F252E3">
        <w:t>и</w:t>
      </w:r>
      <w:r w:rsidRPr="00F252E3">
        <w:rPr>
          <w:spacing w:val="40"/>
        </w:rPr>
        <w:t xml:space="preserve"> </w:t>
      </w:r>
      <w:r w:rsidRPr="00F252E3">
        <w:t>семьи</w:t>
      </w:r>
      <w:r w:rsidRPr="00F252E3">
        <w:rPr>
          <w:spacing w:val="40"/>
        </w:rPr>
        <w:t xml:space="preserve"> </w:t>
      </w:r>
      <w:r w:rsidRPr="00F252E3">
        <w:t>по</w:t>
      </w:r>
      <w:r w:rsidRPr="00F252E3">
        <w:rPr>
          <w:spacing w:val="40"/>
        </w:rPr>
        <w:t xml:space="preserve"> </w:t>
      </w:r>
      <w:r w:rsidRPr="00F252E3">
        <w:t>вопросу</w:t>
      </w:r>
      <w:r w:rsidRPr="00F252E3">
        <w:rPr>
          <w:spacing w:val="40"/>
        </w:rPr>
        <w:t xml:space="preserve"> </w:t>
      </w:r>
      <w:r w:rsidRPr="00F252E3">
        <w:t>духовно-нравственного</w:t>
      </w:r>
      <w:r w:rsidRPr="00F252E3">
        <w:rPr>
          <w:spacing w:val="40"/>
        </w:rPr>
        <w:t xml:space="preserve"> </w:t>
      </w:r>
      <w:r w:rsidRPr="00F252E3">
        <w:t>и</w:t>
      </w:r>
      <w:r w:rsidRPr="00F252E3">
        <w:rPr>
          <w:spacing w:val="40"/>
        </w:rPr>
        <w:t xml:space="preserve"> </w:t>
      </w:r>
      <w:r w:rsidRPr="00F252E3">
        <w:t>патриотического</w:t>
      </w:r>
      <w:r w:rsidRPr="00F252E3">
        <w:rPr>
          <w:spacing w:val="40"/>
        </w:rPr>
        <w:t xml:space="preserve"> </w:t>
      </w:r>
      <w:r w:rsidRPr="00F252E3">
        <w:t>восп</w:t>
      </w:r>
      <w:r w:rsidRPr="00F252E3">
        <w:t>и</w:t>
      </w:r>
      <w:r w:rsidRPr="00F252E3">
        <w:t>тания</w:t>
      </w:r>
      <w:r w:rsidRPr="00F252E3">
        <w:rPr>
          <w:spacing w:val="40"/>
        </w:rPr>
        <w:t xml:space="preserve"> </w:t>
      </w:r>
      <w:r w:rsidRPr="00F252E3">
        <w:t>детей,</w:t>
      </w:r>
      <w:r w:rsidRPr="00F252E3">
        <w:rPr>
          <w:spacing w:val="40"/>
        </w:rPr>
        <w:t xml:space="preserve"> </w:t>
      </w:r>
      <w:r w:rsidRPr="00F252E3">
        <w:t>связанного</w:t>
      </w:r>
      <w:r w:rsidRPr="00F252E3">
        <w:rPr>
          <w:spacing w:val="40"/>
        </w:rPr>
        <w:t xml:space="preserve"> </w:t>
      </w:r>
      <w:r w:rsidRPr="00F252E3">
        <w:t>с</w:t>
      </w:r>
      <w:r w:rsidRPr="00F252E3">
        <w:rPr>
          <w:spacing w:val="40"/>
        </w:rPr>
        <w:t xml:space="preserve"> </w:t>
      </w:r>
      <w:r>
        <w:t>целена</w:t>
      </w:r>
      <w:r w:rsidRPr="00F252E3">
        <w:t>правленным</w:t>
      </w:r>
      <w:r w:rsidRPr="00F252E3">
        <w:rPr>
          <w:spacing w:val="-2"/>
        </w:rPr>
        <w:t xml:space="preserve"> </w:t>
      </w:r>
      <w:r w:rsidRPr="00F252E3">
        <w:t>формированием ориентации ребенка на общеч</w:t>
      </w:r>
      <w:r w:rsidRPr="00F252E3">
        <w:t>е</w:t>
      </w:r>
      <w:r w:rsidRPr="00F252E3">
        <w:t>ловеческие</w:t>
      </w:r>
      <w:r w:rsidRPr="00F252E3">
        <w:rPr>
          <w:spacing w:val="1"/>
        </w:rPr>
        <w:t xml:space="preserve"> </w:t>
      </w:r>
      <w:r w:rsidRPr="00F252E3">
        <w:rPr>
          <w:spacing w:val="-2"/>
        </w:rPr>
        <w:t>нрав</w:t>
      </w:r>
      <w:r w:rsidRPr="00F252E3">
        <w:t>ственные</w:t>
      </w:r>
      <w:r w:rsidRPr="00F252E3">
        <w:rPr>
          <w:spacing w:val="-10"/>
        </w:rPr>
        <w:t xml:space="preserve"> </w:t>
      </w:r>
      <w:r w:rsidRPr="00F252E3">
        <w:rPr>
          <w:spacing w:val="-2"/>
        </w:rPr>
        <w:t>ценности</w:t>
      </w:r>
      <w:proofErr w:type="gramStart"/>
      <w:r w:rsidRPr="00F252E3">
        <w:rPr>
          <w:spacing w:val="-2"/>
        </w:rPr>
        <w:t>.</w:t>
      </w:r>
      <w:proofErr w:type="gramEnd"/>
      <w:r w:rsidR="00B95952" w:rsidRPr="00B95952">
        <w:t xml:space="preserve"> </w:t>
      </w:r>
      <w:proofErr w:type="gramStart"/>
      <w:r w:rsidR="00B95952" w:rsidRPr="00977175">
        <w:t>р</w:t>
      </w:r>
      <w:proofErr w:type="gramEnd"/>
      <w:r w:rsidR="00B95952" w:rsidRPr="00977175">
        <w:t>аскрытие возможности переноса полученных педагогич</w:t>
      </w:r>
      <w:r w:rsidR="00B95952" w:rsidRPr="00977175">
        <w:t>е</w:t>
      </w:r>
      <w:r w:rsidR="00B95952" w:rsidRPr="00977175">
        <w:t>ских знаний</w:t>
      </w:r>
      <w:r w:rsidR="00B95952">
        <w:t xml:space="preserve"> в условия семейного воспитания,</w:t>
      </w:r>
      <w:r w:rsidR="00B95952" w:rsidRPr="00B95952">
        <w:t xml:space="preserve"> </w:t>
      </w:r>
      <w:r w:rsidR="00B95952" w:rsidRPr="00977175">
        <w:t>раскрытие возможности переноса полученных педагогических знаний в условия семейного воспитания.</w:t>
      </w:r>
    </w:p>
    <w:p w:rsidR="0091741E" w:rsidRDefault="0091741E" w:rsidP="00B95952">
      <w:pPr>
        <w:tabs>
          <w:tab w:val="left" w:pos="1020"/>
        </w:tabs>
        <w:jc w:val="both"/>
      </w:pPr>
    </w:p>
    <w:p w:rsidR="0074308A" w:rsidRPr="0074308A" w:rsidRDefault="0091741E" w:rsidP="0074308A">
      <w:pPr>
        <w:pStyle w:val="af0"/>
        <w:jc w:val="both"/>
        <w:rPr>
          <w:rStyle w:val="aff4"/>
          <w:b/>
          <w:i w:val="0"/>
          <w:iCs w:val="0"/>
        </w:rPr>
      </w:pPr>
      <w:r w:rsidRPr="00C86310">
        <w:rPr>
          <w:b/>
        </w:rPr>
        <w:t xml:space="preserve">4. </w:t>
      </w:r>
      <w:r w:rsidR="0074308A" w:rsidRPr="0074308A">
        <w:rPr>
          <w:b/>
        </w:rPr>
        <w:t>Продолжать совершенствовать процесс формирования элементарных математических  представлений у детей раннего и дошкольного возраста посредством  внедрения</w:t>
      </w:r>
      <w:r w:rsidR="0074308A" w:rsidRPr="0074308A">
        <w:rPr>
          <w:rStyle w:val="aff4"/>
          <w:b/>
          <w:i w:val="0"/>
          <w:iCs w:val="0"/>
        </w:rPr>
        <w:t xml:space="preserve"> совр</w:t>
      </w:r>
      <w:r w:rsidR="0074308A" w:rsidRPr="0074308A">
        <w:rPr>
          <w:rStyle w:val="aff4"/>
          <w:b/>
          <w:i w:val="0"/>
          <w:iCs w:val="0"/>
        </w:rPr>
        <w:t>е</w:t>
      </w:r>
      <w:r w:rsidR="0074308A" w:rsidRPr="0074308A">
        <w:rPr>
          <w:rStyle w:val="aff4"/>
          <w:b/>
          <w:i w:val="0"/>
          <w:iCs w:val="0"/>
        </w:rPr>
        <w:t>менных развивающих технологий.</w:t>
      </w:r>
    </w:p>
    <w:p w:rsidR="00146E01" w:rsidRPr="0091741E" w:rsidRDefault="00146E01" w:rsidP="00146E01">
      <w:pPr>
        <w:pStyle w:val="af0"/>
        <w:jc w:val="both"/>
        <w:rPr>
          <w:rStyle w:val="aff4"/>
          <w:i w:val="0"/>
          <w:iCs w:val="0"/>
        </w:rPr>
      </w:pPr>
    </w:p>
    <w:p w:rsidR="0091741E" w:rsidRPr="00B95952" w:rsidRDefault="0091741E" w:rsidP="0091741E">
      <w:pPr>
        <w:tabs>
          <w:tab w:val="left" w:pos="0"/>
        </w:tabs>
        <w:jc w:val="both"/>
        <w:rPr>
          <w:b/>
          <w:u w:val="single"/>
        </w:rPr>
      </w:pPr>
      <w:r w:rsidRPr="00977175">
        <w:rPr>
          <w:b/>
          <w:u w:val="single"/>
        </w:rPr>
        <w:t>Предполагаемые результаты</w:t>
      </w:r>
      <w:r>
        <w:rPr>
          <w:b/>
        </w:rPr>
        <w:t xml:space="preserve"> </w:t>
      </w:r>
    </w:p>
    <w:p w:rsidR="008B44D9" w:rsidRDefault="0091741E" w:rsidP="0091741E">
      <w:pPr>
        <w:tabs>
          <w:tab w:val="left" w:pos="1020"/>
        </w:tabs>
        <w:jc w:val="both"/>
        <w:rPr>
          <w:b/>
        </w:rPr>
      </w:pPr>
      <w:r w:rsidRPr="00F252E3">
        <w:rPr>
          <w:b/>
        </w:rPr>
        <w:t>С педагогами:</w:t>
      </w:r>
    </w:p>
    <w:p w:rsidR="00CD79A1" w:rsidRDefault="00CD79A1" w:rsidP="00CD79A1">
      <w:pPr>
        <w:pStyle w:val="af0"/>
        <w:spacing w:line="276" w:lineRule="auto"/>
        <w:jc w:val="both"/>
      </w:pPr>
      <w:r w:rsidRPr="00BD31F8">
        <w:t>Продолжать совершенствовать</w:t>
      </w:r>
      <w:r w:rsidRPr="00BD31F8">
        <w:rPr>
          <w:bCs/>
          <w:shd w:val="clear" w:color="auto" w:fill="FFFFFF"/>
        </w:rPr>
        <w:t xml:space="preserve"> профессиональную компетентность педагогических кадров</w:t>
      </w:r>
      <w:r w:rsidRPr="00BD31F8">
        <w:t xml:space="preserve"> в области методики </w:t>
      </w:r>
      <w:r>
        <w:t xml:space="preserve">по </w:t>
      </w:r>
      <w:r w:rsidRPr="00BD31F8">
        <w:t xml:space="preserve"> </w:t>
      </w:r>
      <w:r>
        <w:t>формированию элементарных математических представлений.</w:t>
      </w:r>
    </w:p>
    <w:p w:rsidR="0091741E" w:rsidRPr="00CD79A1" w:rsidRDefault="00CD79A1" w:rsidP="00CD79A1">
      <w:pPr>
        <w:pStyle w:val="af0"/>
        <w:spacing w:line="276" w:lineRule="auto"/>
        <w:jc w:val="both"/>
        <w:rPr>
          <w:shd w:val="clear" w:color="auto" w:fill="FFFDF8"/>
        </w:rPr>
      </w:pPr>
      <w:r w:rsidRPr="00187F70">
        <w:t>Совершенствовать организацию работы  по созданию условий для формирования  элемента</w:t>
      </w:r>
      <w:r w:rsidRPr="00187F70">
        <w:t>р</w:t>
      </w:r>
      <w:r w:rsidRPr="00187F70">
        <w:t xml:space="preserve">ных математических представлений  у детей дошкольного возраста. </w:t>
      </w:r>
    </w:p>
    <w:p w:rsidR="00425296" w:rsidRPr="00CD79A1" w:rsidRDefault="0091741E" w:rsidP="00CD79A1">
      <w:pPr>
        <w:pStyle w:val="af0"/>
        <w:spacing w:line="276" w:lineRule="auto"/>
        <w:jc w:val="both"/>
        <w:rPr>
          <w:shd w:val="clear" w:color="auto" w:fill="FFFDF8"/>
        </w:rPr>
      </w:pPr>
      <w:r w:rsidRPr="00F252E3">
        <w:rPr>
          <w:b/>
        </w:rPr>
        <w:t>С</w:t>
      </w:r>
      <w:r w:rsidRPr="00F252E3">
        <w:rPr>
          <w:b/>
          <w:spacing w:val="40"/>
        </w:rPr>
        <w:t xml:space="preserve"> </w:t>
      </w:r>
      <w:r w:rsidRPr="00F252E3">
        <w:rPr>
          <w:b/>
        </w:rPr>
        <w:t>детьми:</w:t>
      </w:r>
      <w:r w:rsidR="00CD79A1" w:rsidRPr="00CD79A1">
        <w:t xml:space="preserve"> </w:t>
      </w:r>
      <w:r w:rsidR="00CD79A1" w:rsidRPr="00187F70">
        <w:t>Расширять самостоятельность, поощрять творчество детей в познавательно-исследовательской деятельности. Формировать у детей  умения</w:t>
      </w:r>
      <w:r w:rsidR="00CD79A1" w:rsidRPr="00187F70">
        <w:rPr>
          <w:shd w:val="clear" w:color="auto" w:fill="FFFDF8"/>
        </w:rPr>
        <w:t xml:space="preserve"> </w:t>
      </w:r>
      <w:r w:rsidR="00CD79A1" w:rsidRPr="00187F70">
        <w:t>использовать для познания об</w:t>
      </w:r>
      <w:r w:rsidR="00CD79A1" w:rsidRPr="00187F70">
        <w:t>ъ</w:t>
      </w:r>
      <w:r w:rsidR="00CD79A1" w:rsidRPr="00187F70">
        <w:t>ектов и явлений окружающего мира математические способы</w:t>
      </w:r>
      <w:r w:rsidR="00CD79A1" w:rsidRPr="00187F70">
        <w:rPr>
          <w:shd w:val="clear" w:color="auto" w:fill="FFFDF8"/>
        </w:rPr>
        <w:t xml:space="preserve"> </w:t>
      </w:r>
      <w:r w:rsidR="00CD79A1" w:rsidRPr="00187F70">
        <w:t>нахождения</w:t>
      </w:r>
      <w:r w:rsidR="00CD79A1">
        <w:t xml:space="preserve"> решений. </w:t>
      </w:r>
      <w:r w:rsidR="00CD79A1" w:rsidRPr="00187F70">
        <w:t xml:space="preserve"> </w:t>
      </w:r>
      <w:r w:rsidR="00CD79A1">
        <w:t xml:space="preserve"> </w:t>
      </w:r>
    </w:p>
    <w:p w:rsidR="0054362A" w:rsidRPr="00150D65" w:rsidRDefault="0091741E" w:rsidP="00150D65">
      <w:pPr>
        <w:pStyle w:val="af0"/>
        <w:jc w:val="both"/>
        <w:rPr>
          <w:color w:val="FFFFFF" w:themeColor="background1"/>
          <w:shd w:val="clear" w:color="auto" w:fill="FFFDF8"/>
        </w:rPr>
      </w:pPr>
      <w:r w:rsidRPr="00F252E3">
        <w:rPr>
          <w:b/>
        </w:rPr>
        <w:t>С родителями (законными представителями):</w:t>
      </w:r>
      <w:r w:rsidR="00CD79A1" w:rsidRPr="00CD79A1">
        <w:t xml:space="preserve"> </w:t>
      </w:r>
      <w:r w:rsidR="00CD79A1" w:rsidRPr="00187F70">
        <w:t>Формировать взаимодействие МБДОУ и с</w:t>
      </w:r>
      <w:r w:rsidR="00CD79A1" w:rsidRPr="00187F70">
        <w:t>е</w:t>
      </w:r>
      <w:r w:rsidR="00CD79A1" w:rsidRPr="00187F70">
        <w:t>мьи по развитию элементарных математических представлений у детей дошкольного возраста</w:t>
      </w:r>
      <w:r w:rsidR="00CD79A1" w:rsidRPr="00187F70">
        <w:rPr>
          <w:shd w:val="clear" w:color="auto" w:fill="FFFDF8"/>
        </w:rPr>
        <w:t>.</w:t>
      </w: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p w:rsidR="009E36C3" w:rsidRDefault="009E36C3" w:rsidP="0019196A">
      <w:pPr>
        <w:pStyle w:val="22"/>
        <w:tabs>
          <w:tab w:val="left" w:pos="1083"/>
        </w:tabs>
        <w:ind w:left="420"/>
        <w:jc w:val="center"/>
        <w:rPr>
          <w:rFonts w:ascii="Times New Roman" w:hAnsi="Times New Roman"/>
          <w:b/>
          <w:sz w:val="24"/>
          <w:lang w:val="ru-RU"/>
        </w:rPr>
      </w:pPr>
    </w:p>
    <w:sectPr w:rsidR="009E36C3" w:rsidSect="009E36C3">
      <w:footerReference w:type="even" r:id="rId14"/>
      <w:footerReference w:type="default" r:id="rId15"/>
      <w:pgSz w:w="11906" w:h="16838" w:code="9"/>
      <w:pgMar w:top="1134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B8" w:rsidRDefault="001A35B8">
      <w:r>
        <w:separator/>
      </w:r>
    </w:p>
  </w:endnote>
  <w:endnote w:type="continuationSeparator" w:id="0">
    <w:p w:rsidR="001A35B8" w:rsidRDefault="001A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F3" w:rsidRDefault="003536A8" w:rsidP="003901CF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75F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75F3" w:rsidRDefault="00F975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F3" w:rsidRDefault="003536A8" w:rsidP="003901CF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75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66D7">
      <w:rPr>
        <w:rStyle w:val="ab"/>
        <w:noProof/>
      </w:rPr>
      <w:t>3</w:t>
    </w:r>
    <w:r>
      <w:rPr>
        <w:rStyle w:val="ab"/>
      </w:rPr>
      <w:fldChar w:fldCharType="end"/>
    </w:r>
  </w:p>
  <w:p w:rsidR="00F975F3" w:rsidRDefault="00F975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B8" w:rsidRDefault="001A35B8">
      <w:r>
        <w:separator/>
      </w:r>
    </w:p>
  </w:footnote>
  <w:footnote w:type="continuationSeparator" w:id="0">
    <w:p w:rsidR="001A35B8" w:rsidRDefault="001A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C431"/>
      </v:shape>
    </w:pict>
  </w:numPicBullet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526A"/>
    <w:multiLevelType w:val="hybridMultilevel"/>
    <w:tmpl w:val="32A2ECF4"/>
    <w:lvl w:ilvl="0" w:tplc="D3806BBA">
      <w:start w:val="1"/>
      <w:numFmt w:val="bullet"/>
      <w:lvlText w:val="➢"/>
      <w:lvlJc w:val="left"/>
    </w:lvl>
    <w:lvl w:ilvl="1" w:tplc="5B400EE6">
      <w:numFmt w:val="decimal"/>
      <w:lvlText w:val=""/>
      <w:lvlJc w:val="left"/>
    </w:lvl>
    <w:lvl w:ilvl="2" w:tplc="FFA89202">
      <w:numFmt w:val="decimal"/>
      <w:lvlText w:val=""/>
      <w:lvlJc w:val="left"/>
    </w:lvl>
    <w:lvl w:ilvl="3" w:tplc="E8AA8404">
      <w:numFmt w:val="decimal"/>
      <w:lvlText w:val=""/>
      <w:lvlJc w:val="left"/>
    </w:lvl>
    <w:lvl w:ilvl="4" w:tplc="2DCE93B4">
      <w:numFmt w:val="decimal"/>
      <w:lvlText w:val=""/>
      <w:lvlJc w:val="left"/>
    </w:lvl>
    <w:lvl w:ilvl="5" w:tplc="CE423E7A">
      <w:numFmt w:val="decimal"/>
      <w:lvlText w:val=""/>
      <w:lvlJc w:val="left"/>
    </w:lvl>
    <w:lvl w:ilvl="6" w:tplc="4CE422E0">
      <w:numFmt w:val="decimal"/>
      <w:lvlText w:val=""/>
      <w:lvlJc w:val="left"/>
    </w:lvl>
    <w:lvl w:ilvl="7" w:tplc="423661F8">
      <w:numFmt w:val="decimal"/>
      <w:lvlText w:val=""/>
      <w:lvlJc w:val="left"/>
    </w:lvl>
    <w:lvl w:ilvl="8" w:tplc="DE8C30FA">
      <w:numFmt w:val="decimal"/>
      <w:lvlText w:val=""/>
      <w:lvlJc w:val="left"/>
    </w:lvl>
  </w:abstractNum>
  <w:abstractNum w:abstractNumId="9">
    <w:nsid w:val="000A2325"/>
    <w:multiLevelType w:val="multilevel"/>
    <w:tmpl w:val="FB0CBA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58D2932"/>
    <w:multiLevelType w:val="hybridMultilevel"/>
    <w:tmpl w:val="27928D26"/>
    <w:lvl w:ilvl="0" w:tplc="495000A2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</w:lvl>
  </w:abstractNum>
  <w:abstractNum w:abstractNumId="11">
    <w:nsid w:val="0C7649B9"/>
    <w:multiLevelType w:val="hybridMultilevel"/>
    <w:tmpl w:val="EB4C57A4"/>
    <w:lvl w:ilvl="0" w:tplc="86B0AFC4">
      <w:numFmt w:val="bullet"/>
      <w:lvlText w:val=""/>
      <w:lvlJc w:val="left"/>
      <w:pPr>
        <w:ind w:left="1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CA1204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A53C60E0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F7CAA6E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6A128A9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77D6B75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CC88006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476695E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28A49E0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2">
    <w:nsid w:val="0FA1455A"/>
    <w:multiLevelType w:val="multilevel"/>
    <w:tmpl w:val="8C7E48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16A54FF"/>
    <w:multiLevelType w:val="hybridMultilevel"/>
    <w:tmpl w:val="19B0F178"/>
    <w:lvl w:ilvl="0" w:tplc="3968BAC4">
      <w:numFmt w:val="bullet"/>
      <w:lvlText w:val="•"/>
      <w:lvlJc w:val="left"/>
      <w:pPr>
        <w:ind w:left="9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2E7E6">
      <w:numFmt w:val="bullet"/>
      <w:lvlText w:val="•"/>
      <w:lvlJc w:val="left"/>
      <w:pPr>
        <w:ind w:left="1932" w:hanging="720"/>
      </w:pPr>
      <w:rPr>
        <w:lang w:val="ru-RU" w:eastAsia="en-US" w:bidi="ar-SA"/>
      </w:rPr>
    </w:lvl>
    <w:lvl w:ilvl="2" w:tplc="FCAAA712">
      <w:numFmt w:val="bullet"/>
      <w:lvlText w:val="•"/>
      <w:lvlJc w:val="left"/>
      <w:pPr>
        <w:ind w:left="2905" w:hanging="720"/>
      </w:pPr>
      <w:rPr>
        <w:lang w:val="ru-RU" w:eastAsia="en-US" w:bidi="ar-SA"/>
      </w:rPr>
    </w:lvl>
    <w:lvl w:ilvl="3" w:tplc="0F26A7B2">
      <w:numFmt w:val="bullet"/>
      <w:lvlText w:val="•"/>
      <w:lvlJc w:val="left"/>
      <w:pPr>
        <w:ind w:left="3877" w:hanging="720"/>
      </w:pPr>
      <w:rPr>
        <w:lang w:val="ru-RU" w:eastAsia="en-US" w:bidi="ar-SA"/>
      </w:rPr>
    </w:lvl>
    <w:lvl w:ilvl="4" w:tplc="E41A3B50">
      <w:numFmt w:val="bullet"/>
      <w:lvlText w:val="•"/>
      <w:lvlJc w:val="left"/>
      <w:pPr>
        <w:ind w:left="4850" w:hanging="720"/>
      </w:pPr>
      <w:rPr>
        <w:lang w:val="ru-RU" w:eastAsia="en-US" w:bidi="ar-SA"/>
      </w:rPr>
    </w:lvl>
    <w:lvl w:ilvl="5" w:tplc="FD00A4B8">
      <w:numFmt w:val="bullet"/>
      <w:lvlText w:val="•"/>
      <w:lvlJc w:val="left"/>
      <w:pPr>
        <w:ind w:left="5823" w:hanging="720"/>
      </w:pPr>
      <w:rPr>
        <w:lang w:val="ru-RU" w:eastAsia="en-US" w:bidi="ar-SA"/>
      </w:rPr>
    </w:lvl>
    <w:lvl w:ilvl="6" w:tplc="CCE864C6">
      <w:numFmt w:val="bullet"/>
      <w:lvlText w:val="•"/>
      <w:lvlJc w:val="left"/>
      <w:pPr>
        <w:ind w:left="6795" w:hanging="720"/>
      </w:pPr>
      <w:rPr>
        <w:lang w:val="ru-RU" w:eastAsia="en-US" w:bidi="ar-SA"/>
      </w:rPr>
    </w:lvl>
    <w:lvl w:ilvl="7" w:tplc="8B387450">
      <w:numFmt w:val="bullet"/>
      <w:lvlText w:val="•"/>
      <w:lvlJc w:val="left"/>
      <w:pPr>
        <w:ind w:left="7768" w:hanging="720"/>
      </w:pPr>
      <w:rPr>
        <w:lang w:val="ru-RU" w:eastAsia="en-US" w:bidi="ar-SA"/>
      </w:rPr>
    </w:lvl>
    <w:lvl w:ilvl="8" w:tplc="8290746A">
      <w:numFmt w:val="bullet"/>
      <w:lvlText w:val="•"/>
      <w:lvlJc w:val="left"/>
      <w:pPr>
        <w:ind w:left="8741" w:hanging="720"/>
      </w:pPr>
      <w:rPr>
        <w:lang w:val="ru-RU" w:eastAsia="en-US" w:bidi="ar-SA"/>
      </w:rPr>
    </w:lvl>
  </w:abstractNum>
  <w:abstractNum w:abstractNumId="14">
    <w:nsid w:val="119A0534"/>
    <w:multiLevelType w:val="multilevel"/>
    <w:tmpl w:val="966C3D9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9905710"/>
    <w:multiLevelType w:val="hybridMultilevel"/>
    <w:tmpl w:val="94701DE6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E9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902EF9"/>
    <w:multiLevelType w:val="hybridMultilevel"/>
    <w:tmpl w:val="9DC060A2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750B39"/>
    <w:multiLevelType w:val="multilevel"/>
    <w:tmpl w:val="64A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24727A"/>
    <w:multiLevelType w:val="hybridMultilevel"/>
    <w:tmpl w:val="0B52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E8B7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F41710"/>
    <w:multiLevelType w:val="hybridMultilevel"/>
    <w:tmpl w:val="8A14B514"/>
    <w:lvl w:ilvl="0" w:tplc="04190009">
      <w:start w:val="1"/>
      <w:numFmt w:val="bullet"/>
      <w:lvlText w:val="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1">
    <w:nsid w:val="24C254FD"/>
    <w:multiLevelType w:val="hybridMultilevel"/>
    <w:tmpl w:val="8BFCC228"/>
    <w:lvl w:ilvl="0" w:tplc="2BF0FE76">
      <w:start w:val="1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45C96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B49B7A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02F857EC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EF681AC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286640FA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0C486AEA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FA0A07D8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  <w:lvl w:ilvl="8" w:tplc="251E4BB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22">
    <w:nsid w:val="25A01C00"/>
    <w:multiLevelType w:val="hybridMultilevel"/>
    <w:tmpl w:val="F102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6802A5"/>
    <w:multiLevelType w:val="multilevel"/>
    <w:tmpl w:val="E70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4">
    <w:nsid w:val="27FB70CF"/>
    <w:multiLevelType w:val="multilevel"/>
    <w:tmpl w:val="696CAB26"/>
    <w:lvl w:ilvl="0">
      <w:start w:val="2"/>
      <w:numFmt w:val="decimal"/>
      <w:lvlText w:val="%1"/>
      <w:lvlJc w:val="left"/>
      <w:pPr>
        <w:ind w:left="498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8" w:hanging="708"/>
      </w:pPr>
      <w:rPr>
        <w:rFonts w:hint="default"/>
        <w:lang w:val="ru-RU" w:eastAsia="en-US" w:bidi="ar-SA"/>
      </w:rPr>
    </w:lvl>
  </w:abstractNum>
  <w:abstractNum w:abstractNumId="25">
    <w:nsid w:val="2AE5466C"/>
    <w:multiLevelType w:val="hybridMultilevel"/>
    <w:tmpl w:val="D6066576"/>
    <w:lvl w:ilvl="0" w:tplc="FC66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C115267"/>
    <w:multiLevelType w:val="hybridMultilevel"/>
    <w:tmpl w:val="510CCE36"/>
    <w:lvl w:ilvl="0" w:tplc="868EA02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0E7945"/>
    <w:multiLevelType w:val="hybridMultilevel"/>
    <w:tmpl w:val="1B028226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5A53CF"/>
    <w:multiLevelType w:val="multilevel"/>
    <w:tmpl w:val="E70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9">
    <w:nsid w:val="3BE73E6B"/>
    <w:multiLevelType w:val="hybridMultilevel"/>
    <w:tmpl w:val="C3124156"/>
    <w:lvl w:ilvl="0" w:tplc="EC08ADB2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40BF2">
      <w:numFmt w:val="bullet"/>
      <w:lvlText w:val="•"/>
      <w:lvlJc w:val="left"/>
      <w:pPr>
        <w:ind w:left="1932" w:hanging="708"/>
      </w:pPr>
      <w:rPr>
        <w:rFonts w:hint="default"/>
        <w:lang w:val="ru-RU" w:eastAsia="en-US" w:bidi="ar-SA"/>
      </w:rPr>
    </w:lvl>
    <w:lvl w:ilvl="2" w:tplc="BE041C64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73CE47E8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076C1676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161EFE2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C6DC7742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970C1396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  <w:lvl w:ilvl="8" w:tplc="BB52EAA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30">
    <w:nsid w:val="3C8B62BC"/>
    <w:multiLevelType w:val="hybridMultilevel"/>
    <w:tmpl w:val="160874AC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FE44DF7"/>
    <w:multiLevelType w:val="multilevel"/>
    <w:tmpl w:val="05BA13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146ABE"/>
    <w:multiLevelType w:val="hybridMultilevel"/>
    <w:tmpl w:val="AF7EE1BE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A11F04"/>
    <w:multiLevelType w:val="hybridMultilevel"/>
    <w:tmpl w:val="814A913C"/>
    <w:lvl w:ilvl="0" w:tplc="04190007">
      <w:start w:val="1"/>
      <w:numFmt w:val="bullet"/>
      <w:lvlText w:val=""/>
      <w:lvlPicBulletId w:val="0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4">
    <w:nsid w:val="4A3A5773"/>
    <w:multiLevelType w:val="hybridMultilevel"/>
    <w:tmpl w:val="61240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F14C7"/>
    <w:multiLevelType w:val="hybridMultilevel"/>
    <w:tmpl w:val="617A09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54B1F"/>
    <w:multiLevelType w:val="hybridMultilevel"/>
    <w:tmpl w:val="3ED00F98"/>
    <w:lvl w:ilvl="0" w:tplc="3968BAC4">
      <w:numFmt w:val="bullet"/>
      <w:lvlText w:val="•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>
    <w:nsid w:val="4BEC6A49"/>
    <w:multiLevelType w:val="hybridMultilevel"/>
    <w:tmpl w:val="6186C052"/>
    <w:lvl w:ilvl="0" w:tplc="A762FAB0">
      <w:start w:val="1"/>
      <w:numFmt w:val="decimal"/>
      <w:lvlText w:val="%1."/>
      <w:lvlJc w:val="left"/>
      <w:pPr>
        <w:ind w:left="962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865156">
      <w:numFmt w:val="bullet"/>
      <w:lvlText w:val="•"/>
      <w:lvlJc w:val="left"/>
      <w:pPr>
        <w:ind w:left="1932" w:hanging="742"/>
      </w:pPr>
      <w:rPr>
        <w:rFonts w:hint="default"/>
        <w:lang w:val="ru-RU" w:eastAsia="en-US" w:bidi="ar-SA"/>
      </w:rPr>
    </w:lvl>
    <w:lvl w:ilvl="2" w:tplc="BCB60888">
      <w:numFmt w:val="bullet"/>
      <w:lvlText w:val="•"/>
      <w:lvlJc w:val="left"/>
      <w:pPr>
        <w:ind w:left="2905" w:hanging="742"/>
      </w:pPr>
      <w:rPr>
        <w:rFonts w:hint="default"/>
        <w:lang w:val="ru-RU" w:eastAsia="en-US" w:bidi="ar-SA"/>
      </w:rPr>
    </w:lvl>
    <w:lvl w:ilvl="3" w:tplc="8662F88E">
      <w:numFmt w:val="bullet"/>
      <w:lvlText w:val="•"/>
      <w:lvlJc w:val="left"/>
      <w:pPr>
        <w:ind w:left="3877" w:hanging="742"/>
      </w:pPr>
      <w:rPr>
        <w:rFonts w:hint="default"/>
        <w:lang w:val="ru-RU" w:eastAsia="en-US" w:bidi="ar-SA"/>
      </w:rPr>
    </w:lvl>
    <w:lvl w:ilvl="4" w:tplc="FCBA0EB6">
      <w:numFmt w:val="bullet"/>
      <w:lvlText w:val="•"/>
      <w:lvlJc w:val="left"/>
      <w:pPr>
        <w:ind w:left="4850" w:hanging="742"/>
      </w:pPr>
      <w:rPr>
        <w:rFonts w:hint="default"/>
        <w:lang w:val="ru-RU" w:eastAsia="en-US" w:bidi="ar-SA"/>
      </w:rPr>
    </w:lvl>
    <w:lvl w:ilvl="5" w:tplc="C2CCA638">
      <w:numFmt w:val="bullet"/>
      <w:lvlText w:val="•"/>
      <w:lvlJc w:val="left"/>
      <w:pPr>
        <w:ind w:left="5823" w:hanging="742"/>
      </w:pPr>
      <w:rPr>
        <w:rFonts w:hint="default"/>
        <w:lang w:val="ru-RU" w:eastAsia="en-US" w:bidi="ar-SA"/>
      </w:rPr>
    </w:lvl>
    <w:lvl w:ilvl="6" w:tplc="3EB05BD8">
      <w:numFmt w:val="bullet"/>
      <w:lvlText w:val="•"/>
      <w:lvlJc w:val="left"/>
      <w:pPr>
        <w:ind w:left="6795" w:hanging="742"/>
      </w:pPr>
      <w:rPr>
        <w:rFonts w:hint="default"/>
        <w:lang w:val="ru-RU" w:eastAsia="en-US" w:bidi="ar-SA"/>
      </w:rPr>
    </w:lvl>
    <w:lvl w:ilvl="7" w:tplc="D69838D8">
      <w:numFmt w:val="bullet"/>
      <w:lvlText w:val="•"/>
      <w:lvlJc w:val="left"/>
      <w:pPr>
        <w:ind w:left="7768" w:hanging="742"/>
      </w:pPr>
      <w:rPr>
        <w:rFonts w:hint="default"/>
        <w:lang w:val="ru-RU" w:eastAsia="en-US" w:bidi="ar-SA"/>
      </w:rPr>
    </w:lvl>
    <w:lvl w:ilvl="8" w:tplc="2AFEC33E">
      <w:numFmt w:val="bullet"/>
      <w:lvlText w:val="•"/>
      <w:lvlJc w:val="left"/>
      <w:pPr>
        <w:ind w:left="8741" w:hanging="742"/>
      </w:pPr>
      <w:rPr>
        <w:rFonts w:hint="default"/>
        <w:lang w:val="ru-RU" w:eastAsia="en-US" w:bidi="ar-SA"/>
      </w:rPr>
    </w:lvl>
  </w:abstractNum>
  <w:abstractNum w:abstractNumId="38">
    <w:nsid w:val="4D964237"/>
    <w:multiLevelType w:val="hybridMultilevel"/>
    <w:tmpl w:val="F102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CA24F6"/>
    <w:multiLevelType w:val="hybridMultilevel"/>
    <w:tmpl w:val="39840F6C"/>
    <w:lvl w:ilvl="0" w:tplc="75140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7078C2"/>
    <w:multiLevelType w:val="hybridMultilevel"/>
    <w:tmpl w:val="E53E0A6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1">
    <w:nsid w:val="5DEF6EB7"/>
    <w:multiLevelType w:val="multilevel"/>
    <w:tmpl w:val="8138D03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1"/>
        </w:tabs>
        <w:ind w:left="209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12A45C0"/>
    <w:multiLevelType w:val="hybridMultilevel"/>
    <w:tmpl w:val="60BEBC0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56B73A0"/>
    <w:multiLevelType w:val="hybridMultilevel"/>
    <w:tmpl w:val="0E22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54830"/>
    <w:multiLevelType w:val="hybridMultilevel"/>
    <w:tmpl w:val="5B9C0D90"/>
    <w:lvl w:ilvl="0" w:tplc="967E05F2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E648B54">
      <w:numFmt w:val="bullet"/>
      <w:lvlText w:val="•"/>
      <w:lvlJc w:val="left"/>
      <w:pPr>
        <w:ind w:left="1932" w:hanging="708"/>
      </w:pPr>
      <w:rPr>
        <w:rFonts w:hint="default"/>
        <w:lang w:val="ru-RU" w:eastAsia="en-US" w:bidi="ar-SA"/>
      </w:rPr>
    </w:lvl>
    <w:lvl w:ilvl="2" w:tplc="9E9083CE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0980E1EA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4D124154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7DF23C60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C018F894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E18AF004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  <w:lvl w:ilvl="8" w:tplc="8E7A8484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45">
    <w:nsid w:val="6904089E"/>
    <w:multiLevelType w:val="hybridMultilevel"/>
    <w:tmpl w:val="4A2A8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>
    <w:nsid w:val="6CEB5130"/>
    <w:multiLevelType w:val="hybridMultilevel"/>
    <w:tmpl w:val="88DE4732"/>
    <w:lvl w:ilvl="0" w:tplc="6FBCF1F2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D0644DE"/>
    <w:multiLevelType w:val="multilevel"/>
    <w:tmpl w:val="E70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8">
    <w:nsid w:val="72A43F0E"/>
    <w:multiLevelType w:val="hybridMultilevel"/>
    <w:tmpl w:val="6372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C46E95"/>
    <w:multiLevelType w:val="hybridMultilevel"/>
    <w:tmpl w:val="4A68F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687884"/>
    <w:multiLevelType w:val="multilevel"/>
    <w:tmpl w:val="5C8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D091B37"/>
    <w:multiLevelType w:val="hybridMultilevel"/>
    <w:tmpl w:val="15B63800"/>
    <w:lvl w:ilvl="0" w:tplc="854061CA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41"/>
  </w:num>
  <w:num w:numId="5">
    <w:abstractNumId w:val="47"/>
  </w:num>
  <w:num w:numId="6">
    <w:abstractNumId w:val="23"/>
  </w:num>
  <w:num w:numId="7">
    <w:abstractNumId w:val="18"/>
  </w:num>
  <w:num w:numId="8">
    <w:abstractNumId w:val="25"/>
  </w:num>
  <w:num w:numId="9">
    <w:abstractNumId w:val="28"/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3"/>
  </w:num>
  <w:num w:numId="13">
    <w:abstractNumId w:val="12"/>
  </w:num>
  <w:num w:numId="14">
    <w:abstractNumId w:val="45"/>
  </w:num>
  <w:num w:numId="15">
    <w:abstractNumId w:val="51"/>
  </w:num>
  <w:num w:numId="16">
    <w:abstractNumId w:val="43"/>
  </w:num>
  <w:num w:numId="17">
    <w:abstractNumId w:val="8"/>
  </w:num>
  <w:num w:numId="18">
    <w:abstractNumId w:val="9"/>
  </w:num>
  <w:num w:numId="19">
    <w:abstractNumId w:val="42"/>
  </w:num>
  <w:num w:numId="20">
    <w:abstractNumId w:val="20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35"/>
  </w:num>
  <w:num w:numId="24">
    <w:abstractNumId w:val="11"/>
  </w:num>
  <w:num w:numId="25">
    <w:abstractNumId w:val="48"/>
  </w:num>
  <w:num w:numId="26">
    <w:abstractNumId w:val="15"/>
  </w:num>
  <w:num w:numId="27">
    <w:abstractNumId w:val="39"/>
  </w:num>
  <w:num w:numId="28">
    <w:abstractNumId w:val="30"/>
  </w:num>
  <w:num w:numId="29">
    <w:abstractNumId w:val="32"/>
  </w:num>
  <w:num w:numId="30">
    <w:abstractNumId w:val="17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9"/>
  </w:num>
  <w:num w:numId="39">
    <w:abstractNumId w:val="24"/>
  </w:num>
  <w:num w:numId="40">
    <w:abstractNumId w:val="44"/>
  </w:num>
  <w:num w:numId="41">
    <w:abstractNumId w:val="37"/>
  </w:num>
  <w:num w:numId="42">
    <w:abstractNumId w:val="13"/>
  </w:num>
  <w:num w:numId="43">
    <w:abstractNumId w:val="10"/>
  </w:num>
  <w:num w:numId="44">
    <w:abstractNumId w:val="40"/>
  </w:num>
  <w:num w:numId="45">
    <w:abstractNumId w:val="36"/>
  </w:num>
  <w:num w:numId="46">
    <w:abstractNumId w:val="4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08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04F1"/>
    <w:rsid w:val="00001179"/>
    <w:rsid w:val="0000143E"/>
    <w:rsid w:val="0000192C"/>
    <w:rsid w:val="00001A77"/>
    <w:rsid w:val="00001B42"/>
    <w:rsid w:val="000034D2"/>
    <w:rsid w:val="0000447F"/>
    <w:rsid w:val="000045C2"/>
    <w:rsid w:val="00004AD0"/>
    <w:rsid w:val="0000552D"/>
    <w:rsid w:val="0000733D"/>
    <w:rsid w:val="00007C49"/>
    <w:rsid w:val="00007D6B"/>
    <w:rsid w:val="00010488"/>
    <w:rsid w:val="000111EF"/>
    <w:rsid w:val="00011244"/>
    <w:rsid w:val="0001159B"/>
    <w:rsid w:val="00012965"/>
    <w:rsid w:val="0001296B"/>
    <w:rsid w:val="00013995"/>
    <w:rsid w:val="00014191"/>
    <w:rsid w:val="00014FE6"/>
    <w:rsid w:val="000154BA"/>
    <w:rsid w:val="0001556C"/>
    <w:rsid w:val="00016210"/>
    <w:rsid w:val="00017A49"/>
    <w:rsid w:val="00017AF9"/>
    <w:rsid w:val="00017DE9"/>
    <w:rsid w:val="00020882"/>
    <w:rsid w:val="00020DCF"/>
    <w:rsid w:val="00021B13"/>
    <w:rsid w:val="000222E1"/>
    <w:rsid w:val="00023805"/>
    <w:rsid w:val="00024F19"/>
    <w:rsid w:val="0002521F"/>
    <w:rsid w:val="000263A9"/>
    <w:rsid w:val="00026D70"/>
    <w:rsid w:val="00026EAF"/>
    <w:rsid w:val="00027A6F"/>
    <w:rsid w:val="00027FC1"/>
    <w:rsid w:val="00030218"/>
    <w:rsid w:val="00030F2A"/>
    <w:rsid w:val="000319DA"/>
    <w:rsid w:val="00031C10"/>
    <w:rsid w:val="0003201B"/>
    <w:rsid w:val="000324BF"/>
    <w:rsid w:val="00033288"/>
    <w:rsid w:val="000341CB"/>
    <w:rsid w:val="000359D1"/>
    <w:rsid w:val="00035BEB"/>
    <w:rsid w:val="00036CA3"/>
    <w:rsid w:val="00036FC5"/>
    <w:rsid w:val="00040440"/>
    <w:rsid w:val="000408F6"/>
    <w:rsid w:val="000412F0"/>
    <w:rsid w:val="0004161D"/>
    <w:rsid w:val="00042B6A"/>
    <w:rsid w:val="00042BC5"/>
    <w:rsid w:val="00043680"/>
    <w:rsid w:val="00044028"/>
    <w:rsid w:val="0004491D"/>
    <w:rsid w:val="00044E66"/>
    <w:rsid w:val="00044E96"/>
    <w:rsid w:val="00046C1F"/>
    <w:rsid w:val="00046D91"/>
    <w:rsid w:val="00046DFB"/>
    <w:rsid w:val="00050211"/>
    <w:rsid w:val="00050406"/>
    <w:rsid w:val="0005047F"/>
    <w:rsid w:val="000508E6"/>
    <w:rsid w:val="00050C49"/>
    <w:rsid w:val="00050FBB"/>
    <w:rsid w:val="00051278"/>
    <w:rsid w:val="00051526"/>
    <w:rsid w:val="00052CF1"/>
    <w:rsid w:val="00053C57"/>
    <w:rsid w:val="00054217"/>
    <w:rsid w:val="00054331"/>
    <w:rsid w:val="00054865"/>
    <w:rsid w:val="00055222"/>
    <w:rsid w:val="000553EB"/>
    <w:rsid w:val="00055AE6"/>
    <w:rsid w:val="00055B6A"/>
    <w:rsid w:val="0005664F"/>
    <w:rsid w:val="00056A82"/>
    <w:rsid w:val="00056E23"/>
    <w:rsid w:val="0005784E"/>
    <w:rsid w:val="000604A4"/>
    <w:rsid w:val="000605F6"/>
    <w:rsid w:val="00060AB8"/>
    <w:rsid w:val="00061061"/>
    <w:rsid w:val="00061A49"/>
    <w:rsid w:val="000624A1"/>
    <w:rsid w:val="0006300F"/>
    <w:rsid w:val="000631DF"/>
    <w:rsid w:val="000631F5"/>
    <w:rsid w:val="00063CE9"/>
    <w:rsid w:val="00063EE8"/>
    <w:rsid w:val="00064DE6"/>
    <w:rsid w:val="0006513A"/>
    <w:rsid w:val="00066096"/>
    <w:rsid w:val="00066901"/>
    <w:rsid w:val="000673E5"/>
    <w:rsid w:val="00070E2F"/>
    <w:rsid w:val="00071746"/>
    <w:rsid w:val="00071759"/>
    <w:rsid w:val="00071BBD"/>
    <w:rsid w:val="00072602"/>
    <w:rsid w:val="00072F4B"/>
    <w:rsid w:val="0007536B"/>
    <w:rsid w:val="00075F32"/>
    <w:rsid w:val="000763B4"/>
    <w:rsid w:val="00076B66"/>
    <w:rsid w:val="00076F0A"/>
    <w:rsid w:val="0007718A"/>
    <w:rsid w:val="00077319"/>
    <w:rsid w:val="00081FD9"/>
    <w:rsid w:val="00082C0F"/>
    <w:rsid w:val="00083947"/>
    <w:rsid w:val="00085A33"/>
    <w:rsid w:val="00085C7E"/>
    <w:rsid w:val="00087DDC"/>
    <w:rsid w:val="0009125F"/>
    <w:rsid w:val="00091885"/>
    <w:rsid w:val="0009370D"/>
    <w:rsid w:val="00093C13"/>
    <w:rsid w:val="00094F9F"/>
    <w:rsid w:val="00095F5D"/>
    <w:rsid w:val="000A14E8"/>
    <w:rsid w:val="000A20A9"/>
    <w:rsid w:val="000A2282"/>
    <w:rsid w:val="000A2BB1"/>
    <w:rsid w:val="000A35A7"/>
    <w:rsid w:val="000A3700"/>
    <w:rsid w:val="000A43F2"/>
    <w:rsid w:val="000A4547"/>
    <w:rsid w:val="000A4922"/>
    <w:rsid w:val="000A4B99"/>
    <w:rsid w:val="000A530E"/>
    <w:rsid w:val="000A53B9"/>
    <w:rsid w:val="000A5894"/>
    <w:rsid w:val="000A5C79"/>
    <w:rsid w:val="000A6D63"/>
    <w:rsid w:val="000A7817"/>
    <w:rsid w:val="000A799A"/>
    <w:rsid w:val="000A7E32"/>
    <w:rsid w:val="000B006F"/>
    <w:rsid w:val="000B0306"/>
    <w:rsid w:val="000B13F2"/>
    <w:rsid w:val="000B2201"/>
    <w:rsid w:val="000B2A4D"/>
    <w:rsid w:val="000B2F1E"/>
    <w:rsid w:val="000B3104"/>
    <w:rsid w:val="000B3A91"/>
    <w:rsid w:val="000B4EB4"/>
    <w:rsid w:val="000B5B22"/>
    <w:rsid w:val="000B5C11"/>
    <w:rsid w:val="000B5C93"/>
    <w:rsid w:val="000B64A6"/>
    <w:rsid w:val="000B71ED"/>
    <w:rsid w:val="000B7B58"/>
    <w:rsid w:val="000C06FC"/>
    <w:rsid w:val="000C257C"/>
    <w:rsid w:val="000C2D0A"/>
    <w:rsid w:val="000C5102"/>
    <w:rsid w:val="000C53F5"/>
    <w:rsid w:val="000C6866"/>
    <w:rsid w:val="000C6B66"/>
    <w:rsid w:val="000C7599"/>
    <w:rsid w:val="000C7DC8"/>
    <w:rsid w:val="000D0028"/>
    <w:rsid w:val="000D12A6"/>
    <w:rsid w:val="000D153C"/>
    <w:rsid w:val="000D182D"/>
    <w:rsid w:val="000D2F8D"/>
    <w:rsid w:val="000D37A4"/>
    <w:rsid w:val="000D4A41"/>
    <w:rsid w:val="000D54DF"/>
    <w:rsid w:val="000D5786"/>
    <w:rsid w:val="000D6547"/>
    <w:rsid w:val="000D6568"/>
    <w:rsid w:val="000E000E"/>
    <w:rsid w:val="000E0594"/>
    <w:rsid w:val="000E0600"/>
    <w:rsid w:val="000E062B"/>
    <w:rsid w:val="000E12EF"/>
    <w:rsid w:val="000E1613"/>
    <w:rsid w:val="000E38B4"/>
    <w:rsid w:val="000E537A"/>
    <w:rsid w:val="000E5492"/>
    <w:rsid w:val="000E6C4D"/>
    <w:rsid w:val="000F077C"/>
    <w:rsid w:val="000F186C"/>
    <w:rsid w:val="000F1BD0"/>
    <w:rsid w:val="000F1D46"/>
    <w:rsid w:val="000F25B1"/>
    <w:rsid w:val="000F28C7"/>
    <w:rsid w:val="000F2D49"/>
    <w:rsid w:val="000F3972"/>
    <w:rsid w:val="000F5ABB"/>
    <w:rsid w:val="000F70C3"/>
    <w:rsid w:val="00100F54"/>
    <w:rsid w:val="00101046"/>
    <w:rsid w:val="00101286"/>
    <w:rsid w:val="00102D59"/>
    <w:rsid w:val="001034DA"/>
    <w:rsid w:val="001043FA"/>
    <w:rsid w:val="00104482"/>
    <w:rsid w:val="00104B06"/>
    <w:rsid w:val="00104B1D"/>
    <w:rsid w:val="00105A36"/>
    <w:rsid w:val="00106468"/>
    <w:rsid w:val="00110C39"/>
    <w:rsid w:val="00112AA5"/>
    <w:rsid w:val="00113796"/>
    <w:rsid w:val="00113FA1"/>
    <w:rsid w:val="00114AD3"/>
    <w:rsid w:val="00115C53"/>
    <w:rsid w:val="00115E9C"/>
    <w:rsid w:val="0011630C"/>
    <w:rsid w:val="001178F6"/>
    <w:rsid w:val="001179A7"/>
    <w:rsid w:val="00117AD1"/>
    <w:rsid w:val="00117B53"/>
    <w:rsid w:val="00117EA1"/>
    <w:rsid w:val="0012181E"/>
    <w:rsid w:val="00122AFE"/>
    <w:rsid w:val="00122EC4"/>
    <w:rsid w:val="00123011"/>
    <w:rsid w:val="001230E9"/>
    <w:rsid w:val="00123373"/>
    <w:rsid w:val="00123A38"/>
    <w:rsid w:val="00124870"/>
    <w:rsid w:val="0012553D"/>
    <w:rsid w:val="001269DD"/>
    <w:rsid w:val="00127D4F"/>
    <w:rsid w:val="00127E40"/>
    <w:rsid w:val="00130815"/>
    <w:rsid w:val="00130F52"/>
    <w:rsid w:val="001310FF"/>
    <w:rsid w:val="00131857"/>
    <w:rsid w:val="00131B5C"/>
    <w:rsid w:val="00132EB0"/>
    <w:rsid w:val="00133303"/>
    <w:rsid w:val="0013402B"/>
    <w:rsid w:val="00134381"/>
    <w:rsid w:val="00134F9E"/>
    <w:rsid w:val="00135EEE"/>
    <w:rsid w:val="0013631C"/>
    <w:rsid w:val="001369E7"/>
    <w:rsid w:val="00137358"/>
    <w:rsid w:val="00137F23"/>
    <w:rsid w:val="001405CE"/>
    <w:rsid w:val="00140620"/>
    <w:rsid w:val="00140DC7"/>
    <w:rsid w:val="00141023"/>
    <w:rsid w:val="00142F7A"/>
    <w:rsid w:val="00144765"/>
    <w:rsid w:val="001463E1"/>
    <w:rsid w:val="00146532"/>
    <w:rsid w:val="00146955"/>
    <w:rsid w:val="00146E01"/>
    <w:rsid w:val="0014732F"/>
    <w:rsid w:val="00150077"/>
    <w:rsid w:val="00150D65"/>
    <w:rsid w:val="00150F5C"/>
    <w:rsid w:val="00151BD1"/>
    <w:rsid w:val="0015299C"/>
    <w:rsid w:val="001531A4"/>
    <w:rsid w:val="00153344"/>
    <w:rsid w:val="0015372E"/>
    <w:rsid w:val="00153D68"/>
    <w:rsid w:val="00154075"/>
    <w:rsid w:val="00155980"/>
    <w:rsid w:val="00156183"/>
    <w:rsid w:val="00156F5A"/>
    <w:rsid w:val="001571F9"/>
    <w:rsid w:val="001604F5"/>
    <w:rsid w:val="001616DA"/>
    <w:rsid w:val="00161C7F"/>
    <w:rsid w:val="00162096"/>
    <w:rsid w:val="001640ED"/>
    <w:rsid w:val="001641FC"/>
    <w:rsid w:val="00164444"/>
    <w:rsid w:val="0016467C"/>
    <w:rsid w:val="00164CC1"/>
    <w:rsid w:val="00164ED5"/>
    <w:rsid w:val="00165C28"/>
    <w:rsid w:val="00166514"/>
    <w:rsid w:val="001669E0"/>
    <w:rsid w:val="00166E4C"/>
    <w:rsid w:val="001672C1"/>
    <w:rsid w:val="00170E10"/>
    <w:rsid w:val="00170FF9"/>
    <w:rsid w:val="0017103D"/>
    <w:rsid w:val="00171D0E"/>
    <w:rsid w:val="00172182"/>
    <w:rsid w:val="00172665"/>
    <w:rsid w:val="00172796"/>
    <w:rsid w:val="00173935"/>
    <w:rsid w:val="00173A95"/>
    <w:rsid w:val="00173C51"/>
    <w:rsid w:val="00174894"/>
    <w:rsid w:val="001762BD"/>
    <w:rsid w:val="00180FDD"/>
    <w:rsid w:val="00182204"/>
    <w:rsid w:val="00182C49"/>
    <w:rsid w:val="00185F3B"/>
    <w:rsid w:val="0018715D"/>
    <w:rsid w:val="00187CB1"/>
    <w:rsid w:val="00187F70"/>
    <w:rsid w:val="0019185B"/>
    <w:rsid w:val="0019196A"/>
    <w:rsid w:val="001930AD"/>
    <w:rsid w:val="00194DE8"/>
    <w:rsid w:val="0019532B"/>
    <w:rsid w:val="0019607A"/>
    <w:rsid w:val="001960CA"/>
    <w:rsid w:val="001969A6"/>
    <w:rsid w:val="00197860"/>
    <w:rsid w:val="001A1476"/>
    <w:rsid w:val="001A2923"/>
    <w:rsid w:val="001A2C2A"/>
    <w:rsid w:val="001A35B8"/>
    <w:rsid w:val="001A5B0D"/>
    <w:rsid w:val="001A5EDA"/>
    <w:rsid w:val="001A5EF0"/>
    <w:rsid w:val="001A720D"/>
    <w:rsid w:val="001A7329"/>
    <w:rsid w:val="001A7B85"/>
    <w:rsid w:val="001B020E"/>
    <w:rsid w:val="001B04F1"/>
    <w:rsid w:val="001B0AC4"/>
    <w:rsid w:val="001B1BFD"/>
    <w:rsid w:val="001B1FDE"/>
    <w:rsid w:val="001B21E7"/>
    <w:rsid w:val="001B317F"/>
    <w:rsid w:val="001B3E27"/>
    <w:rsid w:val="001B55C0"/>
    <w:rsid w:val="001B753C"/>
    <w:rsid w:val="001B7735"/>
    <w:rsid w:val="001B7984"/>
    <w:rsid w:val="001B7D22"/>
    <w:rsid w:val="001C04A8"/>
    <w:rsid w:val="001C0B01"/>
    <w:rsid w:val="001C19A9"/>
    <w:rsid w:val="001C1CFC"/>
    <w:rsid w:val="001C2544"/>
    <w:rsid w:val="001C2740"/>
    <w:rsid w:val="001C2D42"/>
    <w:rsid w:val="001C2D67"/>
    <w:rsid w:val="001C3470"/>
    <w:rsid w:val="001C363E"/>
    <w:rsid w:val="001C44B5"/>
    <w:rsid w:val="001C549B"/>
    <w:rsid w:val="001C567C"/>
    <w:rsid w:val="001C5810"/>
    <w:rsid w:val="001C5DB1"/>
    <w:rsid w:val="001C6237"/>
    <w:rsid w:val="001C678F"/>
    <w:rsid w:val="001C74F1"/>
    <w:rsid w:val="001C7F0E"/>
    <w:rsid w:val="001D08B0"/>
    <w:rsid w:val="001D1279"/>
    <w:rsid w:val="001D1B93"/>
    <w:rsid w:val="001D1C4B"/>
    <w:rsid w:val="001D2C51"/>
    <w:rsid w:val="001D2F72"/>
    <w:rsid w:val="001D3222"/>
    <w:rsid w:val="001D34A0"/>
    <w:rsid w:val="001D438C"/>
    <w:rsid w:val="001D4814"/>
    <w:rsid w:val="001D4F85"/>
    <w:rsid w:val="001D5539"/>
    <w:rsid w:val="001D584F"/>
    <w:rsid w:val="001D60A7"/>
    <w:rsid w:val="001D7EF6"/>
    <w:rsid w:val="001E0D77"/>
    <w:rsid w:val="001E0F6D"/>
    <w:rsid w:val="001E1CA7"/>
    <w:rsid w:val="001E2CD0"/>
    <w:rsid w:val="001E3B89"/>
    <w:rsid w:val="001E41CD"/>
    <w:rsid w:val="001E4F70"/>
    <w:rsid w:val="001E53B7"/>
    <w:rsid w:val="001E6318"/>
    <w:rsid w:val="001E7891"/>
    <w:rsid w:val="001E7DE2"/>
    <w:rsid w:val="001E7EF9"/>
    <w:rsid w:val="001F0224"/>
    <w:rsid w:val="001F0550"/>
    <w:rsid w:val="001F071A"/>
    <w:rsid w:val="001F138E"/>
    <w:rsid w:val="001F160A"/>
    <w:rsid w:val="001F1CB2"/>
    <w:rsid w:val="001F1CFB"/>
    <w:rsid w:val="001F2DE7"/>
    <w:rsid w:val="001F2F84"/>
    <w:rsid w:val="001F3950"/>
    <w:rsid w:val="001F461D"/>
    <w:rsid w:val="001F522B"/>
    <w:rsid w:val="001F52C0"/>
    <w:rsid w:val="001F5885"/>
    <w:rsid w:val="001F68DF"/>
    <w:rsid w:val="001F7FA5"/>
    <w:rsid w:val="002006CE"/>
    <w:rsid w:val="00200ECC"/>
    <w:rsid w:val="0020175D"/>
    <w:rsid w:val="00201CA1"/>
    <w:rsid w:val="00202167"/>
    <w:rsid w:val="00202ACD"/>
    <w:rsid w:val="00203FFC"/>
    <w:rsid w:val="00204058"/>
    <w:rsid w:val="002042FE"/>
    <w:rsid w:val="00210B44"/>
    <w:rsid w:val="00210F09"/>
    <w:rsid w:val="00211692"/>
    <w:rsid w:val="00211DB2"/>
    <w:rsid w:val="0021211D"/>
    <w:rsid w:val="00212368"/>
    <w:rsid w:val="00212CAC"/>
    <w:rsid w:val="002138E8"/>
    <w:rsid w:val="00215012"/>
    <w:rsid w:val="00215128"/>
    <w:rsid w:val="002152D7"/>
    <w:rsid w:val="002152DF"/>
    <w:rsid w:val="00215A89"/>
    <w:rsid w:val="002162E7"/>
    <w:rsid w:val="00216C1A"/>
    <w:rsid w:val="002205AD"/>
    <w:rsid w:val="00220BEB"/>
    <w:rsid w:val="00221BF5"/>
    <w:rsid w:val="002226F4"/>
    <w:rsid w:val="002228CC"/>
    <w:rsid w:val="00222B7B"/>
    <w:rsid w:val="00222D59"/>
    <w:rsid w:val="002230F5"/>
    <w:rsid w:val="0022311D"/>
    <w:rsid w:val="002236C2"/>
    <w:rsid w:val="00223E39"/>
    <w:rsid w:val="0022561A"/>
    <w:rsid w:val="00225770"/>
    <w:rsid w:val="002266D7"/>
    <w:rsid w:val="00230206"/>
    <w:rsid w:val="00230EEE"/>
    <w:rsid w:val="00231280"/>
    <w:rsid w:val="00231996"/>
    <w:rsid w:val="00231D5E"/>
    <w:rsid w:val="0023235F"/>
    <w:rsid w:val="00233588"/>
    <w:rsid w:val="00234F5D"/>
    <w:rsid w:val="002353E5"/>
    <w:rsid w:val="002354EF"/>
    <w:rsid w:val="00236DBC"/>
    <w:rsid w:val="00237D4D"/>
    <w:rsid w:val="00237D71"/>
    <w:rsid w:val="00240648"/>
    <w:rsid w:val="00240B1C"/>
    <w:rsid w:val="00240C37"/>
    <w:rsid w:val="00240C73"/>
    <w:rsid w:val="00241EAC"/>
    <w:rsid w:val="00243D06"/>
    <w:rsid w:val="002445BA"/>
    <w:rsid w:val="00244683"/>
    <w:rsid w:val="002452F5"/>
    <w:rsid w:val="002464B7"/>
    <w:rsid w:val="00246855"/>
    <w:rsid w:val="00246A68"/>
    <w:rsid w:val="00247507"/>
    <w:rsid w:val="00247FC0"/>
    <w:rsid w:val="002508E8"/>
    <w:rsid w:val="00253151"/>
    <w:rsid w:val="0025369D"/>
    <w:rsid w:val="002565A0"/>
    <w:rsid w:val="00256828"/>
    <w:rsid w:val="00257D01"/>
    <w:rsid w:val="002608F1"/>
    <w:rsid w:val="00261AB7"/>
    <w:rsid w:val="00262248"/>
    <w:rsid w:val="00262863"/>
    <w:rsid w:val="00264767"/>
    <w:rsid w:val="00265791"/>
    <w:rsid w:val="00265F67"/>
    <w:rsid w:val="00266820"/>
    <w:rsid w:val="002668B3"/>
    <w:rsid w:val="00266CF3"/>
    <w:rsid w:val="00266DF0"/>
    <w:rsid w:val="00267B12"/>
    <w:rsid w:val="00267F2E"/>
    <w:rsid w:val="002714EF"/>
    <w:rsid w:val="00272326"/>
    <w:rsid w:val="002727EC"/>
    <w:rsid w:val="00273CB4"/>
    <w:rsid w:val="00274971"/>
    <w:rsid w:val="00274CD1"/>
    <w:rsid w:val="00274E5E"/>
    <w:rsid w:val="00275C9C"/>
    <w:rsid w:val="00275F9F"/>
    <w:rsid w:val="002761D5"/>
    <w:rsid w:val="00276353"/>
    <w:rsid w:val="00276692"/>
    <w:rsid w:val="00276877"/>
    <w:rsid w:val="00277659"/>
    <w:rsid w:val="00280A6C"/>
    <w:rsid w:val="00282234"/>
    <w:rsid w:val="0028265B"/>
    <w:rsid w:val="00282FAC"/>
    <w:rsid w:val="00284088"/>
    <w:rsid w:val="0028494E"/>
    <w:rsid w:val="0028501A"/>
    <w:rsid w:val="00285B6F"/>
    <w:rsid w:val="00285EFC"/>
    <w:rsid w:val="0028663C"/>
    <w:rsid w:val="00286BC9"/>
    <w:rsid w:val="00286CED"/>
    <w:rsid w:val="002874FB"/>
    <w:rsid w:val="0029000F"/>
    <w:rsid w:val="00290BCE"/>
    <w:rsid w:val="00290F46"/>
    <w:rsid w:val="002911B6"/>
    <w:rsid w:val="00291624"/>
    <w:rsid w:val="00291CBE"/>
    <w:rsid w:val="002944BF"/>
    <w:rsid w:val="002951B6"/>
    <w:rsid w:val="002956CF"/>
    <w:rsid w:val="00297BF8"/>
    <w:rsid w:val="00297D65"/>
    <w:rsid w:val="00297DBC"/>
    <w:rsid w:val="002A042E"/>
    <w:rsid w:val="002A10E3"/>
    <w:rsid w:val="002A15E0"/>
    <w:rsid w:val="002A194B"/>
    <w:rsid w:val="002A2715"/>
    <w:rsid w:val="002A2CEE"/>
    <w:rsid w:val="002A30A0"/>
    <w:rsid w:val="002A479C"/>
    <w:rsid w:val="002A4FA3"/>
    <w:rsid w:val="002A5314"/>
    <w:rsid w:val="002A54F0"/>
    <w:rsid w:val="002A56C8"/>
    <w:rsid w:val="002A5D6C"/>
    <w:rsid w:val="002A6369"/>
    <w:rsid w:val="002B00D8"/>
    <w:rsid w:val="002B0EFF"/>
    <w:rsid w:val="002B1208"/>
    <w:rsid w:val="002B217E"/>
    <w:rsid w:val="002B2D55"/>
    <w:rsid w:val="002B45CA"/>
    <w:rsid w:val="002B5315"/>
    <w:rsid w:val="002B5B9F"/>
    <w:rsid w:val="002B5C46"/>
    <w:rsid w:val="002C076E"/>
    <w:rsid w:val="002C1557"/>
    <w:rsid w:val="002C1DAE"/>
    <w:rsid w:val="002C1F26"/>
    <w:rsid w:val="002C2BE0"/>
    <w:rsid w:val="002C2CAE"/>
    <w:rsid w:val="002C3859"/>
    <w:rsid w:val="002C3926"/>
    <w:rsid w:val="002C4191"/>
    <w:rsid w:val="002C4C36"/>
    <w:rsid w:val="002C5819"/>
    <w:rsid w:val="002C6AE7"/>
    <w:rsid w:val="002C7D08"/>
    <w:rsid w:val="002D0056"/>
    <w:rsid w:val="002D2F72"/>
    <w:rsid w:val="002D3A3D"/>
    <w:rsid w:val="002D3F82"/>
    <w:rsid w:val="002D5269"/>
    <w:rsid w:val="002D69BB"/>
    <w:rsid w:val="002D6C06"/>
    <w:rsid w:val="002D742C"/>
    <w:rsid w:val="002D779C"/>
    <w:rsid w:val="002D7E70"/>
    <w:rsid w:val="002E0783"/>
    <w:rsid w:val="002E0BB2"/>
    <w:rsid w:val="002E134F"/>
    <w:rsid w:val="002E1947"/>
    <w:rsid w:val="002E2143"/>
    <w:rsid w:val="002E21A0"/>
    <w:rsid w:val="002E21F9"/>
    <w:rsid w:val="002E2411"/>
    <w:rsid w:val="002E27EE"/>
    <w:rsid w:val="002E2B72"/>
    <w:rsid w:val="002E2D0B"/>
    <w:rsid w:val="002E323D"/>
    <w:rsid w:val="002E4C84"/>
    <w:rsid w:val="002E5B04"/>
    <w:rsid w:val="002E62CA"/>
    <w:rsid w:val="002E6470"/>
    <w:rsid w:val="002E68DE"/>
    <w:rsid w:val="002E6DB5"/>
    <w:rsid w:val="002E6F73"/>
    <w:rsid w:val="002E7886"/>
    <w:rsid w:val="002E7DDB"/>
    <w:rsid w:val="002E7EDB"/>
    <w:rsid w:val="002F0494"/>
    <w:rsid w:val="002F10A7"/>
    <w:rsid w:val="002F1817"/>
    <w:rsid w:val="002F2B66"/>
    <w:rsid w:val="002F3455"/>
    <w:rsid w:val="002F3E0E"/>
    <w:rsid w:val="002F4C43"/>
    <w:rsid w:val="002F4CBF"/>
    <w:rsid w:val="002F547B"/>
    <w:rsid w:val="002F54A9"/>
    <w:rsid w:val="002F6BA3"/>
    <w:rsid w:val="002F7535"/>
    <w:rsid w:val="002F7CD3"/>
    <w:rsid w:val="003005FC"/>
    <w:rsid w:val="00300AF9"/>
    <w:rsid w:val="003023E9"/>
    <w:rsid w:val="00302C46"/>
    <w:rsid w:val="0030378C"/>
    <w:rsid w:val="003039B5"/>
    <w:rsid w:val="003041F8"/>
    <w:rsid w:val="0030423D"/>
    <w:rsid w:val="003045C1"/>
    <w:rsid w:val="0030675F"/>
    <w:rsid w:val="00306BD8"/>
    <w:rsid w:val="00307C18"/>
    <w:rsid w:val="00307C58"/>
    <w:rsid w:val="00310136"/>
    <w:rsid w:val="00310233"/>
    <w:rsid w:val="00310402"/>
    <w:rsid w:val="0031100E"/>
    <w:rsid w:val="00311462"/>
    <w:rsid w:val="003114AF"/>
    <w:rsid w:val="00312063"/>
    <w:rsid w:val="00312254"/>
    <w:rsid w:val="00312EF0"/>
    <w:rsid w:val="00314469"/>
    <w:rsid w:val="00314946"/>
    <w:rsid w:val="003163EB"/>
    <w:rsid w:val="0031700B"/>
    <w:rsid w:val="003172A8"/>
    <w:rsid w:val="00320A51"/>
    <w:rsid w:val="00321250"/>
    <w:rsid w:val="00321B7D"/>
    <w:rsid w:val="00322BD7"/>
    <w:rsid w:val="00322F16"/>
    <w:rsid w:val="00323D9C"/>
    <w:rsid w:val="00324F5C"/>
    <w:rsid w:val="00325A6D"/>
    <w:rsid w:val="00325E8E"/>
    <w:rsid w:val="00326CC0"/>
    <w:rsid w:val="00326D48"/>
    <w:rsid w:val="00327CC6"/>
    <w:rsid w:val="00327DFB"/>
    <w:rsid w:val="003303FA"/>
    <w:rsid w:val="00330A52"/>
    <w:rsid w:val="00330C47"/>
    <w:rsid w:val="0033115F"/>
    <w:rsid w:val="00331792"/>
    <w:rsid w:val="00334DF7"/>
    <w:rsid w:val="00334EE7"/>
    <w:rsid w:val="00334F57"/>
    <w:rsid w:val="00335A0D"/>
    <w:rsid w:val="0033624F"/>
    <w:rsid w:val="0033625B"/>
    <w:rsid w:val="003378B7"/>
    <w:rsid w:val="00337B44"/>
    <w:rsid w:val="00340BB5"/>
    <w:rsid w:val="00340F03"/>
    <w:rsid w:val="00341824"/>
    <w:rsid w:val="00341E8E"/>
    <w:rsid w:val="003420B1"/>
    <w:rsid w:val="003427AD"/>
    <w:rsid w:val="003430C4"/>
    <w:rsid w:val="00343A65"/>
    <w:rsid w:val="00344026"/>
    <w:rsid w:val="003457C3"/>
    <w:rsid w:val="00345800"/>
    <w:rsid w:val="00346F5A"/>
    <w:rsid w:val="003501EF"/>
    <w:rsid w:val="00351DEE"/>
    <w:rsid w:val="0035206D"/>
    <w:rsid w:val="003536A8"/>
    <w:rsid w:val="0035496D"/>
    <w:rsid w:val="00354A40"/>
    <w:rsid w:val="0035583F"/>
    <w:rsid w:val="00355AEF"/>
    <w:rsid w:val="0035698C"/>
    <w:rsid w:val="003572CC"/>
    <w:rsid w:val="0035740C"/>
    <w:rsid w:val="00357C55"/>
    <w:rsid w:val="0036026A"/>
    <w:rsid w:val="003608F1"/>
    <w:rsid w:val="00361615"/>
    <w:rsid w:val="003618CD"/>
    <w:rsid w:val="00361DD2"/>
    <w:rsid w:val="00362A9E"/>
    <w:rsid w:val="00363645"/>
    <w:rsid w:val="003636C3"/>
    <w:rsid w:val="00364222"/>
    <w:rsid w:val="00364316"/>
    <w:rsid w:val="003650BF"/>
    <w:rsid w:val="00365341"/>
    <w:rsid w:val="00365B6A"/>
    <w:rsid w:val="00367202"/>
    <w:rsid w:val="00367F43"/>
    <w:rsid w:val="0037026D"/>
    <w:rsid w:val="003709B8"/>
    <w:rsid w:val="00371054"/>
    <w:rsid w:val="00371DF6"/>
    <w:rsid w:val="00372270"/>
    <w:rsid w:val="00372C06"/>
    <w:rsid w:val="00372C1E"/>
    <w:rsid w:val="00372D53"/>
    <w:rsid w:val="00372DC8"/>
    <w:rsid w:val="00373BD7"/>
    <w:rsid w:val="00373C44"/>
    <w:rsid w:val="00373C66"/>
    <w:rsid w:val="003743C5"/>
    <w:rsid w:val="00374B59"/>
    <w:rsid w:val="00374D5E"/>
    <w:rsid w:val="0037516B"/>
    <w:rsid w:val="003755A5"/>
    <w:rsid w:val="00375D32"/>
    <w:rsid w:val="003776C9"/>
    <w:rsid w:val="00377E91"/>
    <w:rsid w:val="003803E6"/>
    <w:rsid w:val="00380556"/>
    <w:rsid w:val="00381241"/>
    <w:rsid w:val="00381878"/>
    <w:rsid w:val="003828B0"/>
    <w:rsid w:val="00383623"/>
    <w:rsid w:val="00383722"/>
    <w:rsid w:val="003853E5"/>
    <w:rsid w:val="00385FDC"/>
    <w:rsid w:val="00387142"/>
    <w:rsid w:val="00387A0C"/>
    <w:rsid w:val="0039016B"/>
    <w:rsid w:val="003901CF"/>
    <w:rsid w:val="0039025A"/>
    <w:rsid w:val="003904E0"/>
    <w:rsid w:val="00390A56"/>
    <w:rsid w:val="00391DF0"/>
    <w:rsid w:val="00392A26"/>
    <w:rsid w:val="00393BA8"/>
    <w:rsid w:val="00393D88"/>
    <w:rsid w:val="0039440A"/>
    <w:rsid w:val="00394C11"/>
    <w:rsid w:val="00395C28"/>
    <w:rsid w:val="0039666C"/>
    <w:rsid w:val="0039705E"/>
    <w:rsid w:val="003976E4"/>
    <w:rsid w:val="00397F4E"/>
    <w:rsid w:val="003A172D"/>
    <w:rsid w:val="003A5D75"/>
    <w:rsid w:val="003A61C6"/>
    <w:rsid w:val="003A63F6"/>
    <w:rsid w:val="003A7142"/>
    <w:rsid w:val="003B0195"/>
    <w:rsid w:val="003B07DF"/>
    <w:rsid w:val="003B0F16"/>
    <w:rsid w:val="003B2483"/>
    <w:rsid w:val="003B3044"/>
    <w:rsid w:val="003B367C"/>
    <w:rsid w:val="003B4401"/>
    <w:rsid w:val="003B5C41"/>
    <w:rsid w:val="003B5E99"/>
    <w:rsid w:val="003B61AD"/>
    <w:rsid w:val="003B676B"/>
    <w:rsid w:val="003B6F39"/>
    <w:rsid w:val="003C0B70"/>
    <w:rsid w:val="003C0FCA"/>
    <w:rsid w:val="003C1417"/>
    <w:rsid w:val="003C146F"/>
    <w:rsid w:val="003C14FA"/>
    <w:rsid w:val="003C1A90"/>
    <w:rsid w:val="003C1E84"/>
    <w:rsid w:val="003C22F5"/>
    <w:rsid w:val="003C329B"/>
    <w:rsid w:val="003C3BB1"/>
    <w:rsid w:val="003C51C6"/>
    <w:rsid w:val="003C5315"/>
    <w:rsid w:val="003C5FD4"/>
    <w:rsid w:val="003C7A3B"/>
    <w:rsid w:val="003D1724"/>
    <w:rsid w:val="003D1762"/>
    <w:rsid w:val="003D25CD"/>
    <w:rsid w:val="003D2BBC"/>
    <w:rsid w:val="003D2D7D"/>
    <w:rsid w:val="003D30A9"/>
    <w:rsid w:val="003D4158"/>
    <w:rsid w:val="003D47C9"/>
    <w:rsid w:val="003D4C05"/>
    <w:rsid w:val="003D4FA3"/>
    <w:rsid w:val="003D72D2"/>
    <w:rsid w:val="003E00D7"/>
    <w:rsid w:val="003E1AF6"/>
    <w:rsid w:val="003E2123"/>
    <w:rsid w:val="003E2791"/>
    <w:rsid w:val="003E390F"/>
    <w:rsid w:val="003E3D2B"/>
    <w:rsid w:val="003E4D34"/>
    <w:rsid w:val="003E4F90"/>
    <w:rsid w:val="003E6433"/>
    <w:rsid w:val="003E64E7"/>
    <w:rsid w:val="003E6720"/>
    <w:rsid w:val="003E7253"/>
    <w:rsid w:val="003E742A"/>
    <w:rsid w:val="003F013B"/>
    <w:rsid w:val="003F126A"/>
    <w:rsid w:val="003F28F0"/>
    <w:rsid w:val="003F2C4F"/>
    <w:rsid w:val="003F38CB"/>
    <w:rsid w:val="003F3DAD"/>
    <w:rsid w:val="003F418F"/>
    <w:rsid w:val="003F5039"/>
    <w:rsid w:val="003F5294"/>
    <w:rsid w:val="003F5F3A"/>
    <w:rsid w:val="003F69C6"/>
    <w:rsid w:val="003F7A22"/>
    <w:rsid w:val="003F7CC2"/>
    <w:rsid w:val="0040066B"/>
    <w:rsid w:val="00400A36"/>
    <w:rsid w:val="00400B6D"/>
    <w:rsid w:val="0040126D"/>
    <w:rsid w:val="00401A88"/>
    <w:rsid w:val="0040226A"/>
    <w:rsid w:val="004023B5"/>
    <w:rsid w:val="00402ABF"/>
    <w:rsid w:val="004031BB"/>
    <w:rsid w:val="00404B19"/>
    <w:rsid w:val="004065B8"/>
    <w:rsid w:val="0040717B"/>
    <w:rsid w:val="0040734F"/>
    <w:rsid w:val="00407448"/>
    <w:rsid w:val="004076BF"/>
    <w:rsid w:val="004102C5"/>
    <w:rsid w:val="00411346"/>
    <w:rsid w:val="00411CE2"/>
    <w:rsid w:val="00412591"/>
    <w:rsid w:val="00412CBA"/>
    <w:rsid w:val="00413847"/>
    <w:rsid w:val="00413CD3"/>
    <w:rsid w:val="0041478C"/>
    <w:rsid w:val="004159DD"/>
    <w:rsid w:val="00416182"/>
    <w:rsid w:val="00416651"/>
    <w:rsid w:val="0041684E"/>
    <w:rsid w:val="00416A11"/>
    <w:rsid w:val="00417276"/>
    <w:rsid w:val="00417413"/>
    <w:rsid w:val="00420201"/>
    <w:rsid w:val="0042110E"/>
    <w:rsid w:val="004234F2"/>
    <w:rsid w:val="00423605"/>
    <w:rsid w:val="00423890"/>
    <w:rsid w:val="00424216"/>
    <w:rsid w:val="00424A12"/>
    <w:rsid w:val="00425296"/>
    <w:rsid w:val="00425F44"/>
    <w:rsid w:val="004277AF"/>
    <w:rsid w:val="00427C4E"/>
    <w:rsid w:val="004308C3"/>
    <w:rsid w:val="00431211"/>
    <w:rsid w:val="00431730"/>
    <w:rsid w:val="0043231D"/>
    <w:rsid w:val="004324D7"/>
    <w:rsid w:val="00432840"/>
    <w:rsid w:val="004331B4"/>
    <w:rsid w:val="00433E79"/>
    <w:rsid w:val="0043451D"/>
    <w:rsid w:val="00434818"/>
    <w:rsid w:val="00435A2B"/>
    <w:rsid w:val="00435BFD"/>
    <w:rsid w:val="004365BD"/>
    <w:rsid w:val="00436A9F"/>
    <w:rsid w:val="00437A61"/>
    <w:rsid w:val="00437F80"/>
    <w:rsid w:val="0044032F"/>
    <w:rsid w:val="004410F8"/>
    <w:rsid w:val="004415EA"/>
    <w:rsid w:val="0044239C"/>
    <w:rsid w:val="004425AF"/>
    <w:rsid w:val="004429F4"/>
    <w:rsid w:val="004430FF"/>
    <w:rsid w:val="00443D27"/>
    <w:rsid w:val="00444C9D"/>
    <w:rsid w:val="00444E48"/>
    <w:rsid w:val="00445DD5"/>
    <w:rsid w:val="0045012C"/>
    <w:rsid w:val="0045018F"/>
    <w:rsid w:val="004509D1"/>
    <w:rsid w:val="00450CB8"/>
    <w:rsid w:val="004534AF"/>
    <w:rsid w:val="00454046"/>
    <w:rsid w:val="0045579D"/>
    <w:rsid w:val="004561B4"/>
    <w:rsid w:val="00456550"/>
    <w:rsid w:val="004568F7"/>
    <w:rsid w:val="00457888"/>
    <w:rsid w:val="00457DAF"/>
    <w:rsid w:val="004604FD"/>
    <w:rsid w:val="00460985"/>
    <w:rsid w:val="00460A1C"/>
    <w:rsid w:val="00460D10"/>
    <w:rsid w:val="00464152"/>
    <w:rsid w:val="004641A2"/>
    <w:rsid w:val="0046571C"/>
    <w:rsid w:val="0046591C"/>
    <w:rsid w:val="00465BAF"/>
    <w:rsid w:val="004674BF"/>
    <w:rsid w:val="00470A3B"/>
    <w:rsid w:val="00471081"/>
    <w:rsid w:val="00472076"/>
    <w:rsid w:val="00472153"/>
    <w:rsid w:val="0047366D"/>
    <w:rsid w:val="0047581C"/>
    <w:rsid w:val="004763D9"/>
    <w:rsid w:val="00477DF2"/>
    <w:rsid w:val="004803C8"/>
    <w:rsid w:val="004806BB"/>
    <w:rsid w:val="0048097E"/>
    <w:rsid w:val="00481A0E"/>
    <w:rsid w:val="00482CB1"/>
    <w:rsid w:val="00482F98"/>
    <w:rsid w:val="0048415A"/>
    <w:rsid w:val="00484D2F"/>
    <w:rsid w:val="00484FB3"/>
    <w:rsid w:val="00485738"/>
    <w:rsid w:val="00487A57"/>
    <w:rsid w:val="00490669"/>
    <w:rsid w:val="004906E5"/>
    <w:rsid w:val="0049123B"/>
    <w:rsid w:val="0049137A"/>
    <w:rsid w:val="004920C8"/>
    <w:rsid w:val="00492B53"/>
    <w:rsid w:val="004936E9"/>
    <w:rsid w:val="00495DE9"/>
    <w:rsid w:val="004961F0"/>
    <w:rsid w:val="0049685E"/>
    <w:rsid w:val="0049774E"/>
    <w:rsid w:val="00497D4C"/>
    <w:rsid w:val="00497DAD"/>
    <w:rsid w:val="004A0028"/>
    <w:rsid w:val="004A027B"/>
    <w:rsid w:val="004A1142"/>
    <w:rsid w:val="004A1B02"/>
    <w:rsid w:val="004A235A"/>
    <w:rsid w:val="004A2814"/>
    <w:rsid w:val="004A285B"/>
    <w:rsid w:val="004A3016"/>
    <w:rsid w:val="004A3509"/>
    <w:rsid w:val="004A36B8"/>
    <w:rsid w:val="004A3751"/>
    <w:rsid w:val="004A3FE6"/>
    <w:rsid w:val="004A40B1"/>
    <w:rsid w:val="004A5238"/>
    <w:rsid w:val="004A5283"/>
    <w:rsid w:val="004A62A0"/>
    <w:rsid w:val="004A6F3C"/>
    <w:rsid w:val="004A7EF8"/>
    <w:rsid w:val="004B01CF"/>
    <w:rsid w:val="004B0273"/>
    <w:rsid w:val="004B03DD"/>
    <w:rsid w:val="004B09D9"/>
    <w:rsid w:val="004B0A99"/>
    <w:rsid w:val="004B1674"/>
    <w:rsid w:val="004B19E1"/>
    <w:rsid w:val="004B1A16"/>
    <w:rsid w:val="004B206D"/>
    <w:rsid w:val="004B2A49"/>
    <w:rsid w:val="004B32AA"/>
    <w:rsid w:val="004B33E1"/>
    <w:rsid w:val="004B3AEB"/>
    <w:rsid w:val="004B452C"/>
    <w:rsid w:val="004B5046"/>
    <w:rsid w:val="004B5116"/>
    <w:rsid w:val="004B597F"/>
    <w:rsid w:val="004B5D84"/>
    <w:rsid w:val="004B64BE"/>
    <w:rsid w:val="004B682C"/>
    <w:rsid w:val="004B765C"/>
    <w:rsid w:val="004B7B42"/>
    <w:rsid w:val="004B7C57"/>
    <w:rsid w:val="004C1228"/>
    <w:rsid w:val="004C1AFA"/>
    <w:rsid w:val="004C2787"/>
    <w:rsid w:val="004C36D9"/>
    <w:rsid w:val="004C4BFF"/>
    <w:rsid w:val="004C4C30"/>
    <w:rsid w:val="004C4D8F"/>
    <w:rsid w:val="004C59C7"/>
    <w:rsid w:val="004C63F6"/>
    <w:rsid w:val="004C6663"/>
    <w:rsid w:val="004C71DA"/>
    <w:rsid w:val="004C76A8"/>
    <w:rsid w:val="004C7A46"/>
    <w:rsid w:val="004C7B61"/>
    <w:rsid w:val="004C7EDC"/>
    <w:rsid w:val="004D0E6A"/>
    <w:rsid w:val="004D0F1D"/>
    <w:rsid w:val="004D1296"/>
    <w:rsid w:val="004D189A"/>
    <w:rsid w:val="004D2375"/>
    <w:rsid w:val="004D25DD"/>
    <w:rsid w:val="004D2BDE"/>
    <w:rsid w:val="004D2CFF"/>
    <w:rsid w:val="004D333B"/>
    <w:rsid w:val="004D3490"/>
    <w:rsid w:val="004D379F"/>
    <w:rsid w:val="004D5C0F"/>
    <w:rsid w:val="004D5FBF"/>
    <w:rsid w:val="004D60F6"/>
    <w:rsid w:val="004D6900"/>
    <w:rsid w:val="004E0002"/>
    <w:rsid w:val="004E00FF"/>
    <w:rsid w:val="004E0111"/>
    <w:rsid w:val="004E0DFF"/>
    <w:rsid w:val="004E1C64"/>
    <w:rsid w:val="004E23DF"/>
    <w:rsid w:val="004E2529"/>
    <w:rsid w:val="004E2A40"/>
    <w:rsid w:val="004E2C0F"/>
    <w:rsid w:val="004E3E4D"/>
    <w:rsid w:val="004E4282"/>
    <w:rsid w:val="004E43B8"/>
    <w:rsid w:val="004E4422"/>
    <w:rsid w:val="004E477B"/>
    <w:rsid w:val="004E49E7"/>
    <w:rsid w:val="004E4D99"/>
    <w:rsid w:val="004E5111"/>
    <w:rsid w:val="004E5704"/>
    <w:rsid w:val="004E6486"/>
    <w:rsid w:val="004F02E3"/>
    <w:rsid w:val="004F1FBE"/>
    <w:rsid w:val="004F1FF3"/>
    <w:rsid w:val="004F2910"/>
    <w:rsid w:val="004F3E98"/>
    <w:rsid w:val="004F441A"/>
    <w:rsid w:val="004F5DC6"/>
    <w:rsid w:val="004F6B4B"/>
    <w:rsid w:val="005018A4"/>
    <w:rsid w:val="00501C85"/>
    <w:rsid w:val="00501C9F"/>
    <w:rsid w:val="005028EF"/>
    <w:rsid w:val="00502ABC"/>
    <w:rsid w:val="00502C25"/>
    <w:rsid w:val="005031ED"/>
    <w:rsid w:val="00503625"/>
    <w:rsid w:val="0050453E"/>
    <w:rsid w:val="00504A80"/>
    <w:rsid w:val="00504EE7"/>
    <w:rsid w:val="00510016"/>
    <w:rsid w:val="00510BF2"/>
    <w:rsid w:val="00510D82"/>
    <w:rsid w:val="0051126F"/>
    <w:rsid w:val="005122BC"/>
    <w:rsid w:val="0051360B"/>
    <w:rsid w:val="00513751"/>
    <w:rsid w:val="005146B3"/>
    <w:rsid w:val="005155AF"/>
    <w:rsid w:val="005160D0"/>
    <w:rsid w:val="005164B8"/>
    <w:rsid w:val="005165FB"/>
    <w:rsid w:val="0051750B"/>
    <w:rsid w:val="00517E00"/>
    <w:rsid w:val="005212D4"/>
    <w:rsid w:val="00521487"/>
    <w:rsid w:val="00521890"/>
    <w:rsid w:val="00521D93"/>
    <w:rsid w:val="00521E47"/>
    <w:rsid w:val="00522064"/>
    <w:rsid w:val="0052252B"/>
    <w:rsid w:val="00524380"/>
    <w:rsid w:val="0052466E"/>
    <w:rsid w:val="005249E9"/>
    <w:rsid w:val="0052739E"/>
    <w:rsid w:val="005302F8"/>
    <w:rsid w:val="00530D12"/>
    <w:rsid w:val="00530DB6"/>
    <w:rsid w:val="0053100F"/>
    <w:rsid w:val="00531C62"/>
    <w:rsid w:val="00533229"/>
    <w:rsid w:val="00533A64"/>
    <w:rsid w:val="00534B16"/>
    <w:rsid w:val="00534FB1"/>
    <w:rsid w:val="00535CDF"/>
    <w:rsid w:val="00535E1D"/>
    <w:rsid w:val="00536A2B"/>
    <w:rsid w:val="00536A5E"/>
    <w:rsid w:val="00536E7C"/>
    <w:rsid w:val="005376BC"/>
    <w:rsid w:val="00537BA6"/>
    <w:rsid w:val="00540F79"/>
    <w:rsid w:val="005413AB"/>
    <w:rsid w:val="0054183F"/>
    <w:rsid w:val="005420D2"/>
    <w:rsid w:val="00542147"/>
    <w:rsid w:val="00542899"/>
    <w:rsid w:val="0054362A"/>
    <w:rsid w:val="00543EF1"/>
    <w:rsid w:val="00543FB7"/>
    <w:rsid w:val="00544C11"/>
    <w:rsid w:val="00545516"/>
    <w:rsid w:val="00545CEA"/>
    <w:rsid w:val="005464FE"/>
    <w:rsid w:val="00546888"/>
    <w:rsid w:val="00546DBD"/>
    <w:rsid w:val="00546F15"/>
    <w:rsid w:val="00547015"/>
    <w:rsid w:val="005501A2"/>
    <w:rsid w:val="00551393"/>
    <w:rsid w:val="00551B06"/>
    <w:rsid w:val="005537C5"/>
    <w:rsid w:val="00554528"/>
    <w:rsid w:val="0055461B"/>
    <w:rsid w:val="00555F2C"/>
    <w:rsid w:val="00556250"/>
    <w:rsid w:val="00556AC2"/>
    <w:rsid w:val="00557413"/>
    <w:rsid w:val="005579B5"/>
    <w:rsid w:val="00560F3B"/>
    <w:rsid w:val="00561A5C"/>
    <w:rsid w:val="00562C1E"/>
    <w:rsid w:val="005635F5"/>
    <w:rsid w:val="005646A7"/>
    <w:rsid w:val="00564B7A"/>
    <w:rsid w:val="00564BE0"/>
    <w:rsid w:val="00565156"/>
    <w:rsid w:val="005660F1"/>
    <w:rsid w:val="00567030"/>
    <w:rsid w:val="005701EB"/>
    <w:rsid w:val="00571421"/>
    <w:rsid w:val="005720D7"/>
    <w:rsid w:val="00573FC9"/>
    <w:rsid w:val="005748D2"/>
    <w:rsid w:val="005754CD"/>
    <w:rsid w:val="00575DF1"/>
    <w:rsid w:val="005769A7"/>
    <w:rsid w:val="00576D49"/>
    <w:rsid w:val="005773F0"/>
    <w:rsid w:val="005803CF"/>
    <w:rsid w:val="0058098D"/>
    <w:rsid w:val="005813C2"/>
    <w:rsid w:val="00581411"/>
    <w:rsid w:val="00581FBC"/>
    <w:rsid w:val="0058370E"/>
    <w:rsid w:val="005849D7"/>
    <w:rsid w:val="00585851"/>
    <w:rsid w:val="00586CC7"/>
    <w:rsid w:val="00591DF3"/>
    <w:rsid w:val="005929E3"/>
    <w:rsid w:val="00592D50"/>
    <w:rsid w:val="00593623"/>
    <w:rsid w:val="005938D5"/>
    <w:rsid w:val="00595099"/>
    <w:rsid w:val="0059624A"/>
    <w:rsid w:val="005970A4"/>
    <w:rsid w:val="005970DB"/>
    <w:rsid w:val="00597138"/>
    <w:rsid w:val="005973C2"/>
    <w:rsid w:val="005A0752"/>
    <w:rsid w:val="005A10A7"/>
    <w:rsid w:val="005A34B8"/>
    <w:rsid w:val="005A5793"/>
    <w:rsid w:val="005A7C14"/>
    <w:rsid w:val="005B0A16"/>
    <w:rsid w:val="005B0C7A"/>
    <w:rsid w:val="005B13F7"/>
    <w:rsid w:val="005B22CF"/>
    <w:rsid w:val="005B2581"/>
    <w:rsid w:val="005B2AA8"/>
    <w:rsid w:val="005B3045"/>
    <w:rsid w:val="005B3F23"/>
    <w:rsid w:val="005B4983"/>
    <w:rsid w:val="005B4EEA"/>
    <w:rsid w:val="005B4FB6"/>
    <w:rsid w:val="005B5786"/>
    <w:rsid w:val="005B5F37"/>
    <w:rsid w:val="005B7017"/>
    <w:rsid w:val="005B772B"/>
    <w:rsid w:val="005C10F4"/>
    <w:rsid w:val="005C2843"/>
    <w:rsid w:val="005C3623"/>
    <w:rsid w:val="005C48C1"/>
    <w:rsid w:val="005C6CBF"/>
    <w:rsid w:val="005C7AD1"/>
    <w:rsid w:val="005D1532"/>
    <w:rsid w:val="005D1D2B"/>
    <w:rsid w:val="005D2494"/>
    <w:rsid w:val="005D253A"/>
    <w:rsid w:val="005D2CB2"/>
    <w:rsid w:val="005D378D"/>
    <w:rsid w:val="005D3DFD"/>
    <w:rsid w:val="005D4E59"/>
    <w:rsid w:val="005D5AAA"/>
    <w:rsid w:val="005D5AF5"/>
    <w:rsid w:val="005D65C8"/>
    <w:rsid w:val="005D77DE"/>
    <w:rsid w:val="005E25C8"/>
    <w:rsid w:val="005E304E"/>
    <w:rsid w:val="005E3955"/>
    <w:rsid w:val="005E3FA3"/>
    <w:rsid w:val="005E422A"/>
    <w:rsid w:val="005E4622"/>
    <w:rsid w:val="005E4B56"/>
    <w:rsid w:val="005E4BF4"/>
    <w:rsid w:val="005E4EBE"/>
    <w:rsid w:val="005E5AE4"/>
    <w:rsid w:val="005E656A"/>
    <w:rsid w:val="005F14F0"/>
    <w:rsid w:val="005F21E5"/>
    <w:rsid w:val="005F2E21"/>
    <w:rsid w:val="005F2FDB"/>
    <w:rsid w:val="005F30B6"/>
    <w:rsid w:val="005F3134"/>
    <w:rsid w:val="005F3462"/>
    <w:rsid w:val="005F3966"/>
    <w:rsid w:val="005F3A87"/>
    <w:rsid w:val="005F445A"/>
    <w:rsid w:val="005F5CFE"/>
    <w:rsid w:val="005F5DB8"/>
    <w:rsid w:val="005F5DF6"/>
    <w:rsid w:val="005F6007"/>
    <w:rsid w:val="005F6682"/>
    <w:rsid w:val="005F6B8F"/>
    <w:rsid w:val="005F7495"/>
    <w:rsid w:val="00601A79"/>
    <w:rsid w:val="00602805"/>
    <w:rsid w:val="00602996"/>
    <w:rsid w:val="006036EC"/>
    <w:rsid w:val="00603BC8"/>
    <w:rsid w:val="0060536B"/>
    <w:rsid w:val="00607E80"/>
    <w:rsid w:val="00612917"/>
    <w:rsid w:val="006129B7"/>
    <w:rsid w:val="00612B24"/>
    <w:rsid w:val="00614958"/>
    <w:rsid w:val="00615289"/>
    <w:rsid w:val="00615B43"/>
    <w:rsid w:val="00616133"/>
    <w:rsid w:val="0061690D"/>
    <w:rsid w:val="0061722C"/>
    <w:rsid w:val="0061748A"/>
    <w:rsid w:val="006178A5"/>
    <w:rsid w:val="00617A4E"/>
    <w:rsid w:val="006202C5"/>
    <w:rsid w:val="0062195A"/>
    <w:rsid w:val="00622894"/>
    <w:rsid w:val="00623C89"/>
    <w:rsid w:val="00623D83"/>
    <w:rsid w:val="00623E6B"/>
    <w:rsid w:val="00624910"/>
    <w:rsid w:val="00624AD7"/>
    <w:rsid w:val="00624C84"/>
    <w:rsid w:val="006257F6"/>
    <w:rsid w:val="00625E4F"/>
    <w:rsid w:val="0062644A"/>
    <w:rsid w:val="00626B34"/>
    <w:rsid w:val="00627618"/>
    <w:rsid w:val="0062786D"/>
    <w:rsid w:val="00627A19"/>
    <w:rsid w:val="00627AB9"/>
    <w:rsid w:val="0063017B"/>
    <w:rsid w:val="006312C7"/>
    <w:rsid w:val="006316ED"/>
    <w:rsid w:val="006318E7"/>
    <w:rsid w:val="00631AB6"/>
    <w:rsid w:val="00632A06"/>
    <w:rsid w:val="00633C63"/>
    <w:rsid w:val="00633C76"/>
    <w:rsid w:val="00634457"/>
    <w:rsid w:val="00634532"/>
    <w:rsid w:val="00636036"/>
    <w:rsid w:val="0063661D"/>
    <w:rsid w:val="006375A7"/>
    <w:rsid w:val="00637B29"/>
    <w:rsid w:val="006400EC"/>
    <w:rsid w:val="00640439"/>
    <w:rsid w:val="0064068E"/>
    <w:rsid w:val="00640F96"/>
    <w:rsid w:val="006415CB"/>
    <w:rsid w:val="00642EE6"/>
    <w:rsid w:val="006438C8"/>
    <w:rsid w:val="006443F1"/>
    <w:rsid w:val="00644DCE"/>
    <w:rsid w:val="00646F25"/>
    <w:rsid w:val="00647148"/>
    <w:rsid w:val="00647BF2"/>
    <w:rsid w:val="00651E08"/>
    <w:rsid w:val="00652DC7"/>
    <w:rsid w:val="006541EA"/>
    <w:rsid w:val="0065444A"/>
    <w:rsid w:val="00654561"/>
    <w:rsid w:val="006545A3"/>
    <w:rsid w:val="00654D24"/>
    <w:rsid w:val="00654DB4"/>
    <w:rsid w:val="00655678"/>
    <w:rsid w:val="0065678F"/>
    <w:rsid w:val="00657807"/>
    <w:rsid w:val="00660547"/>
    <w:rsid w:val="00660BB7"/>
    <w:rsid w:val="0066141C"/>
    <w:rsid w:val="00661455"/>
    <w:rsid w:val="006619C6"/>
    <w:rsid w:val="00661F30"/>
    <w:rsid w:val="006637E4"/>
    <w:rsid w:val="00663AAA"/>
    <w:rsid w:val="00664386"/>
    <w:rsid w:val="006644B4"/>
    <w:rsid w:val="00664719"/>
    <w:rsid w:val="0066472F"/>
    <w:rsid w:val="00664E6B"/>
    <w:rsid w:val="0066550C"/>
    <w:rsid w:val="00665BAA"/>
    <w:rsid w:val="006667A0"/>
    <w:rsid w:val="006669BC"/>
    <w:rsid w:val="00667769"/>
    <w:rsid w:val="0067017B"/>
    <w:rsid w:val="006716D2"/>
    <w:rsid w:val="006730FA"/>
    <w:rsid w:val="00674A95"/>
    <w:rsid w:val="00674BE2"/>
    <w:rsid w:val="00675BE4"/>
    <w:rsid w:val="00676607"/>
    <w:rsid w:val="006766A5"/>
    <w:rsid w:val="00676722"/>
    <w:rsid w:val="00677837"/>
    <w:rsid w:val="0068101C"/>
    <w:rsid w:val="00681FE4"/>
    <w:rsid w:val="006820CA"/>
    <w:rsid w:val="006821D2"/>
    <w:rsid w:val="00682E13"/>
    <w:rsid w:val="0068389B"/>
    <w:rsid w:val="00683BE6"/>
    <w:rsid w:val="00683ED7"/>
    <w:rsid w:val="00683F68"/>
    <w:rsid w:val="00686B40"/>
    <w:rsid w:val="00686EEB"/>
    <w:rsid w:val="006878CF"/>
    <w:rsid w:val="00687AFF"/>
    <w:rsid w:val="00687CD4"/>
    <w:rsid w:val="00690A48"/>
    <w:rsid w:val="006911A4"/>
    <w:rsid w:val="00693AD5"/>
    <w:rsid w:val="00694120"/>
    <w:rsid w:val="0069542F"/>
    <w:rsid w:val="00695E1C"/>
    <w:rsid w:val="006966A8"/>
    <w:rsid w:val="00696F95"/>
    <w:rsid w:val="00697510"/>
    <w:rsid w:val="0069784F"/>
    <w:rsid w:val="006A03F0"/>
    <w:rsid w:val="006A0E5D"/>
    <w:rsid w:val="006A1399"/>
    <w:rsid w:val="006A2C35"/>
    <w:rsid w:val="006A358D"/>
    <w:rsid w:val="006A4301"/>
    <w:rsid w:val="006A455F"/>
    <w:rsid w:val="006A46BB"/>
    <w:rsid w:val="006A5FAE"/>
    <w:rsid w:val="006A623E"/>
    <w:rsid w:val="006A62A7"/>
    <w:rsid w:val="006A673A"/>
    <w:rsid w:val="006A6C4D"/>
    <w:rsid w:val="006A6C62"/>
    <w:rsid w:val="006A7447"/>
    <w:rsid w:val="006A76B1"/>
    <w:rsid w:val="006B0EA1"/>
    <w:rsid w:val="006B11B8"/>
    <w:rsid w:val="006B12E9"/>
    <w:rsid w:val="006B223D"/>
    <w:rsid w:val="006B2904"/>
    <w:rsid w:val="006B2C18"/>
    <w:rsid w:val="006B492C"/>
    <w:rsid w:val="006B524A"/>
    <w:rsid w:val="006B52AE"/>
    <w:rsid w:val="006B5344"/>
    <w:rsid w:val="006B559A"/>
    <w:rsid w:val="006B5CD6"/>
    <w:rsid w:val="006B701F"/>
    <w:rsid w:val="006B7440"/>
    <w:rsid w:val="006B7510"/>
    <w:rsid w:val="006B753E"/>
    <w:rsid w:val="006C0E01"/>
    <w:rsid w:val="006C1249"/>
    <w:rsid w:val="006C15C8"/>
    <w:rsid w:val="006C1BE8"/>
    <w:rsid w:val="006C2172"/>
    <w:rsid w:val="006C2476"/>
    <w:rsid w:val="006C45F2"/>
    <w:rsid w:val="006C4E3A"/>
    <w:rsid w:val="006C57BF"/>
    <w:rsid w:val="006C5A7F"/>
    <w:rsid w:val="006C5D45"/>
    <w:rsid w:val="006C6FA1"/>
    <w:rsid w:val="006C783F"/>
    <w:rsid w:val="006C7C80"/>
    <w:rsid w:val="006D012B"/>
    <w:rsid w:val="006D1579"/>
    <w:rsid w:val="006D3C5F"/>
    <w:rsid w:val="006D43BD"/>
    <w:rsid w:val="006D457D"/>
    <w:rsid w:val="006D5471"/>
    <w:rsid w:val="006D6990"/>
    <w:rsid w:val="006E007D"/>
    <w:rsid w:val="006E024B"/>
    <w:rsid w:val="006E0715"/>
    <w:rsid w:val="006E17DB"/>
    <w:rsid w:val="006E1879"/>
    <w:rsid w:val="006E1BEA"/>
    <w:rsid w:val="006E23F2"/>
    <w:rsid w:val="006E2FEB"/>
    <w:rsid w:val="006E3005"/>
    <w:rsid w:val="006E469A"/>
    <w:rsid w:val="006E4957"/>
    <w:rsid w:val="006E6EDB"/>
    <w:rsid w:val="006E6FA0"/>
    <w:rsid w:val="006E7831"/>
    <w:rsid w:val="006E7FCC"/>
    <w:rsid w:val="006F01E7"/>
    <w:rsid w:val="006F020A"/>
    <w:rsid w:val="006F09AD"/>
    <w:rsid w:val="006F141F"/>
    <w:rsid w:val="006F2184"/>
    <w:rsid w:val="006F2E33"/>
    <w:rsid w:val="006F2EBB"/>
    <w:rsid w:val="006F32AA"/>
    <w:rsid w:val="006F4AD1"/>
    <w:rsid w:val="006F4CA7"/>
    <w:rsid w:val="006F50A4"/>
    <w:rsid w:val="006F50F2"/>
    <w:rsid w:val="006F559E"/>
    <w:rsid w:val="006F58BC"/>
    <w:rsid w:val="006F6017"/>
    <w:rsid w:val="006F7230"/>
    <w:rsid w:val="007003F9"/>
    <w:rsid w:val="00700B94"/>
    <w:rsid w:val="0070177F"/>
    <w:rsid w:val="00701A86"/>
    <w:rsid w:val="00701CB6"/>
    <w:rsid w:val="007038D5"/>
    <w:rsid w:val="0070467E"/>
    <w:rsid w:val="0070496C"/>
    <w:rsid w:val="00704ADC"/>
    <w:rsid w:val="00705A63"/>
    <w:rsid w:val="00705D46"/>
    <w:rsid w:val="00705E87"/>
    <w:rsid w:val="007062E4"/>
    <w:rsid w:val="00710759"/>
    <w:rsid w:val="00710E88"/>
    <w:rsid w:val="00711F8B"/>
    <w:rsid w:val="0071465C"/>
    <w:rsid w:val="007158F7"/>
    <w:rsid w:val="00715F0A"/>
    <w:rsid w:val="00716CCF"/>
    <w:rsid w:val="00716EDC"/>
    <w:rsid w:val="00720DD8"/>
    <w:rsid w:val="00721095"/>
    <w:rsid w:val="00721594"/>
    <w:rsid w:val="00721ADC"/>
    <w:rsid w:val="00721F79"/>
    <w:rsid w:val="00722465"/>
    <w:rsid w:val="00722D6B"/>
    <w:rsid w:val="007232B9"/>
    <w:rsid w:val="00723379"/>
    <w:rsid w:val="00723D03"/>
    <w:rsid w:val="00725584"/>
    <w:rsid w:val="00725C85"/>
    <w:rsid w:val="0072667E"/>
    <w:rsid w:val="00726836"/>
    <w:rsid w:val="0072765A"/>
    <w:rsid w:val="00727665"/>
    <w:rsid w:val="00730365"/>
    <w:rsid w:val="00731358"/>
    <w:rsid w:val="007315F2"/>
    <w:rsid w:val="00732423"/>
    <w:rsid w:val="00732F0E"/>
    <w:rsid w:val="00732F67"/>
    <w:rsid w:val="007342A2"/>
    <w:rsid w:val="00734963"/>
    <w:rsid w:val="007351CA"/>
    <w:rsid w:val="00735368"/>
    <w:rsid w:val="00735DF9"/>
    <w:rsid w:val="007371ED"/>
    <w:rsid w:val="0073723D"/>
    <w:rsid w:val="00740683"/>
    <w:rsid w:val="00741D10"/>
    <w:rsid w:val="00741FE6"/>
    <w:rsid w:val="00742092"/>
    <w:rsid w:val="00742CA7"/>
    <w:rsid w:val="0074308A"/>
    <w:rsid w:val="007432FA"/>
    <w:rsid w:val="0074336A"/>
    <w:rsid w:val="00743806"/>
    <w:rsid w:val="00743888"/>
    <w:rsid w:val="00743A54"/>
    <w:rsid w:val="00745793"/>
    <w:rsid w:val="00745AD5"/>
    <w:rsid w:val="00745DDC"/>
    <w:rsid w:val="00746990"/>
    <w:rsid w:val="00750E38"/>
    <w:rsid w:val="007523E5"/>
    <w:rsid w:val="00752996"/>
    <w:rsid w:val="00752B17"/>
    <w:rsid w:val="00752E9F"/>
    <w:rsid w:val="00752F68"/>
    <w:rsid w:val="00753490"/>
    <w:rsid w:val="00753BAB"/>
    <w:rsid w:val="0075419C"/>
    <w:rsid w:val="0075452A"/>
    <w:rsid w:val="0075548D"/>
    <w:rsid w:val="0075663F"/>
    <w:rsid w:val="00757A9C"/>
    <w:rsid w:val="007604D1"/>
    <w:rsid w:val="00761D59"/>
    <w:rsid w:val="007634A2"/>
    <w:rsid w:val="00764C66"/>
    <w:rsid w:val="0076579C"/>
    <w:rsid w:val="00767BE9"/>
    <w:rsid w:val="00767EA3"/>
    <w:rsid w:val="00767ECD"/>
    <w:rsid w:val="0077032D"/>
    <w:rsid w:val="0077074C"/>
    <w:rsid w:val="0077207E"/>
    <w:rsid w:val="007721AE"/>
    <w:rsid w:val="0077386F"/>
    <w:rsid w:val="007755EC"/>
    <w:rsid w:val="00775755"/>
    <w:rsid w:val="00775FD2"/>
    <w:rsid w:val="0077610F"/>
    <w:rsid w:val="00776649"/>
    <w:rsid w:val="007769C0"/>
    <w:rsid w:val="00780063"/>
    <w:rsid w:val="007808D3"/>
    <w:rsid w:val="00780D51"/>
    <w:rsid w:val="00780F87"/>
    <w:rsid w:val="00781044"/>
    <w:rsid w:val="0078178A"/>
    <w:rsid w:val="0078284B"/>
    <w:rsid w:val="00784120"/>
    <w:rsid w:val="0078498F"/>
    <w:rsid w:val="0078543E"/>
    <w:rsid w:val="00785D97"/>
    <w:rsid w:val="0078625C"/>
    <w:rsid w:val="00786CD0"/>
    <w:rsid w:val="00786F2A"/>
    <w:rsid w:val="00786F89"/>
    <w:rsid w:val="0078739C"/>
    <w:rsid w:val="00790E91"/>
    <w:rsid w:val="00792380"/>
    <w:rsid w:val="00792721"/>
    <w:rsid w:val="00792A1B"/>
    <w:rsid w:val="00793D97"/>
    <w:rsid w:val="00794E8D"/>
    <w:rsid w:val="00794FD8"/>
    <w:rsid w:val="0079514F"/>
    <w:rsid w:val="00795623"/>
    <w:rsid w:val="00797469"/>
    <w:rsid w:val="00797CDD"/>
    <w:rsid w:val="007A0A93"/>
    <w:rsid w:val="007A11A3"/>
    <w:rsid w:val="007A1560"/>
    <w:rsid w:val="007A1922"/>
    <w:rsid w:val="007A2028"/>
    <w:rsid w:val="007A2B33"/>
    <w:rsid w:val="007A2B5D"/>
    <w:rsid w:val="007A4837"/>
    <w:rsid w:val="007A562C"/>
    <w:rsid w:val="007A5949"/>
    <w:rsid w:val="007A5DDE"/>
    <w:rsid w:val="007A6371"/>
    <w:rsid w:val="007A69C5"/>
    <w:rsid w:val="007A78FB"/>
    <w:rsid w:val="007B0D32"/>
    <w:rsid w:val="007B0DB4"/>
    <w:rsid w:val="007B19E7"/>
    <w:rsid w:val="007B2813"/>
    <w:rsid w:val="007B2B88"/>
    <w:rsid w:val="007B388F"/>
    <w:rsid w:val="007B6A02"/>
    <w:rsid w:val="007C0D32"/>
    <w:rsid w:val="007C13C9"/>
    <w:rsid w:val="007C1D25"/>
    <w:rsid w:val="007C21C8"/>
    <w:rsid w:val="007C292C"/>
    <w:rsid w:val="007C2D6A"/>
    <w:rsid w:val="007C3A1A"/>
    <w:rsid w:val="007C3EE5"/>
    <w:rsid w:val="007C4380"/>
    <w:rsid w:val="007C4A52"/>
    <w:rsid w:val="007C4A81"/>
    <w:rsid w:val="007C5C38"/>
    <w:rsid w:val="007C6569"/>
    <w:rsid w:val="007C6F7F"/>
    <w:rsid w:val="007C7B05"/>
    <w:rsid w:val="007D0E60"/>
    <w:rsid w:val="007D1F8B"/>
    <w:rsid w:val="007D20F4"/>
    <w:rsid w:val="007D23FF"/>
    <w:rsid w:val="007D2C7A"/>
    <w:rsid w:val="007D2C81"/>
    <w:rsid w:val="007D2E4E"/>
    <w:rsid w:val="007D30E9"/>
    <w:rsid w:val="007D3B2D"/>
    <w:rsid w:val="007D3E73"/>
    <w:rsid w:val="007D3F73"/>
    <w:rsid w:val="007D43CB"/>
    <w:rsid w:val="007D4695"/>
    <w:rsid w:val="007D5784"/>
    <w:rsid w:val="007D645F"/>
    <w:rsid w:val="007D670C"/>
    <w:rsid w:val="007D7AFF"/>
    <w:rsid w:val="007E5B84"/>
    <w:rsid w:val="007E5F42"/>
    <w:rsid w:val="007E7808"/>
    <w:rsid w:val="007F0A80"/>
    <w:rsid w:val="007F0B8C"/>
    <w:rsid w:val="007F0F86"/>
    <w:rsid w:val="007F10A1"/>
    <w:rsid w:val="007F1C64"/>
    <w:rsid w:val="007F221D"/>
    <w:rsid w:val="007F2629"/>
    <w:rsid w:val="007F40E6"/>
    <w:rsid w:val="007F48A6"/>
    <w:rsid w:val="007F4CC0"/>
    <w:rsid w:val="007F4FA8"/>
    <w:rsid w:val="007F52F9"/>
    <w:rsid w:val="007F6081"/>
    <w:rsid w:val="007F7A29"/>
    <w:rsid w:val="007F7ECC"/>
    <w:rsid w:val="008030BE"/>
    <w:rsid w:val="00803389"/>
    <w:rsid w:val="00803875"/>
    <w:rsid w:val="008039D9"/>
    <w:rsid w:val="00803F4B"/>
    <w:rsid w:val="008046D2"/>
    <w:rsid w:val="00804816"/>
    <w:rsid w:val="00804F88"/>
    <w:rsid w:val="00805081"/>
    <w:rsid w:val="0080551D"/>
    <w:rsid w:val="00806DE8"/>
    <w:rsid w:val="0081057D"/>
    <w:rsid w:val="008107E6"/>
    <w:rsid w:val="008113E6"/>
    <w:rsid w:val="00811AF0"/>
    <w:rsid w:val="00811EC0"/>
    <w:rsid w:val="00811EFA"/>
    <w:rsid w:val="008131AA"/>
    <w:rsid w:val="008135F7"/>
    <w:rsid w:val="008155AF"/>
    <w:rsid w:val="00816B8A"/>
    <w:rsid w:val="00816D54"/>
    <w:rsid w:val="00816E42"/>
    <w:rsid w:val="008205FE"/>
    <w:rsid w:val="00820A12"/>
    <w:rsid w:val="00820AA4"/>
    <w:rsid w:val="00820D29"/>
    <w:rsid w:val="00821276"/>
    <w:rsid w:val="00821622"/>
    <w:rsid w:val="008227F3"/>
    <w:rsid w:val="00822C94"/>
    <w:rsid w:val="00823AB6"/>
    <w:rsid w:val="00823E63"/>
    <w:rsid w:val="00824271"/>
    <w:rsid w:val="00825D05"/>
    <w:rsid w:val="0082661B"/>
    <w:rsid w:val="00826E1B"/>
    <w:rsid w:val="00826E7E"/>
    <w:rsid w:val="008270DC"/>
    <w:rsid w:val="008270FA"/>
    <w:rsid w:val="008275AA"/>
    <w:rsid w:val="00827786"/>
    <w:rsid w:val="00827897"/>
    <w:rsid w:val="00831ACC"/>
    <w:rsid w:val="00831DD8"/>
    <w:rsid w:val="00831E20"/>
    <w:rsid w:val="008324F0"/>
    <w:rsid w:val="008329FD"/>
    <w:rsid w:val="00832B45"/>
    <w:rsid w:val="008338B6"/>
    <w:rsid w:val="008341B0"/>
    <w:rsid w:val="00834FFE"/>
    <w:rsid w:val="00835659"/>
    <w:rsid w:val="00835C29"/>
    <w:rsid w:val="00836250"/>
    <w:rsid w:val="0083641D"/>
    <w:rsid w:val="00836C7C"/>
    <w:rsid w:val="00840C87"/>
    <w:rsid w:val="00842376"/>
    <w:rsid w:val="0084297D"/>
    <w:rsid w:val="00843D55"/>
    <w:rsid w:val="00843EA8"/>
    <w:rsid w:val="00844268"/>
    <w:rsid w:val="0084578A"/>
    <w:rsid w:val="00845884"/>
    <w:rsid w:val="00845A0D"/>
    <w:rsid w:val="008460CE"/>
    <w:rsid w:val="00846859"/>
    <w:rsid w:val="00846EED"/>
    <w:rsid w:val="0084755B"/>
    <w:rsid w:val="00847CDC"/>
    <w:rsid w:val="00850FD7"/>
    <w:rsid w:val="0085141C"/>
    <w:rsid w:val="00851CE6"/>
    <w:rsid w:val="0085204C"/>
    <w:rsid w:val="00852B0C"/>
    <w:rsid w:val="00852F73"/>
    <w:rsid w:val="00853710"/>
    <w:rsid w:val="00853A20"/>
    <w:rsid w:val="00854ED7"/>
    <w:rsid w:val="00854FBB"/>
    <w:rsid w:val="0085688E"/>
    <w:rsid w:val="00856FF6"/>
    <w:rsid w:val="00861054"/>
    <w:rsid w:val="0086121E"/>
    <w:rsid w:val="00861428"/>
    <w:rsid w:val="00862B11"/>
    <w:rsid w:val="00863114"/>
    <w:rsid w:val="008638D0"/>
    <w:rsid w:val="00865D46"/>
    <w:rsid w:val="00867018"/>
    <w:rsid w:val="00867605"/>
    <w:rsid w:val="00867F22"/>
    <w:rsid w:val="0087014D"/>
    <w:rsid w:val="0087101A"/>
    <w:rsid w:val="00871DF5"/>
    <w:rsid w:val="00873771"/>
    <w:rsid w:val="00874BB2"/>
    <w:rsid w:val="008767F1"/>
    <w:rsid w:val="008769F1"/>
    <w:rsid w:val="00876D09"/>
    <w:rsid w:val="00876EEA"/>
    <w:rsid w:val="00877DC8"/>
    <w:rsid w:val="00877FA7"/>
    <w:rsid w:val="0088039F"/>
    <w:rsid w:val="00880B44"/>
    <w:rsid w:val="0088167B"/>
    <w:rsid w:val="008835B6"/>
    <w:rsid w:val="0088369E"/>
    <w:rsid w:val="008839F9"/>
    <w:rsid w:val="00883FA8"/>
    <w:rsid w:val="00884ABB"/>
    <w:rsid w:val="008852CF"/>
    <w:rsid w:val="0088535B"/>
    <w:rsid w:val="008853F8"/>
    <w:rsid w:val="0088551F"/>
    <w:rsid w:val="008869A5"/>
    <w:rsid w:val="00887A3E"/>
    <w:rsid w:val="00891B19"/>
    <w:rsid w:val="00892EBC"/>
    <w:rsid w:val="008931BA"/>
    <w:rsid w:val="008941D1"/>
    <w:rsid w:val="0089440F"/>
    <w:rsid w:val="008947BB"/>
    <w:rsid w:val="008948A0"/>
    <w:rsid w:val="008950C4"/>
    <w:rsid w:val="008953E9"/>
    <w:rsid w:val="00895C2F"/>
    <w:rsid w:val="00896424"/>
    <w:rsid w:val="0089704E"/>
    <w:rsid w:val="00897637"/>
    <w:rsid w:val="008A07F8"/>
    <w:rsid w:val="008A4510"/>
    <w:rsid w:val="008A789B"/>
    <w:rsid w:val="008A7AC5"/>
    <w:rsid w:val="008B0A6B"/>
    <w:rsid w:val="008B0A9E"/>
    <w:rsid w:val="008B1DCB"/>
    <w:rsid w:val="008B2172"/>
    <w:rsid w:val="008B2AA9"/>
    <w:rsid w:val="008B2EE8"/>
    <w:rsid w:val="008B3505"/>
    <w:rsid w:val="008B44D9"/>
    <w:rsid w:val="008B4F2F"/>
    <w:rsid w:val="008B5074"/>
    <w:rsid w:val="008B561A"/>
    <w:rsid w:val="008B612B"/>
    <w:rsid w:val="008B746D"/>
    <w:rsid w:val="008B7629"/>
    <w:rsid w:val="008B7D41"/>
    <w:rsid w:val="008B7E0F"/>
    <w:rsid w:val="008C0467"/>
    <w:rsid w:val="008C05B6"/>
    <w:rsid w:val="008C0C08"/>
    <w:rsid w:val="008C1AD1"/>
    <w:rsid w:val="008C1E7E"/>
    <w:rsid w:val="008C1EC7"/>
    <w:rsid w:val="008C1FB1"/>
    <w:rsid w:val="008C4120"/>
    <w:rsid w:val="008C4218"/>
    <w:rsid w:val="008C5F7D"/>
    <w:rsid w:val="008C7D20"/>
    <w:rsid w:val="008D0C59"/>
    <w:rsid w:val="008D1075"/>
    <w:rsid w:val="008D18A8"/>
    <w:rsid w:val="008D1923"/>
    <w:rsid w:val="008D2F0A"/>
    <w:rsid w:val="008D3BEC"/>
    <w:rsid w:val="008D46D2"/>
    <w:rsid w:val="008D4F1B"/>
    <w:rsid w:val="008D50D3"/>
    <w:rsid w:val="008D60E9"/>
    <w:rsid w:val="008E2278"/>
    <w:rsid w:val="008E32EC"/>
    <w:rsid w:val="008E369B"/>
    <w:rsid w:val="008E5A98"/>
    <w:rsid w:val="008E6C43"/>
    <w:rsid w:val="008F0853"/>
    <w:rsid w:val="008F2551"/>
    <w:rsid w:val="008F2B03"/>
    <w:rsid w:val="008F30BD"/>
    <w:rsid w:val="008F349A"/>
    <w:rsid w:val="008F4FE8"/>
    <w:rsid w:val="008F52C1"/>
    <w:rsid w:val="008F57D2"/>
    <w:rsid w:val="008F60A0"/>
    <w:rsid w:val="008F6803"/>
    <w:rsid w:val="009004F4"/>
    <w:rsid w:val="00900881"/>
    <w:rsid w:val="00900E59"/>
    <w:rsid w:val="00901933"/>
    <w:rsid w:val="00901A27"/>
    <w:rsid w:val="0090201F"/>
    <w:rsid w:val="0090282F"/>
    <w:rsid w:val="00905327"/>
    <w:rsid w:val="0090579E"/>
    <w:rsid w:val="00905930"/>
    <w:rsid w:val="00905C9A"/>
    <w:rsid w:val="00906D74"/>
    <w:rsid w:val="00907AC5"/>
    <w:rsid w:val="00910D2F"/>
    <w:rsid w:val="00911100"/>
    <w:rsid w:val="009115CD"/>
    <w:rsid w:val="009117AB"/>
    <w:rsid w:val="009143AA"/>
    <w:rsid w:val="00914BCC"/>
    <w:rsid w:val="00914D9C"/>
    <w:rsid w:val="00915B7E"/>
    <w:rsid w:val="0091741E"/>
    <w:rsid w:val="00917579"/>
    <w:rsid w:val="00917BD9"/>
    <w:rsid w:val="00920216"/>
    <w:rsid w:val="00920757"/>
    <w:rsid w:val="009207F1"/>
    <w:rsid w:val="00920EDE"/>
    <w:rsid w:val="0092113C"/>
    <w:rsid w:val="00921BFB"/>
    <w:rsid w:val="009222D3"/>
    <w:rsid w:val="00922362"/>
    <w:rsid w:val="009230C0"/>
    <w:rsid w:val="00923FAD"/>
    <w:rsid w:val="00924095"/>
    <w:rsid w:val="009245F6"/>
    <w:rsid w:val="00925306"/>
    <w:rsid w:val="00925F75"/>
    <w:rsid w:val="0092791A"/>
    <w:rsid w:val="009279C4"/>
    <w:rsid w:val="00931278"/>
    <w:rsid w:val="00931C9E"/>
    <w:rsid w:val="00931D77"/>
    <w:rsid w:val="00931E2A"/>
    <w:rsid w:val="0093221E"/>
    <w:rsid w:val="009322BE"/>
    <w:rsid w:val="00932E3A"/>
    <w:rsid w:val="009332C2"/>
    <w:rsid w:val="009339E4"/>
    <w:rsid w:val="00933B03"/>
    <w:rsid w:val="00933C50"/>
    <w:rsid w:val="009340A1"/>
    <w:rsid w:val="009357DF"/>
    <w:rsid w:val="00935A4D"/>
    <w:rsid w:val="00935BF3"/>
    <w:rsid w:val="0093610C"/>
    <w:rsid w:val="009367B1"/>
    <w:rsid w:val="0093681A"/>
    <w:rsid w:val="009370E8"/>
    <w:rsid w:val="00937BF1"/>
    <w:rsid w:val="00937DF6"/>
    <w:rsid w:val="00941039"/>
    <w:rsid w:val="009414BA"/>
    <w:rsid w:val="00941782"/>
    <w:rsid w:val="0094198F"/>
    <w:rsid w:val="00943642"/>
    <w:rsid w:val="00943DB5"/>
    <w:rsid w:val="00943F4A"/>
    <w:rsid w:val="00947D14"/>
    <w:rsid w:val="009505EF"/>
    <w:rsid w:val="00950A08"/>
    <w:rsid w:val="0095127B"/>
    <w:rsid w:val="009518C3"/>
    <w:rsid w:val="009520A3"/>
    <w:rsid w:val="009521F9"/>
    <w:rsid w:val="00953FB4"/>
    <w:rsid w:val="00954131"/>
    <w:rsid w:val="009545DC"/>
    <w:rsid w:val="00954BA6"/>
    <w:rsid w:val="00954DCE"/>
    <w:rsid w:val="00955346"/>
    <w:rsid w:val="009569F7"/>
    <w:rsid w:val="00956CB1"/>
    <w:rsid w:val="00957731"/>
    <w:rsid w:val="00957B54"/>
    <w:rsid w:val="00957E23"/>
    <w:rsid w:val="009605E1"/>
    <w:rsid w:val="009608D6"/>
    <w:rsid w:val="00960EA4"/>
    <w:rsid w:val="00960FB4"/>
    <w:rsid w:val="00961144"/>
    <w:rsid w:val="00961694"/>
    <w:rsid w:val="009636DC"/>
    <w:rsid w:val="00964DCB"/>
    <w:rsid w:val="009655D8"/>
    <w:rsid w:val="00965A86"/>
    <w:rsid w:val="00965C7C"/>
    <w:rsid w:val="00965F59"/>
    <w:rsid w:val="00967A3E"/>
    <w:rsid w:val="0097052E"/>
    <w:rsid w:val="00971119"/>
    <w:rsid w:val="00971B30"/>
    <w:rsid w:val="00971C4F"/>
    <w:rsid w:val="00972747"/>
    <w:rsid w:val="009728C1"/>
    <w:rsid w:val="009737F1"/>
    <w:rsid w:val="00974064"/>
    <w:rsid w:val="00974A0C"/>
    <w:rsid w:val="00974A37"/>
    <w:rsid w:val="00974FA6"/>
    <w:rsid w:val="0097531D"/>
    <w:rsid w:val="0097600D"/>
    <w:rsid w:val="00976149"/>
    <w:rsid w:val="00980348"/>
    <w:rsid w:val="009807D1"/>
    <w:rsid w:val="00980941"/>
    <w:rsid w:val="00981E06"/>
    <w:rsid w:val="00981F7B"/>
    <w:rsid w:val="00982324"/>
    <w:rsid w:val="00982F85"/>
    <w:rsid w:val="00982FA0"/>
    <w:rsid w:val="0098378D"/>
    <w:rsid w:val="00984B53"/>
    <w:rsid w:val="00984C28"/>
    <w:rsid w:val="00984CFB"/>
    <w:rsid w:val="0098500B"/>
    <w:rsid w:val="00987087"/>
    <w:rsid w:val="00987099"/>
    <w:rsid w:val="009874B5"/>
    <w:rsid w:val="009906C3"/>
    <w:rsid w:val="00990BC6"/>
    <w:rsid w:val="00991231"/>
    <w:rsid w:val="00991DD0"/>
    <w:rsid w:val="00992318"/>
    <w:rsid w:val="009924EE"/>
    <w:rsid w:val="00993067"/>
    <w:rsid w:val="00993546"/>
    <w:rsid w:val="009935B4"/>
    <w:rsid w:val="009935D3"/>
    <w:rsid w:val="009937BE"/>
    <w:rsid w:val="00993999"/>
    <w:rsid w:val="009947B5"/>
    <w:rsid w:val="009951D4"/>
    <w:rsid w:val="009952FD"/>
    <w:rsid w:val="00995747"/>
    <w:rsid w:val="009969A1"/>
    <w:rsid w:val="0099749C"/>
    <w:rsid w:val="00997BD6"/>
    <w:rsid w:val="009A03D5"/>
    <w:rsid w:val="009A26B2"/>
    <w:rsid w:val="009A2788"/>
    <w:rsid w:val="009A443F"/>
    <w:rsid w:val="009A458D"/>
    <w:rsid w:val="009A4DFF"/>
    <w:rsid w:val="009A79FA"/>
    <w:rsid w:val="009B02E7"/>
    <w:rsid w:val="009B0551"/>
    <w:rsid w:val="009B1112"/>
    <w:rsid w:val="009B121F"/>
    <w:rsid w:val="009B23AC"/>
    <w:rsid w:val="009B3EFA"/>
    <w:rsid w:val="009B411F"/>
    <w:rsid w:val="009B525E"/>
    <w:rsid w:val="009B5499"/>
    <w:rsid w:val="009B5B6B"/>
    <w:rsid w:val="009B6D97"/>
    <w:rsid w:val="009B75BD"/>
    <w:rsid w:val="009C068B"/>
    <w:rsid w:val="009C0D09"/>
    <w:rsid w:val="009C1534"/>
    <w:rsid w:val="009C2B0A"/>
    <w:rsid w:val="009C2FEF"/>
    <w:rsid w:val="009C3A53"/>
    <w:rsid w:val="009C4CC4"/>
    <w:rsid w:val="009C585E"/>
    <w:rsid w:val="009C5ED2"/>
    <w:rsid w:val="009C646B"/>
    <w:rsid w:val="009C6F6B"/>
    <w:rsid w:val="009C7395"/>
    <w:rsid w:val="009C7758"/>
    <w:rsid w:val="009C7FBD"/>
    <w:rsid w:val="009D0109"/>
    <w:rsid w:val="009D0256"/>
    <w:rsid w:val="009D0450"/>
    <w:rsid w:val="009D1461"/>
    <w:rsid w:val="009D2510"/>
    <w:rsid w:val="009D3100"/>
    <w:rsid w:val="009D40A0"/>
    <w:rsid w:val="009D46D1"/>
    <w:rsid w:val="009D49AA"/>
    <w:rsid w:val="009D4EBF"/>
    <w:rsid w:val="009D5EF3"/>
    <w:rsid w:val="009D6304"/>
    <w:rsid w:val="009D6942"/>
    <w:rsid w:val="009D6F97"/>
    <w:rsid w:val="009D75ED"/>
    <w:rsid w:val="009D7FCB"/>
    <w:rsid w:val="009E0A56"/>
    <w:rsid w:val="009E276D"/>
    <w:rsid w:val="009E2829"/>
    <w:rsid w:val="009E2BBF"/>
    <w:rsid w:val="009E2DD6"/>
    <w:rsid w:val="009E2F9C"/>
    <w:rsid w:val="009E302E"/>
    <w:rsid w:val="009E36C3"/>
    <w:rsid w:val="009E4C7A"/>
    <w:rsid w:val="009E5720"/>
    <w:rsid w:val="009E59C5"/>
    <w:rsid w:val="009E5A77"/>
    <w:rsid w:val="009E6155"/>
    <w:rsid w:val="009E6B88"/>
    <w:rsid w:val="009E6BEC"/>
    <w:rsid w:val="009E7269"/>
    <w:rsid w:val="009E746C"/>
    <w:rsid w:val="009E74E0"/>
    <w:rsid w:val="009E7E15"/>
    <w:rsid w:val="009E7F70"/>
    <w:rsid w:val="009E7FEA"/>
    <w:rsid w:val="009F124E"/>
    <w:rsid w:val="009F125B"/>
    <w:rsid w:val="009F294C"/>
    <w:rsid w:val="009F2FDB"/>
    <w:rsid w:val="009F371F"/>
    <w:rsid w:val="009F37FD"/>
    <w:rsid w:val="009F384C"/>
    <w:rsid w:val="009F3885"/>
    <w:rsid w:val="009F5FD4"/>
    <w:rsid w:val="009F6219"/>
    <w:rsid w:val="009F640E"/>
    <w:rsid w:val="009F6969"/>
    <w:rsid w:val="009F73B2"/>
    <w:rsid w:val="009F7681"/>
    <w:rsid w:val="009F7A47"/>
    <w:rsid w:val="009F7B47"/>
    <w:rsid w:val="00A00B42"/>
    <w:rsid w:val="00A0317B"/>
    <w:rsid w:val="00A037FD"/>
    <w:rsid w:val="00A03BEA"/>
    <w:rsid w:val="00A03E68"/>
    <w:rsid w:val="00A04C02"/>
    <w:rsid w:val="00A065E3"/>
    <w:rsid w:val="00A06A9B"/>
    <w:rsid w:val="00A06F06"/>
    <w:rsid w:val="00A079C2"/>
    <w:rsid w:val="00A10141"/>
    <w:rsid w:val="00A104B2"/>
    <w:rsid w:val="00A123D7"/>
    <w:rsid w:val="00A12A1B"/>
    <w:rsid w:val="00A1381C"/>
    <w:rsid w:val="00A13C9F"/>
    <w:rsid w:val="00A1407C"/>
    <w:rsid w:val="00A143F1"/>
    <w:rsid w:val="00A15C41"/>
    <w:rsid w:val="00A162B1"/>
    <w:rsid w:val="00A163BF"/>
    <w:rsid w:val="00A17C08"/>
    <w:rsid w:val="00A20286"/>
    <w:rsid w:val="00A20DB2"/>
    <w:rsid w:val="00A22164"/>
    <w:rsid w:val="00A2227E"/>
    <w:rsid w:val="00A226E8"/>
    <w:rsid w:val="00A226FD"/>
    <w:rsid w:val="00A229FC"/>
    <w:rsid w:val="00A22AF0"/>
    <w:rsid w:val="00A236C2"/>
    <w:rsid w:val="00A24E0B"/>
    <w:rsid w:val="00A257E7"/>
    <w:rsid w:val="00A26655"/>
    <w:rsid w:val="00A2675F"/>
    <w:rsid w:val="00A26F67"/>
    <w:rsid w:val="00A2733A"/>
    <w:rsid w:val="00A30066"/>
    <w:rsid w:val="00A30442"/>
    <w:rsid w:val="00A3243F"/>
    <w:rsid w:val="00A327E0"/>
    <w:rsid w:val="00A32E2A"/>
    <w:rsid w:val="00A32F4E"/>
    <w:rsid w:val="00A34152"/>
    <w:rsid w:val="00A350FC"/>
    <w:rsid w:val="00A35239"/>
    <w:rsid w:val="00A35CDD"/>
    <w:rsid w:val="00A37A34"/>
    <w:rsid w:val="00A40285"/>
    <w:rsid w:val="00A4059A"/>
    <w:rsid w:val="00A4181C"/>
    <w:rsid w:val="00A42995"/>
    <w:rsid w:val="00A43688"/>
    <w:rsid w:val="00A441B8"/>
    <w:rsid w:val="00A444A8"/>
    <w:rsid w:val="00A447EE"/>
    <w:rsid w:val="00A45067"/>
    <w:rsid w:val="00A450F6"/>
    <w:rsid w:val="00A45189"/>
    <w:rsid w:val="00A45B92"/>
    <w:rsid w:val="00A46D6C"/>
    <w:rsid w:val="00A46E55"/>
    <w:rsid w:val="00A47D50"/>
    <w:rsid w:val="00A47EC1"/>
    <w:rsid w:val="00A507FB"/>
    <w:rsid w:val="00A50F51"/>
    <w:rsid w:val="00A51198"/>
    <w:rsid w:val="00A511EE"/>
    <w:rsid w:val="00A51B3F"/>
    <w:rsid w:val="00A54625"/>
    <w:rsid w:val="00A54A7B"/>
    <w:rsid w:val="00A54ADA"/>
    <w:rsid w:val="00A54E88"/>
    <w:rsid w:val="00A5714A"/>
    <w:rsid w:val="00A57A7E"/>
    <w:rsid w:val="00A57D5C"/>
    <w:rsid w:val="00A60F41"/>
    <w:rsid w:val="00A612AA"/>
    <w:rsid w:val="00A61D9C"/>
    <w:rsid w:val="00A63844"/>
    <w:rsid w:val="00A63ED1"/>
    <w:rsid w:val="00A641CF"/>
    <w:rsid w:val="00A65808"/>
    <w:rsid w:val="00A6636D"/>
    <w:rsid w:val="00A66884"/>
    <w:rsid w:val="00A668E8"/>
    <w:rsid w:val="00A66C25"/>
    <w:rsid w:val="00A6719E"/>
    <w:rsid w:val="00A67367"/>
    <w:rsid w:val="00A707C6"/>
    <w:rsid w:val="00A7109B"/>
    <w:rsid w:val="00A71244"/>
    <w:rsid w:val="00A71FF7"/>
    <w:rsid w:val="00A720B5"/>
    <w:rsid w:val="00A72BD1"/>
    <w:rsid w:val="00A7422C"/>
    <w:rsid w:val="00A742AF"/>
    <w:rsid w:val="00A7516C"/>
    <w:rsid w:val="00A75376"/>
    <w:rsid w:val="00A77AF5"/>
    <w:rsid w:val="00A77FF5"/>
    <w:rsid w:val="00A80414"/>
    <w:rsid w:val="00A8118A"/>
    <w:rsid w:val="00A81D95"/>
    <w:rsid w:val="00A81EE0"/>
    <w:rsid w:val="00A82107"/>
    <w:rsid w:val="00A8319A"/>
    <w:rsid w:val="00A8387A"/>
    <w:rsid w:val="00A83C4B"/>
    <w:rsid w:val="00A8417C"/>
    <w:rsid w:val="00A8443A"/>
    <w:rsid w:val="00A84D81"/>
    <w:rsid w:val="00A864B1"/>
    <w:rsid w:val="00A8678F"/>
    <w:rsid w:val="00A86E89"/>
    <w:rsid w:val="00A871D2"/>
    <w:rsid w:val="00A87553"/>
    <w:rsid w:val="00A87B66"/>
    <w:rsid w:val="00A87B99"/>
    <w:rsid w:val="00A903DF"/>
    <w:rsid w:val="00A90E4D"/>
    <w:rsid w:val="00A91BBC"/>
    <w:rsid w:val="00A91DCB"/>
    <w:rsid w:val="00A938F5"/>
    <w:rsid w:val="00A948EC"/>
    <w:rsid w:val="00A9691E"/>
    <w:rsid w:val="00A96E73"/>
    <w:rsid w:val="00AA01EE"/>
    <w:rsid w:val="00AA0EC7"/>
    <w:rsid w:val="00AA22CE"/>
    <w:rsid w:val="00AA2702"/>
    <w:rsid w:val="00AA4116"/>
    <w:rsid w:val="00AA4EDD"/>
    <w:rsid w:val="00AA51CA"/>
    <w:rsid w:val="00AA5553"/>
    <w:rsid w:val="00AA586E"/>
    <w:rsid w:val="00AA58DF"/>
    <w:rsid w:val="00AA644C"/>
    <w:rsid w:val="00AA6643"/>
    <w:rsid w:val="00AA79A2"/>
    <w:rsid w:val="00AA7BDF"/>
    <w:rsid w:val="00AB0B8F"/>
    <w:rsid w:val="00AB0D27"/>
    <w:rsid w:val="00AB3688"/>
    <w:rsid w:val="00AB37C4"/>
    <w:rsid w:val="00AB3E75"/>
    <w:rsid w:val="00AB4343"/>
    <w:rsid w:val="00AB4AC9"/>
    <w:rsid w:val="00AB4C7F"/>
    <w:rsid w:val="00AB5429"/>
    <w:rsid w:val="00AB5E2D"/>
    <w:rsid w:val="00AB609F"/>
    <w:rsid w:val="00AB62E2"/>
    <w:rsid w:val="00AB65D7"/>
    <w:rsid w:val="00AC0021"/>
    <w:rsid w:val="00AC07E1"/>
    <w:rsid w:val="00AC0E9E"/>
    <w:rsid w:val="00AC1403"/>
    <w:rsid w:val="00AC1928"/>
    <w:rsid w:val="00AC3035"/>
    <w:rsid w:val="00AC3FAC"/>
    <w:rsid w:val="00AC4CCE"/>
    <w:rsid w:val="00AC776A"/>
    <w:rsid w:val="00AD18E6"/>
    <w:rsid w:val="00AD2528"/>
    <w:rsid w:val="00AD260B"/>
    <w:rsid w:val="00AD2B08"/>
    <w:rsid w:val="00AD3490"/>
    <w:rsid w:val="00AD4A00"/>
    <w:rsid w:val="00AD51F9"/>
    <w:rsid w:val="00AD587A"/>
    <w:rsid w:val="00AD5930"/>
    <w:rsid w:val="00AD74B8"/>
    <w:rsid w:val="00AD7DDA"/>
    <w:rsid w:val="00AE0CC8"/>
    <w:rsid w:val="00AE12EA"/>
    <w:rsid w:val="00AE2484"/>
    <w:rsid w:val="00AE2E6D"/>
    <w:rsid w:val="00AE3C47"/>
    <w:rsid w:val="00AE43BE"/>
    <w:rsid w:val="00AE4CF9"/>
    <w:rsid w:val="00AE5A93"/>
    <w:rsid w:val="00AE6639"/>
    <w:rsid w:val="00AE68D4"/>
    <w:rsid w:val="00AF09EE"/>
    <w:rsid w:val="00AF09F6"/>
    <w:rsid w:val="00AF1019"/>
    <w:rsid w:val="00AF1608"/>
    <w:rsid w:val="00AF17B9"/>
    <w:rsid w:val="00AF1BDD"/>
    <w:rsid w:val="00AF35E5"/>
    <w:rsid w:val="00AF3861"/>
    <w:rsid w:val="00AF4150"/>
    <w:rsid w:val="00AF468C"/>
    <w:rsid w:val="00AF47B0"/>
    <w:rsid w:val="00AF4EF5"/>
    <w:rsid w:val="00AF5095"/>
    <w:rsid w:val="00AF5188"/>
    <w:rsid w:val="00AF5D9F"/>
    <w:rsid w:val="00AF5E12"/>
    <w:rsid w:val="00AF636B"/>
    <w:rsid w:val="00AF6D45"/>
    <w:rsid w:val="00AF7BE9"/>
    <w:rsid w:val="00B002D6"/>
    <w:rsid w:val="00B00611"/>
    <w:rsid w:val="00B00841"/>
    <w:rsid w:val="00B0172D"/>
    <w:rsid w:val="00B01FD2"/>
    <w:rsid w:val="00B02C39"/>
    <w:rsid w:val="00B031A1"/>
    <w:rsid w:val="00B031ED"/>
    <w:rsid w:val="00B03723"/>
    <w:rsid w:val="00B03A36"/>
    <w:rsid w:val="00B03D13"/>
    <w:rsid w:val="00B04B5C"/>
    <w:rsid w:val="00B054FA"/>
    <w:rsid w:val="00B05AFE"/>
    <w:rsid w:val="00B06967"/>
    <w:rsid w:val="00B06F5C"/>
    <w:rsid w:val="00B07340"/>
    <w:rsid w:val="00B075A3"/>
    <w:rsid w:val="00B07CD3"/>
    <w:rsid w:val="00B07CEB"/>
    <w:rsid w:val="00B109BC"/>
    <w:rsid w:val="00B126D6"/>
    <w:rsid w:val="00B12AA2"/>
    <w:rsid w:val="00B1524A"/>
    <w:rsid w:val="00B15300"/>
    <w:rsid w:val="00B15577"/>
    <w:rsid w:val="00B1640C"/>
    <w:rsid w:val="00B16708"/>
    <w:rsid w:val="00B1737F"/>
    <w:rsid w:val="00B17CA5"/>
    <w:rsid w:val="00B20A99"/>
    <w:rsid w:val="00B21151"/>
    <w:rsid w:val="00B21403"/>
    <w:rsid w:val="00B21823"/>
    <w:rsid w:val="00B21AD6"/>
    <w:rsid w:val="00B21F33"/>
    <w:rsid w:val="00B225E7"/>
    <w:rsid w:val="00B226F4"/>
    <w:rsid w:val="00B22D6F"/>
    <w:rsid w:val="00B2390B"/>
    <w:rsid w:val="00B2420F"/>
    <w:rsid w:val="00B2455A"/>
    <w:rsid w:val="00B24968"/>
    <w:rsid w:val="00B25609"/>
    <w:rsid w:val="00B25970"/>
    <w:rsid w:val="00B270F3"/>
    <w:rsid w:val="00B276FC"/>
    <w:rsid w:val="00B30215"/>
    <w:rsid w:val="00B304E9"/>
    <w:rsid w:val="00B30974"/>
    <w:rsid w:val="00B315F5"/>
    <w:rsid w:val="00B3263F"/>
    <w:rsid w:val="00B326CC"/>
    <w:rsid w:val="00B32BB2"/>
    <w:rsid w:val="00B33B93"/>
    <w:rsid w:val="00B3472D"/>
    <w:rsid w:val="00B35845"/>
    <w:rsid w:val="00B35AE5"/>
    <w:rsid w:val="00B35E1A"/>
    <w:rsid w:val="00B35E7D"/>
    <w:rsid w:val="00B364B1"/>
    <w:rsid w:val="00B3749C"/>
    <w:rsid w:val="00B376BC"/>
    <w:rsid w:val="00B37B81"/>
    <w:rsid w:val="00B37D5A"/>
    <w:rsid w:val="00B37DFB"/>
    <w:rsid w:val="00B40840"/>
    <w:rsid w:val="00B40D81"/>
    <w:rsid w:val="00B417B1"/>
    <w:rsid w:val="00B42059"/>
    <w:rsid w:val="00B43059"/>
    <w:rsid w:val="00B43206"/>
    <w:rsid w:val="00B437EE"/>
    <w:rsid w:val="00B4420A"/>
    <w:rsid w:val="00B4472D"/>
    <w:rsid w:val="00B44BFA"/>
    <w:rsid w:val="00B44E18"/>
    <w:rsid w:val="00B45818"/>
    <w:rsid w:val="00B45ECB"/>
    <w:rsid w:val="00B51913"/>
    <w:rsid w:val="00B51A41"/>
    <w:rsid w:val="00B51A69"/>
    <w:rsid w:val="00B5235E"/>
    <w:rsid w:val="00B52583"/>
    <w:rsid w:val="00B5454D"/>
    <w:rsid w:val="00B54DDA"/>
    <w:rsid w:val="00B54F24"/>
    <w:rsid w:val="00B552CD"/>
    <w:rsid w:val="00B57751"/>
    <w:rsid w:val="00B57784"/>
    <w:rsid w:val="00B60342"/>
    <w:rsid w:val="00B6187F"/>
    <w:rsid w:val="00B62CB3"/>
    <w:rsid w:val="00B62E0C"/>
    <w:rsid w:val="00B633D6"/>
    <w:rsid w:val="00B63688"/>
    <w:rsid w:val="00B63BF8"/>
    <w:rsid w:val="00B644C5"/>
    <w:rsid w:val="00B64B81"/>
    <w:rsid w:val="00B6600F"/>
    <w:rsid w:val="00B66325"/>
    <w:rsid w:val="00B67531"/>
    <w:rsid w:val="00B6756A"/>
    <w:rsid w:val="00B67A5A"/>
    <w:rsid w:val="00B70114"/>
    <w:rsid w:val="00B70634"/>
    <w:rsid w:val="00B707F4"/>
    <w:rsid w:val="00B70CE4"/>
    <w:rsid w:val="00B711DC"/>
    <w:rsid w:val="00B72491"/>
    <w:rsid w:val="00B73808"/>
    <w:rsid w:val="00B749A9"/>
    <w:rsid w:val="00B7543F"/>
    <w:rsid w:val="00B759D9"/>
    <w:rsid w:val="00B76CFF"/>
    <w:rsid w:val="00B76ED7"/>
    <w:rsid w:val="00B77347"/>
    <w:rsid w:val="00B81138"/>
    <w:rsid w:val="00B82437"/>
    <w:rsid w:val="00B82600"/>
    <w:rsid w:val="00B82FC7"/>
    <w:rsid w:val="00B835DE"/>
    <w:rsid w:val="00B83867"/>
    <w:rsid w:val="00B8391A"/>
    <w:rsid w:val="00B83F42"/>
    <w:rsid w:val="00B84AA6"/>
    <w:rsid w:val="00B86536"/>
    <w:rsid w:val="00B868A4"/>
    <w:rsid w:val="00B874BB"/>
    <w:rsid w:val="00B87902"/>
    <w:rsid w:val="00B87E10"/>
    <w:rsid w:val="00B90345"/>
    <w:rsid w:val="00B907DF"/>
    <w:rsid w:val="00B909AB"/>
    <w:rsid w:val="00B90CDD"/>
    <w:rsid w:val="00B90D5A"/>
    <w:rsid w:val="00B918BE"/>
    <w:rsid w:val="00B91B1B"/>
    <w:rsid w:val="00B920C3"/>
    <w:rsid w:val="00B923C9"/>
    <w:rsid w:val="00B92C97"/>
    <w:rsid w:val="00B94A24"/>
    <w:rsid w:val="00B95952"/>
    <w:rsid w:val="00B96AFB"/>
    <w:rsid w:val="00B97174"/>
    <w:rsid w:val="00B973B3"/>
    <w:rsid w:val="00B973E6"/>
    <w:rsid w:val="00BA05EF"/>
    <w:rsid w:val="00BA0EDB"/>
    <w:rsid w:val="00BA1840"/>
    <w:rsid w:val="00BA29D8"/>
    <w:rsid w:val="00BA369B"/>
    <w:rsid w:val="00BA473B"/>
    <w:rsid w:val="00BA5D84"/>
    <w:rsid w:val="00BA60B1"/>
    <w:rsid w:val="00BA633B"/>
    <w:rsid w:val="00BA72C9"/>
    <w:rsid w:val="00BA7483"/>
    <w:rsid w:val="00BA7E96"/>
    <w:rsid w:val="00BB0768"/>
    <w:rsid w:val="00BB0842"/>
    <w:rsid w:val="00BB09C0"/>
    <w:rsid w:val="00BB1789"/>
    <w:rsid w:val="00BB2032"/>
    <w:rsid w:val="00BB217D"/>
    <w:rsid w:val="00BB310E"/>
    <w:rsid w:val="00BB3A39"/>
    <w:rsid w:val="00BB3CD3"/>
    <w:rsid w:val="00BB4459"/>
    <w:rsid w:val="00BB5544"/>
    <w:rsid w:val="00BB64A8"/>
    <w:rsid w:val="00BB769F"/>
    <w:rsid w:val="00BC09AE"/>
    <w:rsid w:val="00BC2F15"/>
    <w:rsid w:val="00BC336C"/>
    <w:rsid w:val="00BC37F4"/>
    <w:rsid w:val="00BC4319"/>
    <w:rsid w:val="00BC5D1C"/>
    <w:rsid w:val="00BC683E"/>
    <w:rsid w:val="00BC73E9"/>
    <w:rsid w:val="00BC7A1A"/>
    <w:rsid w:val="00BC7CB6"/>
    <w:rsid w:val="00BD003E"/>
    <w:rsid w:val="00BD032F"/>
    <w:rsid w:val="00BD05DE"/>
    <w:rsid w:val="00BD2923"/>
    <w:rsid w:val="00BD31F8"/>
    <w:rsid w:val="00BD32CD"/>
    <w:rsid w:val="00BD4D3A"/>
    <w:rsid w:val="00BD4F34"/>
    <w:rsid w:val="00BD65F7"/>
    <w:rsid w:val="00BE08CA"/>
    <w:rsid w:val="00BE09EA"/>
    <w:rsid w:val="00BE13E2"/>
    <w:rsid w:val="00BE16F2"/>
    <w:rsid w:val="00BE1E2B"/>
    <w:rsid w:val="00BE2A1A"/>
    <w:rsid w:val="00BE3BE9"/>
    <w:rsid w:val="00BE5663"/>
    <w:rsid w:val="00BE5ABF"/>
    <w:rsid w:val="00BE5E13"/>
    <w:rsid w:val="00BE7993"/>
    <w:rsid w:val="00BF1078"/>
    <w:rsid w:val="00BF1ED3"/>
    <w:rsid w:val="00BF235A"/>
    <w:rsid w:val="00BF262B"/>
    <w:rsid w:val="00BF28DF"/>
    <w:rsid w:val="00BF2B5A"/>
    <w:rsid w:val="00BF3718"/>
    <w:rsid w:val="00BF4EE1"/>
    <w:rsid w:val="00BF612D"/>
    <w:rsid w:val="00BF6B1D"/>
    <w:rsid w:val="00BF6F90"/>
    <w:rsid w:val="00BF790D"/>
    <w:rsid w:val="00BF7C73"/>
    <w:rsid w:val="00C00242"/>
    <w:rsid w:val="00C0092C"/>
    <w:rsid w:val="00C00A0E"/>
    <w:rsid w:val="00C00AE5"/>
    <w:rsid w:val="00C00B12"/>
    <w:rsid w:val="00C018A9"/>
    <w:rsid w:val="00C01959"/>
    <w:rsid w:val="00C02418"/>
    <w:rsid w:val="00C02688"/>
    <w:rsid w:val="00C02702"/>
    <w:rsid w:val="00C02989"/>
    <w:rsid w:val="00C02A78"/>
    <w:rsid w:val="00C02B2B"/>
    <w:rsid w:val="00C03BE3"/>
    <w:rsid w:val="00C04FC3"/>
    <w:rsid w:val="00C05A67"/>
    <w:rsid w:val="00C060C8"/>
    <w:rsid w:val="00C06D08"/>
    <w:rsid w:val="00C0793D"/>
    <w:rsid w:val="00C107FC"/>
    <w:rsid w:val="00C10F83"/>
    <w:rsid w:val="00C111AE"/>
    <w:rsid w:val="00C1129F"/>
    <w:rsid w:val="00C12233"/>
    <w:rsid w:val="00C123A3"/>
    <w:rsid w:val="00C12F0F"/>
    <w:rsid w:val="00C141B1"/>
    <w:rsid w:val="00C14A9F"/>
    <w:rsid w:val="00C15790"/>
    <w:rsid w:val="00C1619D"/>
    <w:rsid w:val="00C1644E"/>
    <w:rsid w:val="00C20BCC"/>
    <w:rsid w:val="00C20C62"/>
    <w:rsid w:val="00C20FF2"/>
    <w:rsid w:val="00C22218"/>
    <w:rsid w:val="00C23234"/>
    <w:rsid w:val="00C23E2A"/>
    <w:rsid w:val="00C2426E"/>
    <w:rsid w:val="00C242A5"/>
    <w:rsid w:val="00C251F7"/>
    <w:rsid w:val="00C27317"/>
    <w:rsid w:val="00C3104D"/>
    <w:rsid w:val="00C3116F"/>
    <w:rsid w:val="00C319D0"/>
    <w:rsid w:val="00C32DD4"/>
    <w:rsid w:val="00C33342"/>
    <w:rsid w:val="00C341E3"/>
    <w:rsid w:val="00C34A1F"/>
    <w:rsid w:val="00C356DA"/>
    <w:rsid w:val="00C35AE0"/>
    <w:rsid w:val="00C35FEC"/>
    <w:rsid w:val="00C3678C"/>
    <w:rsid w:val="00C3714E"/>
    <w:rsid w:val="00C37AB5"/>
    <w:rsid w:val="00C40177"/>
    <w:rsid w:val="00C40797"/>
    <w:rsid w:val="00C40AFC"/>
    <w:rsid w:val="00C40CB1"/>
    <w:rsid w:val="00C415C3"/>
    <w:rsid w:val="00C42806"/>
    <w:rsid w:val="00C43428"/>
    <w:rsid w:val="00C4358A"/>
    <w:rsid w:val="00C436AE"/>
    <w:rsid w:val="00C4395F"/>
    <w:rsid w:val="00C43BFF"/>
    <w:rsid w:val="00C447E4"/>
    <w:rsid w:val="00C451C5"/>
    <w:rsid w:val="00C4552E"/>
    <w:rsid w:val="00C457FF"/>
    <w:rsid w:val="00C45E47"/>
    <w:rsid w:val="00C45E9A"/>
    <w:rsid w:val="00C46773"/>
    <w:rsid w:val="00C46989"/>
    <w:rsid w:val="00C4699C"/>
    <w:rsid w:val="00C46CD8"/>
    <w:rsid w:val="00C47BA9"/>
    <w:rsid w:val="00C50229"/>
    <w:rsid w:val="00C52376"/>
    <w:rsid w:val="00C524AA"/>
    <w:rsid w:val="00C52E78"/>
    <w:rsid w:val="00C52F29"/>
    <w:rsid w:val="00C53565"/>
    <w:rsid w:val="00C5381D"/>
    <w:rsid w:val="00C54A03"/>
    <w:rsid w:val="00C54A95"/>
    <w:rsid w:val="00C55E90"/>
    <w:rsid w:val="00C56E95"/>
    <w:rsid w:val="00C57068"/>
    <w:rsid w:val="00C60BB3"/>
    <w:rsid w:val="00C615EB"/>
    <w:rsid w:val="00C62DDB"/>
    <w:rsid w:val="00C632AE"/>
    <w:rsid w:val="00C641AD"/>
    <w:rsid w:val="00C6450F"/>
    <w:rsid w:val="00C64CFC"/>
    <w:rsid w:val="00C64ED8"/>
    <w:rsid w:val="00C64F47"/>
    <w:rsid w:val="00C67387"/>
    <w:rsid w:val="00C702BE"/>
    <w:rsid w:val="00C709BA"/>
    <w:rsid w:val="00C70D77"/>
    <w:rsid w:val="00C70EF1"/>
    <w:rsid w:val="00C71303"/>
    <w:rsid w:val="00C7261D"/>
    <w:rsid w:val="00C73012"/>
    <w:rsid w:val="00C733DE"/>
    <w:rsid w:val="00C73540"/>
    <w:rsid w:val="00C74140"/>
    <w:rsid w:val="00C7472D"/>
    <w:rsid w:val="00C74797"/>
    <w:rsid w:val="00C74B47"/>
    <w:rsid w:val="00C757EC"/>
    <w:rsid w:val="00C75AC8"/>
    <w:rsid w:val="00C75D8E"/>
    <w:rsid w:val="00C75E8C"/>
    <w:rsid w:val="00C76184"/>
    <w:rsid w:val="00C764E8"/>
    <w:rsid w:val="00C76660"/>
    <w:rsid w:val="00C8073E"/>
    <w:rsid w:val="00C812A4"/>
    <w:rsid w:val="00C8203D"/>
    <w:rsid w:val="00C837E9"/>
    <w:rsid w:val="00C83A63"/>
    <w:rsid w:val="00C84DE0"/>
    <w:rsid w:val="00C85010"/>
    <w:rsid w:val="00C8590E"/>
    <w:rsid w:val="00C86310"/>
    <w:rsid w:val="00C86A08"/>
    <w:rsid w:val="00C87F41"/>
    <w:rsid w:val="00C90E19"/>
    <w:rsid w:val="00C91870"/>
    <w:rsid w:val="00C92BA3"/>
    <w:rsid w:val="00C92F9E"/>
    <w:rsid w:val="00C94550"/>
    <w:rsid w:val="00C9471F"/>
    <w:rsid w:val="00C95695"/>
    <w:rsid w:val="00C956DD"/>
    <w:rsid w:val="00C9624F"/>
    <w:rsid w:val="00C9650C"/>
    <w:rsid w:val="00C96E5B"/>
    <w:rsid w:val="00C971B4"/>
    <w:rsid w:val="00C979A4"/>
    <w:rsid w:val="00CA0BBD"/>
    <w:rsid w:val="00CA13D0"/>
    <w:rsid w:val="00CA141C"/>
    <w:rsid w:val="00CA1933"/>
    <w:rsid w:val="00CA2786"/>
    <w:rsid w:val="00CA2903"/>
    <w:rsid w:val="00CA2C7D"/>
    <w:rsid w:val="00CA3D88"/>
    <w:rsid w:val="00CA578F"/>
    <w:rsid w:val="00CA68DC"/>
    <w:rsid w:val="00CB089F"/>
    <w:rsid w:val="00CB0925"/>
    <w:rsid w:val="00CB0F20"/>
    <w:rsid w:val="00CB102E"/>
    <w:rsid w:val="00CB10CF"/>
    <w:rsid w:val="00CB1442"/>
    <w:rsid w:val="00CB1552"/>
    <w:rsid w:val="00CB179B"/>
    <w:rsid w:val="00CB1B1C"/>
    <w:rsid w:val="00CB6326"/>
    <w:rsid w:val="00CB679B"/>
    <w:rsid w:val="00CB7574"/>
    <w:rsid w:val="00CC05E3"/>
    <w:rsid w:val="00CC1D4A"/>
    <w:rsid w:val="00CC32E6"/>
    <w:rsid w:val="00CC4938"/>
    <w:rsid w:val="00CC4F51"/>
    <w:rsid w:val="00CC538A"/>
    <w:rsid w:val="00CC5A6E"/>
    <w:rsid w:val="00CC5E91"/>
    <w:rsid w:val="00CC730F"/>
    <w:rsid w:val="00CC777D"/>
    <w:rsid w:val="00CD0712"/>
    <w:rsid w:val="00CD1D7B"/>
    <w:rsid w:val="00CD2A2E"/>
    <w:rsid w:val="00CD33F4"/>
    <w:rsid w:val="00CD4538"/>
    <w:rsid w:val="00CD4E6A"/>
    <w:rsid w:val="00CD63E9"/>
    <w:rsid w:val="00CD694D"/>
    <w:rsid w:val="00CD79A1"/>
    <w:rsid w:val="00CE05FC"/>
    <w:rsid w:val="00CE1068"/>
    <w:rsid w:val="00CE1B16"/>
    <w:rsid w:val="00CE254E"/>
    <w:rsid w:val="00CE4AAD"/>
    <w:rsid w:val="00CE4F5A"/>
    <w:rsid w:val="00CE60AB"/>
    <w:rsid w:val="00CE6735"/>
    <w:rsid w:val="00CE7AE5"/>
    <w:rsid w:val="00CF04E8"/>
    <w:rsid w:val="00CF04EE"/>
    <w:rsid w:val="00CF051A"/>
    <w:rsid w:val="00CF087F"/>
    <w:rsid w:val="00CF0B90"/>
    <w:rsid w:val="00CF134D"/>
    <w:rsid w:val="00CF14E2"/>
    <w:rsid w:val="00CF170A"/>
    <w:rsid w:val="00CF1C26"/>
    <w:rsid w:val="00CF1C59"/>
    <w:rsid w:val="00CF24D1"/>
    <w:rsid w:val="00CF2D4A"/>
    <w:rsid w:val="00CF3656"/>
    <w:rsid w:val="00CF496E"/>
    <w:rsid w:val="00CF4BE9"/>
    <w:rsid w:val="00CF593D"/>
    <w:rsid w:val="00CF5E56"/>
    <w:rsid w:val="00CF65F9"/>
    <w:rsid w:val="00CF704A"/>
    <w:rsid w:val="00CF7AF2"/>
    <w:rsid w:val="00D00006"/>
    <w:rsid w:val="00D013CA"/>
    <w:rsid w:val="00D02421"/>
    <w:rsid w:val="00D0257A"/>
    <w:rsid w:val="00D02D5A"/>
    <w:rsid w:val="00D03CC4"/>
    <w:rsid w:val="00D04AD5"/>
    <w:rsid w:val="00D04DC8"/>
    <w:rsid w:val="00D05173"/>
    <w:rsid w:val="00D05D31"/>
    <w:rsid w:val="00D10591"/>
    <w:rsid w:val="00D10783"/>
    <w:rsid w:val="00D11109"/>
    <w:rsid w:val="00D124AF"/>
    <w:rsid w:val="00D1357B"/>
    <w:rsid w:val="00D13AED"/>
    <w:rsid w:val="00D144C2"/>
    <w:rsid w:val="00D144F9"/>
    <w:rsid w:val="00D14AED"/>
    <w:rsid w:val="00D1577E"/>
    <w:rsid w:val="00D16537"/>
    <w:rsid w:val="00D16588"/>
    <w:rsid w:val="00D16654"/>
    <w:rsid w:val="00D16D5E"/>
    <w:rsid w:val="00D171CA"/>
    <w:rsid w:val="00D207E8"/>
    <w:rsid w:val="00D20A24"/>
    <w:rsid w:val="00D20B4D"/>
    <w:rsid w:val="00D2300E"/>
    <w:rsid w:val="00D2433E"/>
    <w:rsid w:val="00D24D5E"/>
    <w:rsid w:val="00D24D6A"/>
    <w:rsid w:val="00D25BCA"/>
    <w:rsid w:val="00D263F3"/>
    <w:rsid w:val="00D26769"/>
    <w:rsid w:val="00D27811"/>
    <w:rsid w:val="00D27901"/>
    <w:rsid w:val="00D3097D"/>
    <w:rsid w:val="00D33F68"/>
    <w:rsid w:val="00D34242"/>
    <w:rsid w:val="00D343B2"/>
    <w:rsid w:val="00D34E18"/>
    <w:rsid w:val="00D350CF"/>
    <w:rsid w:val="00D35390"/>
    <w:rsid w:val="00D3563B"/>
    <w:rsid w:val="00D35E64"/>
    <w:rsid w:val="00D35E7C"/>
    <w:rsid w:val="00D36161"/>
    <w:rsid w:val="00D36DB5"/>
    <w:rsid w:val="00D36F96"/>
    <w:rsid w:val="00D37240"/>
    <w:rsid w:val="00D379D4"/>
    <w:rsid w:val="00D37F30"/>
    <w:rsid w:val="00D37FA7"/>
    <w:rsid w:val="00D40516"/>
    <w:rsid w:val="00D417B3"/>
    <w:rsid w:val="00D41FA3"/>
    <w:rsid w:val="00D4232A"/>
    <w:rsid w:val="00D427DA"/>
    <w:rsid w:val="00D43FE8"/>
    <w:rsid w:val="00D44A88"/>
    <w:rsid w:val="00D455CD"/>
    <w:rsid w:val="00D4567B"/>
    <w:rsid w:val="00D459DC"/>
    <w:rsid w:val="00D46E5E"/>
    <w:rsid w:val="00D47750"/>
    <w:rsid w:val="00D47954"/>
    <w:rsid w:val="00D479DF"/>
    <w:rsid w:val="00D47D12"/>
    <w:rsid w:val="00D47FB4"/>
    <w:rsid w:val="00D50078"/>
    <w:rsid w:val="00D507BB"/>
    <w:rsid w:val="00D50A3A"/>
    <w:rsid w:val="00D51330"/>
    <w:rsid w:val="00D51F02"/>
    <w:rsid w:val="00D5218E"/>
    <w:rsid w:val="00D52E4F"/>
    <w:rsid w:val="00D53E76"/>
    <w:rsid w:val="00D54030"/>
    <w:rsid w:val="00D558F9"/>
    <w:rsid w:val="00D60931"/>
    <w:rsid w:val="00D60C18"/>
    <w:rsid w:val="00D60F49"/>
    <w:rsid w:val="00D61037"/>
    <w:rsid w:val="00D61451"/>
    <w:rsid w:val="00D618EF"/>
    <w:rsid w:val="00D6190B"/>
    <w:rsid w:val="00D62EDD"/>
    <w:rsid w:val="00D63BB2"/>
    <w:rsid w:val="00D65DF8"/>
    <w:rsid w:val="00D66ADA"/>
    <w:rsid w:val="00D66DB0"/>
    <w:rsid w:val="00D6727A"/>
    <w:rsid w:val="00D679F0"/>
    <w:rsid w:val="00D70553"/>
    <w:rsid w:val="00D70EC5"/>
    <w:rsid w:val="00D71326"/>
    <w:rsid w:val="00D71A2F"/>
    <w:rsid w:val="00D71DCD"/>
    <w:rsid w:val="00D724C6"/>
    <w:rsid w:val="00D72EE0"/>
    <w:rsid w:val="00D73180"/>
    <w:rsid w:val="00D732F0"/>
    <w:rsid w:val="00D7358A"/>
    <w:rsid w:val="00D73794"/>
    <w:rsid w:val="00D737C9"/>
    <w:rsid w:val="00D73E6F"/>
    <w:rsid w:val="00D74FFB"/>
    <w:rsid w:val="00D75327"/>
    <w:rsid w:val="00D76987"/>
    <w:rsid w:val="00D76F08"/>
    <w:rsid w:val="00D77782"/>
    <w:rsid w:val="00D77AA7"/>
    <w:rsid w:val="00D77ED7"/>
    <w:rsid w:val="00D808A8"/>
    <w:rsid w:val="00D81DD8"/>
    <w:rsid w:val="00D821E6"/>
    <w:rsid w:val="00D82672"/>
    <w:rsid w:val="00D835BF"/>
    <w:rsid w:val="00D842ED"/>
    <w:rsid w:val="00D84730"/>
    <w:rsid w:val="00D84B3E"/>
    <w:rsid w:val="00D850DE"/>
    <w:rsid w:val="00D85789"/>
    <w:rsid w:val="00D85EC5"/>
    <w:rsid w:val="00D9051F"/>
    <w:rsid w:val="00D92540"/>
    <w:rsid w:val="00D92B3B"/>
    <w:rsid w:val="00D94D39"/>
    <w:rsid w:val="00D96730"/>
    <w:rsid w:val="00D9688F"/>
    <w:rsid w:val="00D9749C"/>
    <w:rsid w:val="00D97F8A"/>
    <w:rsid w:val="00DA0CFC"/>
    <w:rsid w:val="00DA1562"/>
    <w:rsid w:val="00DA194E"/>
    <w:rsid w:val="00DA2069"/>
    <w:rsid w:val="00DA26C5"/>
    <w:rsid w:val="00DA3C14"/>
    <w:rsid w:val="00DA4D5D"/>
    <w:rsid w:val="00DA4EBC"/>
    <w:rsid w:val="00DA7960"/>
    <w:rsid w:val="00DB0F08"/>
    <w:rsid w:val="00DB285D"/>
    <w:rsid w:val="00DB2BF9"/>
    <w:rsid w:val="00DB40C2"/>
    <w:rsid w:val="00DB4FC9"/>
    <w:rsid w:val="00DB5071"/>
    <w:rsid w:val="00DB75A1"/>
    <w:rsid w:val="00DB76F4"/>
    <w:rsid w:val="00DC0978"/>
    <w:rsid w:val="00DC0D4E"/>
    <w:rsid w:val="00DC1160"/>
    <w:rsid w:val="00DC1B38"/>
    <w:rsid w:val="00DC1B64"/>
    <w:rsid w:val="00DC1D28"/>
    <w:rsid w:val="00DC2B58"/>
    <w:rsid w:val="00DC2EE3"/>
    <w:rsid w:val="00DC3642"/>
    <w:rsid w:val="00DC3AB6"/>
    <w:rsid w:val="00DC450D"/>
    <w:rsid w:val="00DC5041"/>
    <w:rsid w:val="00DC67FC"/>
    <w:rsid w:val="00DD048E"/>
    <w:rsid w:val="00DD0B8C"/>
    <w:rsid w:val="00DD1229"/>
    <w:rsid w:val="00DD1B15"/>
    <w:rsid w:val="00DD2175"/>
    <w:rsid w:val="00DD3857"/>
    <w:rsid w:val="00DD3AF6"/>
    <w:rsid w:val="00DD3BDA"/>
    <w:rsid w:val="00DD3FED"/>
    <w:rsid w:val="00DD441D"/>
    <w:rsid w:val="00DD56EE"/>
    <w:rsid w:val="00DD57BD"/>
    <w:rsid w:val="00DD6089"/>
    <w:rsid w:val="00DD75F1"/>
    <w:rsid w:val="00DD7DE2"/>
    <w:rsid w:val="00DE0A39"/>
    <w:rsid w:val="00DE1DBA"/>
    <w:rsid w:val="00DE2BC9"/>
    <w:rsid w:val="00DE3655"/>
    <w:rsid w:val="00DE38C0"/>
    <w:rsid w:val="00DE3B3D"/>
    <w:rsid w:val="00DE3D84"/>
    <w:rsid w:val="00DE4BE9"/>
    <w:rsid w:val="00DE53FF"/>
    <w:rsid w:val="00DE5DC6"/>
    <w:rsid w:val="00DE6B86"/>
    <w:rsid w:val="00DE6BC5"/>
    <w:rsid w:val="00DE7294"/>
    <w:rsid w:val="00DE754F"/>
    <w:rsid w:val="00DE7C02"/>
    <w:rsid w:val="00DE7D8A"/>
    <w:rsid w:val="00DF0A62"/>
    <w:rsid w:val="00DF12B7"/>
    <w:rsid w:val="00DF226E"/>
    <w:rsid w:val="00DF2B42"/>
    <w:rsid w:val="00DF2C47"/>
    <w:rsid w:val="00DF30E0"/>
    <w:rsid w:val="00DF4BD8"/>
    <w:rsid w:val="00DF4F3C"/>
    <w:rsid w:val="00DF560D"/>
    <w:rsid w:val="00DF5A33"/>
    <w:rsid w:val="00DF5BBD"/>
    <w:rsid w:val="00DF62A8"/>
    <w:rsid w:val="00DF6A2A"/>
    <w:rsid w:val="00DF72F4"/>
    <w:rsid w:val="00E00FA9"/>
    <w:rsid w:val="00E01027"/>
    <w:rsid w:val="00E0156C"/>
    <w:rsid w:val="00E019F3"/>
    <w:rsid w:val="00E01DE4"/>
    <w:rsid w:val="00E03D7F"/>
    <w:rsid w:val="00E05907"/>
    <w:rsid w:val="00E0686E"/>
    <w:rsid w:val="00E07595"/>
    <w:rsid w:val="00E078E3"/>
    <w:rsid w:val="00E1020B"/>
    <w:rsid w:val="00E10FA1"/>
    <w:rsid w:val="00E111EA"/>
    <w:rsid w:val="00E12D5C"/>
    <w:rsid w:val="00E12FAE"/>
    <w:rsid w:val="00E153B2"/>
    <w:rsid w:val="00E15AFF"/>
    <w:rsid w:val="00E162CF"/>
    <w:rsid w:val="00E17338"/>
    <w:rsid w:val="00E1773E"/>
    <w:rsid w:val="00E208D8"/>
    <w:rsid w:val="00E20C3C"/>
    <w:rsid w:val="00E2171B"/>
    <w:rsid w:val="00E227D5"/>
    <w:rsid w:val="00E23440"/>
    <w:rsid w:val="00E234E2"/>
    <w:rsid w:val="00E248C2"/>
    <w:rsid w:val="00E25A10"/>
    <w:rsid w:val="00E27393"/>
    <w:rsid w:val="00E27B2E"/>
    <w:rsid w:val="00E31247"/>
    <w:rsid w:val="00E31CBD"/>
    <w:rsid w:val="00E31D7E"/>
    <w:rsid w:val="00E31ECC"/>
    <w:rsid w:val="00E32753"/>
    <w:rsid w:val="00E32A43"/>
    <w:rsid w:val="00E32C7D"/>
    <w:rsid w:val="00E33699"/>
    <w:rsid w:val="00E33B91"/>
    <w:rsid w:val="00E33FB4"/>
    <w:rsid w:val="00E343FF"/>
    <w:rsid w:val="00E34584"/>
    <w:rsid w:val="00E360EE"/>
    <w:rsid w:val="00E371DD"/>
    <w:rsid w:val="00E40F31"/>
    <w:rsid w:val="00E414AA"/>
    <w:rsid w:val="00E4232D"/>
    <w:rsid w:val="00E4288E"/>
    <w:rsid w:val="00E42FAB"/>
    <w:rsid w:val="00E44452"/>
    <w:rsid w:val="00E449A5"/>
    <w:rsid w:val="00E450EC"/>
    <w:rsid w:val="00E46274"/>
    <w:rsid w:val="00E47305"/>
    <w:rsid w:val="00E47799"/>
    <w:rsid w:val="00E51053"/>
    <w:rsid w:val="00E51798"/>
    <w:rsid w:val="00E51B55"/>
    <w:rsid w:val="00E52022"/>
    <w:rsid w:val="00E52519"/>
    <w:rsid w:val="00E52F17"/>
    <w:rsid w:val="00E530D6"/>
    <w:rsid w:val="00E5414E"/>
    <w:rsid w:val="00E55302"/>
    <w:rsid w:val="00E57092"/>
    <w:rsid w:val="00E57E05"/>
    <w:rsid w:val="00E60967"/>
    <w:rsid w:val="00E609D9"/>
    <w:rsid w:val="00E62180"/>
    <w:rsid w:val="00E625E2"/>
    <w:rsid w:val="00E6359B"/>
    <w:rsid w:val="00E63A00"/>
    <w:rsid w:val="00E643B7"/>
    <w:rsid w:val="00E64F38"/>
    <w:rsid w:val="00E6753E"/>
    <w:rsid w:val="00E6780F"/>
    <w:rsid w:val="00E71209"/>
    <w:rsid w:val="00E716B1"/>
    <w:rsid w:val="00E721F6"/>
    <w:rsid w:val="00E72606"/>
    <w:rsid w:val="00E72E92"/>
    <w:rsid w:val="00E73119"/>
    <w:rsid w:val="00E734D1"/>
    <w:rsid w:val="00E74435"/>
    <w:rsid w:val="00E744ED"/>
    <w:rsid w:val="00E74FD2"/>
    <w:rsid w:val="00E751E1"/>
    <w:rsid w:val="00E75DFB"/>
    <w:rsid w:val="00E76457"/>
    <w:rsid w:val="00E76DE1"/>
    <w:rsid w:val="00E77037"/>
    <w:rsid w:val="00E77A22"/>
    <w:rsid w:val="00E77C04"/>
    <w:rsid w:val="00E8026B"/>
    <w:rsid w:val="00E812F0"/>
    <w:rsid w:val="00E8159D"/>
    <w:rsid w:val="00E81658"/>
    <w:rsid w:val="00E81CE0"/>
    <w:rsid w:val="00E830E7"/>
    <w:rsid w:val="00E830EA"/>
    <w:rsid w:val="00E831D0"/>
    <w:rsid w:val="00E83730"/>
    <w:rsid w:val="00E839BD"/>
    <w:rsid w:val="00E85701"/>
    <w:rsid w:val="00E85C2E"/>
    <w:rsid w:val="00E85EB1"/>
    <w:rsid w:val="00E864BF"/>
    <w:rsid w:val="00E8693D"/>
    <w:rsid w:val="00E86FF3"/>
    <w:rsid w:val="00E87C3C"/>
    <w:rsid w:val="00E907CE"/>
    <w:rsid w:val="00E9106D"/>
    <w:rsid w:val="00E91345"/>
    <w:rsid w:val="00E9268F"/>
    <w:rsid w:val="00E92AE4"/>
    <w:rsid w:val="00E93680"/>
    <w:rsid w:val="00E94C0A"/>
    <w:rsid w:val="00E96064"/>
    <w:rsid w:val="00E969DE"/>
    <w:rsid w:val="00EA0708"/>
    <w:rsid w:val="00EA1CAF"/>
    <w:rsid w:val="00EA1DDF"/>
    <w:rsid w:val="00EA30CC"/>
    <w:rsid w:val="00EA33C6"/>
    <w:rsid w:val="00EA62E8"/>
    <w:rsid w:val="00EA7304"/>
    <w:rsid w:val="00EB1A12"/>
    <w:rsid w:val="00EB29BE"/>
    <w:rsid w:val="00EB3324"/>
    <w:rsid w:val="00EB47E2"/>
    <w:rsid w:val="00EB484E"/>
    <w:rsid w:val="00EB4EFE"/>
    <w:rsid w:val="00EB4F20"/>
    <w:rsid w:val="00EB5051"/>
    <w:rsid w:val="00EB5251"/>
    <w:rsid w:val="00EB693D"/>
    <w:rsid w:val="00EB71DA"/>
    <w:rsid w:val="00EC2857"/>
    <w:rsid w:val="00EC2F9D"/>
    <w:rsid w:val="00EC347F"/>
    <w:rsid w:val="00EC384B"/>
    <w:rsid w:val="00EC3DEB"/>
    <w:rsid w:val="00EC4B5C"/>
    <w:rsid w:val="00EC4BC3"/>
    <w:rsid w:val="00EC6671"/>
    <w:rsid w:val="00EC6B52"/>
    <w:rsid w:val="00EC7E76"/>
    <w:rsid w:val="00ED0916"/>
    <w:rsid w:val="00ED146A"/>
    <w:rsid w:val="00ED219F"/>
    <w:rsid w:val="00ED2CD5"/>
    <w:rsid w:val="00ED2F14"/>
    <w:rsid w:val="00ED302E"/>
    <w:rsid w:val="00ED3A4B"/>
    <w:rsid w:val="00ED40F6"/>
    <w:rsid w:val="00ED57F5"/>
    <w:rsid w:val="00ED62C4"/>
    <w:rsid w:val="00ED703F"/>
    <w:rsid w:val="00EE06D1"/>
    <w:rsid w:val="00EE0DCC"/>
    <w:rsid w:val="00EE1599"/>
    <w:rsid w:val="00EE2CDE"/>
    <w:rsid w:val="00EE479B"/>
    <w:rsid w:val="00EE5292"/>
    <w:rsid w:val="00EE6EC9"/>
    <w:rsid w:val="00EF00B0"/>
    <w:rsid w:val="00EF092F"/>
    <w:rsid w:val="00EF0BFF"/>
    <w:rsid w:val="00EF5D4B"/>
    <w:rsid w:val="00EF5D96"/>
    <w:rsid w:val="00EF7E0D"/>
    <w:rsid w:val="00F002F2"/>
    <w:rsid w:val="00F00431"/>
    <w:rsid w:val="00F0067A"/>
    <w:rsid w:val="00F0122E"/>
    <w:rsid w:val="00F028B7"/>
    <w:rsid w:val="00F02BFF"/>
    <w:rsid w:val="00F037FF"/>
    <w:rsid w:val="00F051DC"/>
    <w:rsid w:val="00F06865"/>
    <w:rsid w:val="00F06CF5"/>
    <w:rsid w:val="00F06E13"/>
    <w:rsid w:val="00F07625"/>
    <w:rsid w:val="00F112DF"/>
    <w:rsid w:val="00F11B31"/>
    <w:rsid w:val="00F11DDF"/>
    <w:rsid w:val="00F11F63"/>
    <w:rsid w:val="00F13120"/>
    <w:rsid w:val="00F131DA"/>
    <w:rsid w:val="00F13525"/>
    <w:rsid w:val="00F1353F"/>
    <w:rsid w:val="00F13D00"/>
    <w:rsid w:val="00F13DB9"/>
    <w:rsid w:val="00F14437"/>
    <w:rsid w:val="00F147B9"/>
    <w:rsid w:val="00F14980"/>
    <w:rsid w:val="00F15F59"/>
    <w:rsid w:val="00F16945"/>
    <w:rsid w:val="00F16E37"/>
    <w:rsid w:val="00F17AEE"/>
    <w:rsid w:val="00F2135F"/>
    <w:rsid w:val="00F21E0F"/>
    <w:rsid w:val="00F229BD"/>
    <w:rsid w:val="00F23094"/>
    <w:rsid w:val="00F23401"/>
    <w:rsid w:val="00F2365C"/>
    <w:rsid w:val="00F23B91"/>
    <w:rsid w:val="00F23D86"/>
    <w:rsid w:val="00F24017"/>
    <w:rsid w:val="00F246F9"/>
    <w:rsid w:val="00F24975"/>
    <w:rsid w:val="00F24FEC"/>
    <w:rsid w:val="00F2500E"/>
    <w:rsid w:val="00F252E3"/>
    <w:rsid w:val="00F25902"/>
    <w:rsid w:val="00F275DA"/>
    <w:rsid w:val="00F279C2"/>
    <w:rsid w:val="00F31055"/>
    <w:rsid w:val="00F31644"/>
    <w:rsid w:val="00F31FB2"/>
    <w:rsid w:val="00F32365"/>
    <w:rsid w:val="00F32DC7"/>
    <w:rsid w:val="00F35A40"/>
    <w:rsid w:val="00F37287"/>
    <w:rsid w:val="00F3738C"/>
    <w:rsid w:val="00F40E56"/>
    <w:rsid w:val="00F411B9"/>
    <w:rsid w:val="00F41FB1"/>
    <w:rsid w:val="00F42BD5"/>
    <w:rsid w:val="00F43CED"/>
    <w:rsid w:val="00F44D67"/>
    <w:rsid w:val="00F453DC"/>
    <w:rsid w:val="00F456D4"/>
    <w:rsid w:val="00F456E9"/>
    <w:rsid w:val="00F45A75"/>
    <w:rsid w:val="00F46E00"/>
    <w:rsid w:val="00F50008"/>
    <w:rsid w:val="00F50B1A"/>
    <w:rsid w:val="00F50E60"/>
    <w:rsid w:val="00F51A52"/>
    <w:rsid w:val="00F51FFF"/>
    <w:rsid w:val="00F53631"/>
    <w:rsid w:val="00F544C1"/>
    <w:rsid w:val="00F55728"/>
    <w:rsid w:val="00F55E57"/>
    <w:rsid w:val="00F56BCB"/>
    <w:rsid w:val="00F56DA0"/>
    <w:rsid w:val="00F5708A"/>
    <w:rsid w:val="00F570AC"/>
    <w:rsid w:val="00F57E2E"/>
    <w:rsid w:val="00F6097A"/>
    <w:rsid w:val="00F615D9"/>
    <w:rsid w:val="00F62193"/>
    <w:rsid w:val="00F63215"/>
    <w:rsid w:val="00F63CBB"/>
    <w:rsid w:val="00F649BC"/>
    <w:rsid w:val="00F64CBD"/>
    <w:rsid w:val="00F65608"/>
    <w:rsid w:val="00F65D12"/>
    <w:rsid w:val="00F66906"/>
    <w:rsid w:val="00F66C8D"/>
    <w:rsid w:val="00F67C11"/>
    <w:rsid w:val="00F71979"/>
    <w:rsid w:val="00F71A0D"/>
    <w:rsid w:val="00F741F4"/>
    <w:rsid w:val="00F742DD"/>
    <w:rsid w:val="00F74D3F"/>
    <w:rsid w:val="00F74E26"/>
    <w:rsid w:val="00F75856"/>
    <w:rsid w:val="00F75F9E"/>
    <w:rsid w:val="00F76854"/>
    <w:rsid w:val="00F7720A"/>
    <w:rsid w:val="00F7754F"/>
    <w:rsid w:val="00F77751"/>
    <w:rsid w:val="00F777A1"/>
    <w:rsid w:val="00F80941"/>
    <w:rsid w:val="00F80C49"/>
    <w:rsid w:val="00F815F5"/>
    <w:rsid w:val="00F81DEC"/>
    <w:rsid w:val="00F81E49"/>
    <w:rsid w:val="00F81EE3"/>
    <w:rsid w:val="00F83D3D"/>
    <w:rsid w:val="00F84412"/>
    <w:rsid w:val="00F86FC5"/>
    <w:rsid w:val="00F876FD"/>
    <w:rsid w:val="00F87A31"/>
    <w:rsid w:val="00F87B01"/>
    <w:rsid w:val="00F900C4"/>
    <w:rsid w:val="00F90D50"/>
    <w:rsid w:val="00F9196D"/>
    <w:rsid w:val="00F91D74"/>
    <w:rsid w:val="00F91F09"/>
    <w:rsid w:val="00F92461"/>
    <w:rsid w:val="00F92E64"/>
    <w:rsid w:val="00F93DE6"/>
    <w:rsid w:val="00F95422"/>
    <w:rsid w:val="00F9588D"/>
    <w:rsid w:val="00F95F0B"/>
    <w:rsid w:val="00F97427"/>
    <w:rsid w:val="00F975F3"/>
    <w:rsid w:val="00FA1297"/>
    <w:rsid w:val="00FA135D"/>
    <w:rsid w:val="00FA173D"/>
    <w:rsid w:val="00FA1AAE"/>
    <w:rsid w:val="00FA22CF"/>
    <w:rsid w:val="00FA25F7"/>
    <w:rsid w:val="00FA3636"/>
    <w:rsid w:val="00FA47D2"/>
    <w:rsid w:val="00FA5418"/>
    <w:rsid w:val="00FA6454"/>
    <w:rsid w:val="00FA74F5"/>
    <w:rsid w:val="00FA7F95"/>
    <w:rsid w:val="00FB0836"/>
    <w:rsid w:val="00FB1130"/>
    <w:rsid w:val="00FB27A8"/>
    <w:rsid w:val="00FB2946"/>
    <w:rsid w:val="00FB2BC3"/>
    <w:rsid w:val="00FB3813"/>
    <w:rsid w:val="00FB3AF3"/>
    <w:rsid w:val="00FB416A"/>
    <w:rsid w:val="00FB45E3"/>
    <w:rsid w:val="00FB4915"/>
    <w:rsid w:val="00FB6AAE"/>
    <w:rsid w:val="00FB6BE5"/>
    <w:rsid w:val="00FB78EB"/>
    <w:rsid w:val="00FC0FEE"/>
    <w:rsid w:val="00FC124E"/>
    <w:rsid w:val="00FC1D05"/>
    <w:rsid w:val="00FC245C"/>
    <w:rsid w:val="00FC2BE0"/>
    <w:rsid w:val="00FC2D57"/>
    <w:rsid w:val="00FC2DB5"/>
    <w:rsid w:val="00FC3262"/>
    <w:rsid w:val="00FC3624"/>
    <w:rsid w:val="00FC37FB"/>
    <w:rsid w:val="00FC4E73"/>
    <w:rsid w:val="00FC5782"/>
    <w:rsid w:val="00FC62AE"/>
    <w:rsid w:val="00FC65A4"/>
    <w:rsid w:val="00FC7114"/>
    <w:rsid w:val="00FC7BE0"/>
    <w:rsid w:val="00FD0059"/>
    <w:rsid w:val="00FD020C"/>
    <w:rsid w:val="00FD043B"/>
    <w:rsid w:val="00FD0B28"/>
    <w:rsid w:val="00FD1A7C"/>
    <w:rsid w:val="00FD1BDE"/>
    <w:rsid w:val="00FD2A23"/>
    <w:rsid w:val="00FD2EBD"/>
    <w:rsid w:val="00FD367F"/>
    <w:rsid w:val="00FD3D77"/>
    <w:rsid w:val="00FD401A"/>
    <w:rsid w:val="00FD4A77"/>
    <w:rsid w:val="00FD6216"/>
    <w:rsid w:val="00FD6A9F"/>
    <w:rsid w:val="00FD717E"/>
    <w:rsid w:val="00FE0596"/>
    <w:rsid w:val="00FE0A43"/>
    <w:rsid w:val="00FE17D2"/>
    <w:rsid w:val="00FE1E05"/>
    <w:rsid w:val="00FE313E"/>
    <w:rsid w:val="00FE3250"/>
    <w:rsid w:val="00FE3981"/>
    <w:rsid w:val="00FE4C28"/>
    <w:rsid w:val="00FE4C50"/>
    <w:rsid w:val="00FE69BE"/>
    <w:rsid w:val="00FE6D23"/>
    <w:rsid w:val="00FE7F06"/>
    <w:rsid w:val="00FF0562"/>
    <w:rsid w:val="00FF1447"/>
    <w:rsid w:val="00FF3056"/>
    <w:rsid w:val="00FF3AC4"/>
    <w:rsid w:val="00FF4297"/>
    <w:rsid w:val="00FF43B8"/>
    <w:rsid w:val="00FF54F3"/>
    <w:rsid w:val="00FF6C9E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E"/>
    <w:rPr>
      <w:sz w:val="24"/>
      <w:szCs w:val="24"/>
    </w:rPr>
  </w:style>
  <w:style w:type="paragraph" w:styleId="1">
    <w:name w:val="heading 1"/>
    <w:basedOn w:val="a"/>
    <w:next w:val="a"/>
    <w:qFormat/>
    <w:rsid w:val="00FC4E73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C4E73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1"/>
    <w:qFormat/>
    <w:rsid w:val="00FC4E73"/>
    <w:pPr>
      <w:keepNext/>
      <w:outlineLvl w:val="2"/>
    </w:pPr>
    <w:rPr>
      <w:rFonts w:ascii="Arial Narrow" w:hAnsi="Arial Narrow"/>
      <w:sz w:val="28"/>
      <w:lang w:val="uk-UA"/>
    </w:rPr>
  </w:style>
  <w:style w:type="paragraph" w:styleId="4">
    <w:name w:val="heading 4"/>
    <w:basedOn w:val="a"/>
    <w:next w:val="a"/>
    <w:qFormat/>
    <w:rsid w:val="00FC4E73"/>
    <w:pPr>
      <w:keepNext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FC4E73"/>
    <w:pPr>
      <w:keepNext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FC4E73"/>
    <w:pPr>
      <w:keepNext/>
      <w:outlineLvl w:val="5"/>
    </w:pPr>
    <w:rPr>
      <w:sz w:val="28"/>
      <w:szCs w:val="20"/>
      <w:u w:val="single"/>
    </w:rPr>
  </w:style>
  <w:style w:type="paragraph" w:styleId="7">
    <w:name w:val="heading 7"/>
    <w:basedOn w:val="a"/>
    <w:next w:val="a"/>
    <w:qFormat/>
    <w:rsid w:val="00FC4E73"/>
    <w:pPr>
      <w:keepNext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C4E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C4E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ocked/>
    <w:rsid w:val="00FC4E73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30">
    <w:name w:val="Заголовок 3 Знак"/>
    <w:locked/>
    <w:rsid w:val="00FC4E73"/>
    <w:rPr>
      <w:rFonts w:ascii="Arial Narrow" w:hAnsi="Arial Narrow" w:cs="Times New Roman"/>
      <w:sz w:val="24"/>
      <w:szCs w:val="24"/>
      <w:lang w:val="uk-UA" w:eastAsia="ru-RU" w:bidi="ar-SA"/>
    </w:rPr>
  </w:style>
  <w:style w:type="character" w:customStyle="1" w:styleId="40">
    <w:name w:val="Заголовок 4 Знак"/>
    <w:locked/>
    <w:rsid w:val="00FC4E73"/>
    <w:rPr>
      <w:rFonts w:cs="Times New Roman"/>
      <w:b/>
      <w:sz w:val="28"/>
      <w:lang w:val="uk-UA" w:eastAsia="ru-RU" w:bidi="ar-SA"/>
    </w:rPr>
  </w:style>
  <w:style w:type="character" w:customStyle="1" w:styleId="50">
    <w:name w:val="Заголовок 5 Знак"/>
    <w:locked/>
    <w:rsid w:val="00FC4E73"/>
    <w:rPr>
      <w:rFonts w:cs="Times New Roman"/>
      <w:sz w:val="28"/>
      <w:u w:val="single"/>
      <w:lang w:val="ru-RU" w:eastAsia="ru-RU" w:bidi="ar-SA"/>
    </w:rPr>
  </w:style>
  <w:style w:type="character" w:customStyle="1" w:styleId="60">
    <w:name w:val="Заголовок 6 Знак"/>
    <w:locked/>
    <w:rsid w:val="00FC4E73"/>
    <w:rPr>
      <w:rFonts w:cs="Times New Roman"/>
      <w:sz w:val="28"/>
      <w:u w:val="single"/>
      <w:lang w:val="ru-RU" w:eastAsia="ru-RU" w:bidi="ar-SA"/>
    </w:rPr>
  </w:style>
  <w:style w:type="character" w:customStyle="1" w:styleId="70">
    <w:name w:val="Заголовок 7 Знак"/>
    <w:locked/>
    <w:rsid w:val="00FC4E73"/>
    <w:rPr>
      <w:rFonts w:cs="Times New Roman"/>
      <w:sz w:val="24"/>
      <w:szCs w:val="24"/>
      <w:lang w:val="uk-UA" w:eastAsia="ru-RU" w:bidi="ar-SA"/>
    </w:rPr>
  </w:style>
  <w:style w:type="character" w:customStyle="1" w:styleId="80">
    <w:name w:val="Заголовок 8 Знак"/>
    <w:locked/>
    <w:rsid w:val="00FC4E73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ocked/>
    <w:rsid w:val="00FC4E7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WW8Num2z0">
    <w:name w:val="WW8Num2z0"/>
    <w:rsid w:val="00FC4E73"/>
    <w:rPr>
      <w:rFonts w:ascii="Times New Roman" w:hAnsi="Times New Roman"/>
    </w:rPr>
  </w:style>
  <w:style w:type="paragraph" w:styleId="a3">
    <w:name w:val="Body Text"/>
    <w:basedOn w:val="a"/>
    <w:uiPriority w:val="99"/>
    <w:rsid w:val="00FC4E73"/>
    <w:rPr>
      <w:sz w:val="28"/>
    </w:rPr>
  </w:style>
  <w:style w:type="character" w:customStyle="1" w:styleId="a4">
    <w:name w:val="Подзаголовок Знак"/>
    <w:locked/>
    <w:rsid w:val="00FC4E73"/>
    <w:rPr>
      <w:rFonts w:ascii="Arial Narrow" w:hAnsi="Arial Narrow" w:cs="Times New Roman"/>
      <w:b/>
      <w:bCs/>
      <w:sz w:val="24"/>
      <w:szCs w:val="24"/>
      <w:lang w:val="uk-UA" w:eastAsia="ru-RU" w:bidi="ar-SA"/>
    </w:rPr>
  </w:style>
  <w:style w:type="paragraph" w:styleId="a5">
    <w:name w:val="Subtitle"/>
    <w:basedOn w:val="a"/>
    <w:link w:val="10"/>
    <w:uiPriority w:val="99"/>
    <w:qFormat/>
    <w:rsid w:val="00FC4E73"/>
    <w:pPr>
      <w:jc w:val="center"/>
    </w:pPr>
    <w:rPr>
      <w:rFonts w:ascii="Arial Narrow" w:hAnsi="Arial Narrow"/>
      <w:b/>
      <w:bCs/>
      <w:sz w:val="28"/>
      <w:lang w:val="uk-UA"/>
    </w:rPr>
  </w:style>
  <w:style w:type="character" w:customStyle="1" w:styleId="11">
    <w:name w:val="Заголовок 1 Знак"/>
    <w:locked/>
    <w:rsid w:val="00FC4E73"/>
    <w:rPr>
      <w:rFonts w:cs="Times New Roman"/>
      <w:b/>
      <w:bCs/>
      <w:sz w:val="24"/>
      <w:szCs w:val="24"/>
      <w:lang w:val="uk-UA" w:eastAsia="ru-RU" w:bidi="ar-SA"/>
    </w:rPr>
  </w:style>
  <w:style w:type="paragraph" w:styleId="a6">
    <w:name w:val="Title"/>
    <w:basedOn w:val="a"/>
    <w:link w:val="12"/>
    <w:qFormat/>
    <w:rsid w:val="00FC4E73"/>
    <w:pPr>
      <w:jc w:val="center"/>
    </w:pPr>
    <w:rPr>
      <w:sz w:val="28"/>
    </w:rPr>
  </w:style>
  <w:style w:type="character" w:customStyle="1" w:styleId="21">
    <w:name w:val="Основной текст 2 Знак"/>
    <w:locked/>
    <w:rsid w:val="00FC4E73"/>
    <w:rPr>
      <w:rFonts w:ascii="Arial Narrow" w:hAnsi="Arial Narrow" w:cs="Times New Roman"/>
      <w:sz w:val="24"/>
      <w:szCs w:val="24"/>
      <w:lang w:val="uk-UA" w:eastAsia="ru-RU" w:bidi="ar-SA"/>
    </w:rPr>
  </w:style>
  <w:style w:type="paragraph" w:styleId="a7">
    <w:name w:val="Body Text Indent"/>
    <w:basedOn w:val="a"/>
    <w:link w:val="13"/>
    <w:uiPriority w:val="99"/>
    <w:semiHidden/>
    <w:rsid w:val="00FC4E73"/>
    <w:pPr>
      <w:spacing w:after="120"/>
      <w:ind w:left="283"/>
    </w:pPr>
  </w:style>
  <w:style w:type="character" w:customStyle="1" w:styleId="61">
    <w:name w:val="Знак Знак61"/>
    <w:rsid w:val="00FC4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uiPriority w:val="99"/>
    <w:rsid w:val="00FC4E73"/>
    <w:pPr>
      <w:tabs>
        <w:tab w:val="center" w:pos="4677"/>
        <w:tab w:val="right" w:pos="9355"/>
      </w:tabs>
    </w:pPr>
  </w:style>
  <w:style w:type="character" w:customStyle="1" w:styleId="WW8Num19z0">
    <w:name w:val="WW8Num19z0"/>
    <w:rsid w:val="00FC4E73"/>
    <w:rPr>
      <w:rFonts w:ascii="Times New Roman" w:hAnsi="Times New Roman"/>
    </w:rPr>
  </w:style>
  <w:style w:type="paragraph" w:styleId="22">
    <w:name w:val="Body Text 2"/>
    <w:basedOn w:val="a"/>
    <w:link w:val="210"/>
    <w:uiPriority w:val="99"/>
    <w:qFormat/>
    <w:rsid w:val="00FC4E73"/>
    <w:pPr>
      <w:jc w:val="both"/>
    </w:pPr>
    <w:rPr>
      <w:rFonts w:ascii="Arial Narrow" w:hAnsi="Arial Narrow"/>
      <w:sz w:val="28"/>
      <w:lang w:val="uk-UA"/>
    </w:rPr>
  </w:style>
  <w:style w:type="character" w:customStyle="1" w:styleId="210">
    <w:name w:val="Основной текст 2 Знак1"/>
    <w:link w:val="22"/>
    <w:uiPriority w:val="99"/>
    <w:locked/>
    <w:rsid w:val="002E4C84"/>
    <w:rPr>
      <w:rFonts w:ascii="Arial Narrow" w:hAnsi="Arial Narrow"/>
      <w:sz w:val="28"/>
      <w:szCs w:val="24"/>
      <w:lang w:val="uk-UA"/>
    </w:rPr>
  </w:style>
  <w:style w:type="character" w:customStyle="1" w:styleId="23">
    <w:name w:val="Основной текст с отступом 2 Знак"/>
    <w:locked/>
    <w:rsid w:val="00FC4E73"/>
    <w:rPr>
      <w:rFonts w:cs="Times New Roman"/>
      <w:sz w:val="24"/>
      <w:szCs w:val="24"/>
      <w:lang w:val="uk-UA" w:eastAsia="ru-RU" w:bidi="ar-SA"/>
    </w:rPr>
  </w:style>
  <w:style w:type="paragraph" w:styleId="24">
    <w:name w:val="Body Text Indent 2"/>
    <w:basedOn w:val="a"/>
    <w:link w:val="211"/>
    <w:semiHidden/>
    <w:rsid w:val="00FC4E73"/>
    <w:pPr>
      <w:tabs>
        <w:tab w:val="num" w:pos="360"/>
      </w:tabs>
      <w:ind w:left="360" w:hanging="360"/>
      <w:jc w:val="both"/>
    </w:pPr>
    <w:rPr>
      <w:sz w:val="28"/>
      <w:lang w:val="uk-UA"/>
    </w:rPr>
  </w:style>
  <w:style w:type="character" w:customStyle="1" w:styleId="32">
    <w:name w:val="Основной текст 3 Знак"/>
    <w:locked/>
    <w:rsid w:val="00FC4E73"/>
    <w:rPr>
      <w:rFonts w:cs="Times New Roman"/>
      <w:color w:val="0000FF"/>
      <w:sz w:val="28"/>
      <w:szCs w:val="28"/>
      <w:lang w:val="ru-RU" w:eastAsia="ru-RU" w:bidi="ar-SA"/>
    </w:rPr>
  </w:style>
  <w:style w:type="paragraph" w:styleId="a9">
    <w:name w:val="caption"/>
    <w:basedOn w:val="a"/>
    <w:qFormat/>
    <w:rsid w:val="00FC4E73"/>
    <w:pPr>
      <w:jc w:val="center"/>
    </w:pPr>
    <w:rPr>
      <w:sz w:val="40"/>
      <w:szCs w:val="20"/>
      <w:lang w:val="uk-UA"/>
    </w:rPr>
  </w:style>
  <w:style w:type="paragraph" w:styleId="33">
    <w:name w:val="Body Text Indent 3"/>
    <w:basedOn w:val="a"/>
    <w:link w:val="310"/>
    <w:semiHidden/>
    <w:rsid w:val="00FC4E73"/>
    <w:pPr>
      <w:ind w:firstLine="570"/>
      <w:jc w:val="both"/>
    </w:pPr>
    <w:rPr>
      <w:b/>
      <w:i/>
      <w:iCs/>
      <w:sz w:val="28"/>
      <w:szCs w:val="28"/>
      <w:lang w:val="uk-UA"/>
    </w:rPr>
  </w:style>
  <w:style w:type="character" w:customStyle="1" w:styleId="34">
    <w:name w:val="Основной текст с отступом 3 Знак"/>
    <w:semiHidden/>
    <w:rsid w:val="00FC4E73"/>
    <w:rPr>
      <w:b/>
      <w:i/>
      <w:sz w:val="28"/>
      <w:lang w:eastAsia="ru-RU"/>
    </w:rPr>
  </w:style>
  <w:style w:type="paragraph" w:styleId="35">
    <w:name w:val="Body Text 3"/>
    <w:basedOn w:val="a"/>
    <w:link w:val="311"/>
    <w:uiPriority w:val="99"/>
    <w:semiHidden/>
    <w:rsid w:val="00FC4E73"/>
    <w:pPr>
      <w:jc w:val="both"/>
    </w:pPr>
    <w:rPr>
      <w:color w:val="0000FF"/>
      <w:sz w:val="28"/>
      <w:szCs w:val="28"/>
    </w:rPr>
  </w:style>
  <w:style w:type="character" w:customStyle="1" w:styleId="14">
    <w:name w:val="Нижний колонтитул Знак1"/>
    <w:uiPriority w:val="99"/>
    <w:locked/>
    <w:rsid w:val="00FC4E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FC4E7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FC4E73"/>
    <w:rPr>
      <w:rFonts w:cs="Times New Roman"/>
    </w:rPr>
  </w:style>
  <w:style w:type="character" w:styleId="ab">
    <w:name w:val="page number"/>
    <w:semiHidden/>
    <w:rsid w:val="00FC4E73"/>
    <w:rPr>
      <w:rFonts w:cs="Times New Roman"/>
    </w:rPr>
  </w:style>
  <w:style w:type="paragraph" w:styleId="ac">
    <w:name w:val="Balloon Text"/>
    <w:basedOn w:val="a"/>
    <w:rsid w:val="00FC4E73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FontStyle18">
    <w:name w:val="Font Style18"/>
    <w:rsid w:val="00FC4E73"/>
    <w:rPr>
      <w:rFonts w:ascii="Times New Roman" w:hAnsi="Times New Roman"/>
      <w:sz w:val="22"/>
    </w:rPr>
  </w:style>
  <w:style w:type="character" w:customStyle="1" w:styleId="head">
    <w:name w:val="head"/>
    <w:rsid w:val="00FC4E73"/>
    <w:rPr>
      <w:rFonts w:cs="Times New Roman"/>
    </w:rPr>
  </w:style>
  <w:style w:type="character" w:customStyle="1" w:styleId="FontStyle44">
    <w:name w:val="Font Style44"/>
    <w:rsid w:val="00FC4E73"/>
    <w:rPr>
      <w:rFonts w:ascii="Times New Roman" w:hAnsi="Times New Roman"/>
      <w:sz w:val="20"/>
    </w:rPr>
  </w:style>
  <w:style w:type="paragraph" w:styleId="ae">
    <w:name w:val="List Paragraph"/>
    <w:basedOn w:val="a"/>
    <w:link w:val="af"/>
    <w:uiPriority w:val="1"/>
    <w:qFormat/>
    <w:rsid w:val="00FC4E73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paragraph" w:styleId="af0">
    <w:name w:val="No Spacing"/>
    <w:link w:val="af1"/>
    <w:uiPriority w:val="1"/>
    <w:qFormat/>
    <w:rsid w:val="00FC4E73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40226A"/>
    <w:rPr>
      <w:sz w:val="24"/>
      <w:szCs w:val="24"/>
      <w:lang w:bidi="ar-SA"/>
    </w:rPr>
  </w:style>
  <w:style w:type="character" w:styleId="af2">
    <w:name w:val="Strong"/>
    <w:qFormat/>
    <w:rsid w:val="00FC4E73"/>
    <w:rPr>
      <w:rFonts w:cs="Times New Roman"/>
      <w:b/>
    </w:rPr>
  </w:style>
  <w:style w:type="paragraph" w:customStyle="1" w:styleId="15">
    <w:name w:val="Заголовок1"/>
    <w:basedOn w:val="a"/>
    <w:next w:val="a3"/>
    <w:rsid w:val="00FC4E73"/>
    <w:pPr>
      <w:jc w:val="center"/>
    </w:pPr>
    <w:rPr>
      <w:b/>
      <w:sz w:val="28"/>
      <w:szCs w:val="20"/>
      <w:lang w:val="uk-UA" w:eastAsia="zh-CN"/>
    </w:rPr>
  </w:style>
  <w:style w:type="paragraph" w:customStyle="1" w:styleId="212">
    <w:name w:val="Основной текст с отступом 21"/>
    <w:basedOn w:val="a"/>
    <w:rsid w:val="00FC4E73"/>
    <w:pPr>
      <w:ind w:firstLine="567"/>
      <w:jc w:val="both"/>
    </w:pPr>
    <w:rPr>
      <w:szCs w:val="20"/>
      <w:lang w:val="uk-UA" w:eastAsia="zh-CN"/>
    </w:rPr>
  </w:style>
  <w:style w:type="paragraph" w:customStyle="1" w:styleId="312">
    <w:name w:val="Основной текст с отступом 31"/>
    <w:basedOn w:val="a"/>
    <w:rsid w:val="00FC4E73"/>
    <w:pPr>
      <w:ind w:firstLine="426"/>
      <w:jc w:val="both"/>
    </w:pPr>
    <w:rPr>
      <w:szCs w:val="20"/>
      <w:lang w:val="uk-UA" w:eastAsia="zh-CN"/>
    </w:rPr>
  </w:style>
  <w:style w:type="paragraph" w:customStyle="1" w:styleId="af3">
    <w:name w:val="Текст план управления"/>
    <w:rsid w:val="00FC4E73"/>
    <w:pPr>
      <w:suppressAutoHyphens/>
      <w:ind w:firstLine="397"/>
      <w:jc w:val="both"/>
    </w:pPr>
    <w:rPr>
      <w:sz w:val="24"/>
      <w:lang w:val="uk-UA" w:eastAsia="zh-CN"/>
    </w:rPr>
  </w:style>
  <w:style w:type="paragraph" w:customStyle="1" w:styleId="af4">
    <w:name w:val="Знак Знак"/>
    <w:basedOn w:val="a"/>
    <w:rsid w:val="00FC4E73"/>
    <w:rPr>
      <w:rFonts w:ascii="Verdana" w:hAnsi="Verdana" w:cs="Verdana"/>
      <w:sz w:val="20"/>
      <w:szCs w:val="20"/>
      <w:lang w:val="en-US" w:eastAsia="en-US"/>
    </w:rPr>
  </w:style>
  <w:style w:type="character" w:styleId="af5">
    <w:name w:val="Book Title"/>
    <w:qFormat/>
    <w:rsid w:val="00FC4E73"/>
    <w:rPr>
      <w:b/>
      <w:smallCaps/>
      <w:spacing w:val="5"/>
    </w:rPr>
  </w:style>
  <w:style w:type="character" w:customStyle="1" w:styleId="16">
    <w:name w:val="Знак Знак1"/>
    <w:semiHidden/>
    <w:rsid w:val="00FC4E73"/>
    <w:rPr>
      <w:rFonts w:ascii="Arial Narrow" w:hAnsi="Arial Narrow"/>
      <w:sz w:val="24"/>
      <w:lang w:eastAsia="ru-RU"/>
    </w:rPr>
  </w:style>
  <w:style w:type="character" w:customStyle="1" w:styleId="36">
    <w:name w:val="Знак Знак3"/>
    <w:rsid w:val="00FC4E73"/>
    <w:rPr>
      <w:b/>
      <w:sz w:val="24"/>
      <w:lang w:eastAsia="ru-RU"/>
    </w:rPr>
  </w:style>
  <w:style w:type="character" w:customStyle="1" w:styleId="25">
    <w:name w:val="Знак Знак2"/>
    <w:rsid w:val="00FC4E73"/>
    <w:rPr>
      <w:b/>
      <w:sz w:val="24"/>
      <w:lang w:eastAsia="ru-RU"/>
    </w:rPr>
  </w:style>
  <w:style w:type="paragraph" w:styleId="af6">
    <w:name w:val="header"/>
    <w:basedOn w:val="a"/>
    <w:link w:val="17"/>
    <w:uiPriority w:val="99"/>
    <w:rsid w:val="00FC4E73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rsid w:val="00FC4E73"/>
    <w:pPr>
      <w:suppressLineNumbers/>
    </w:pPr>
    <w:rPr>
      <w:lang w:eastAsia="zh-CN"/>
    </w:rPr>
  </w:style>
  <w:style w:type="character" w:customStyle="1" w:styleId="41">
    <w:name w:val="Знак Знак4"/>
    <w:rsid w:val="00FC4E73"/>
    <w:rPr>
      <w:sz w:val="24"/>
      <w:lang w:val="ru-RU" w:eastAsia="ru-RU"/>
    </w:rPr>
  </w:style>
  <w:style w:type="character" w:customStyle="1" w:styleId="WW8Num1z2">
    <w:name w:val="WW8Num1z2"/>
    <w:rsid w:val="00FC4E73"/>
  </w:style>
  <w:style w:type="paragraph" w:customStyle="1" w:styleId="213">
    <w:name w:val="Основной текст 21"/>
    <w:basedOn w:val="a"/>
    <w:rsid w:val="00FC4E73"/>
    <w:pPr>
      <w:jc w:val="both"/>
    </w:pPr>
    <w:rPr>
      <w:rFonts w:ascii="Arial Narrow" w:hAnsi="Arial Narrow" w:cs="Arial Narrow"/>
      <w:sz w:val="28"/>
      <w:lang w:val="uk-UA" w:eastAsia="zh-CN"/>
    </w:rPr>
  </w:style>
  <w:style w:type="character" w:customStyle="1" w:styleId="s1">
    <w:name w:val="s1"/>
    <w:rsid w:val="00FC4E73"/>
  </w:style>
  <w:style w:type="character" w:customStyle="1" w:styleId="af8">
    <w:name w:val="Нижний колонтитул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af9">
    <w:name w:val="Основной текст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WW8Num3z0">
    <w:name w:val="WW8Num3z0"/>
    <w:rsid w:val="00FC4E73"/>
    <w:rPr>
      <w:rFonts w:ascii="Times New Roman" w:hAnsi="Times New Roman"/>
    </w:rPr>
  </w:style>
  <w:style w:type="character" w:customStyle="1" w:styleId="WW8Num4z0">
    <w:name w:val="WW8Num4z0"/>
    <w:rsid w:val="00FC4E73"/>
    <w:rPr>
      <w:rFonts w:ascii="Symbol" w:hAnsi="Symbol"/>
    </w:rPr>
  </w:style>
  <w:style w:type="character" w:customStyle="1" w:styleId="WW8Num5z0">
    <w:name w:val="WW8Num5z0"/>
    <w:rsid w:val="00FC4E73"/>
    <w:rPr>
      <w:rFonts w:ascii="Times New Roman" w:eastAsia="Times New Roman" w:hAnsi="Times New Roman"/>
    </w:rPr>
  </w:style>
  <w:style w:type="character" w:customStyle="1" w:styleId="WW8Num6z0">
    <w:name w:val="WW8Num6z0"/>
    <w:rsid w:val="00FC4E73"/>
    <w:rPr>
      <w:rFonts w:ascii="Times New Roman" w:hAnsi="Times New Roman"/>
    </w:rPr>
  </w:style>
  <w:style w:type="character" w:customStyle="1" w:styleId="WW8Num7z0">
    <w:name w:val="WW8Num7z0"/>
    <w:rsid w:val="00FC4E73"/>
    <w:rPr>
      <w:rFonts w:ascii="Times New Roman" w:hAnsi="Times New Roman"/>
    </w:rPr>
  </w:style>
  <w:style w:type="character" w:customStyle="1" w:styleId="WW8Num8z0">
    <w:name w:val="WW8Num8z0"/>
    <w:rsid w:val="00FC4E73"/>
    <w:rPr>
      <w:rFonts w:ascii="Times New Roman" w:hAnsi="Times New Roman"/>
    </w:rPr>
  </w:style>
  <w:style w:type="character" w:customStyle="1" w:styleId="WW8Num9z0">
    <w:name w:val="WW8Num9z0"/>
    <w:rsid w:val="00FC4E73"/>
    <w:rPr>
      <w:rFonts w:ascii="Times New Roman" w:hAnsi="Times New Roman"/>
    </w:rPr>
  </w:style>
  <w:style w:type="character" w:customStyle="1" w:styleId="WW8Num10z0">
    <w:name w:val="WW8Num10z0"/>
    <w:rsid w:val="00FC4E73"/>
    <w:rPr>
      <w:rFonts w:ascii="Times New Roman" w:hAnsi="Times New Roman"/>
    </w:rPr>
  </w:style>
  <w:style w:type="character" w:customStyle="1" w:styleId="WW8Num11z0">
    <w:name w:val="WW8Num11z0"/>
    <w:rsid w:val="00FC4E73"/>
    <w:rPr>
      <w:rFonts w:ascii="Times New Roman" w:eastAsia="Times New Roman" w:hAnsi="Times New Roman"/>
    </w:rPr>
  </w:style>
  <w:style w:type="character" w:customStyle="1" w:styleId="WW8Num12z0">
    <w:name w:val="WW8Num12z0"/>
    <w:rsid w:val="00FC4E73"/>
    <w:rPr>
      <w:rFonts w:ascii="Times New Roman" w:hAnsi="Times New Roman"/>
    </w:rPr>
  </w:style>
  <w:style w:type="character" w:customStyle="1" w:styleId="WW8Num13z0">
    <w:name w:val="WW8Num13z0"/>
    <w:rsid w:val="00FC4E73"/>
    <w:rPr>
      <w:rFonts w:ascii="Times New Roman" w:hAnsi="Times New Roman"/>
    </w:rPr>
  </w:style>
  <w:style w:type="character" w:customStyle="1" w:styleId="WW8Num14z0">
    <w:name w:val="WW8Num14z0"/>
    <w:rsid w:val="00FC4E73"/>
    <w:rPr>
      <w:rFonts w:ascii="Times New Roman" w:hAnsi="Times New Roman"/>
    </w:rPr>
  </w:style>
  <w:style w:type="character" w:customStyle="1" w:styleId="WW8Num15z0">
    <w:name w:val="WW8Num15z0"/>
    <w:rsid w:val="00FC4E73"/>
    <w:rPr>
      <w:rFonts w:ascii="Symbol" w:hAnsi="Symbol"/>
    </w:rPr>
  </w:style>
  <w:style w:type="character" w:customStyle="1" w:styleId="WW8Num16z0">
    <w:name w:val="WW8Num16z0"/>
    <w:rsid w:val="00FC4E73"/>
    <w:rPr>
      <w:rFonts w:ascii="Times New Roman" w:hAnsi="Times New Roman"/>
    </w:rPr>
  </w:style>
  <w:style w:type="character" w:customStyle="1" w:styleId="WW8Num17z0">
    <w:name w:val="WW8Num17z0"/>
    <w:rsid w:val="00FC4E73"/>
    <w:rPr>
      <w:rFonts w:ascii="Times New Roman" w:hAnsi="Times New Roman"/>
    </w:rPr>
  </w:style>
  <w:style w:type="character" w:customStyle="1" w:styleId="WW8Num18z0">
    <w:name w:val="WW8Num18z0"/>
    <w:rsid w:val="00FC4E73"/>
    <w:rPr>
      <w:rFonts w:ascii="Times New Roman" w:hAnsi="Times New Roman"/>
    </w:rPr>
  </w:style>
  <w:style w:type="character" w:customStyle="1" w:styleId="WW8Num20z0">
    <w:name w:val="WW8Num20z0"/>
    <w:rsid w:val="00FC4E73"/>
    <w:rPr>
      <w:rFonts w:ascii="Times New Roman" w:hAnsi="Times New Roman"/>
    </w:rPr>
  </w:style>
  <w:style w:type="character" w:customStyle="1" w:styleId="WW8Num21z0">
    <w:name w:val="WW8Num21z0"/>
    <w:rsid w:val="00FC4E73"/>
    <w:rPr>
      <w:rFonts w:ascii="Times New Roman" w:hAnsi="Times New Roman"/>
    </w:rPr>
  </w:style>
  <w:style w:type="character" w:customStyle="1" w:styleId="WW8Num21z1">
    <w:name w:val="WW8Num21z1"/>
    <w:rsid w:val="00FC4E73"/>
    <w:rPr>
      <w:rFonts w:ascii="Courier New" w:hAnsi="Courier New"/>
    </w:rPr>
  </w:style>
  <w:style w:type="character" w:customStyle="1" w:styleId="WW8Num21z3">
    <w:name w:val="WW8Num21z3"/>
    <w:rsid w:val="00FC4E73"/>
    <w:rPr>
      <w:rFonts w:ascii="Symbol" w:hAnsi="Symbol"/>
    </w:rPr>
  </w:style>
  <w:style w:type="character" w:customStyle="1" w:styleId="WW8Num21z4">
    <w:name w:val="WW8Num21z4"/>
    <w:rsid w:val="00FC4E73"/>
    <w:rPr>
      <w:rFonts w:ascii="Courier New" w:hAnsi="Courier New"/>
    </w:rPr>
  </w:style>
  <w:style w:type="character" w:customStyle="1" w:styleId="WW8Num22z0">
    <w:name w:val="WW8Num22z0"/>
    <w:rsid w:val="00FC4E73"/>
    <w:rPr>
      <w:rFonts w:ascii="Times New Roman" w:hAnsi="Times New Roman"/>
    </w:rPr>
  </w:style>
  <w:style w:type="character" w:customStyle="1" w:styleId="WW8Num23z0">
    <w:name w:val="WW8Num23z0"/>
    <w:rsid w:val="00FC4E73"/>
    <w:rPr>
      <w:rFonts w:ascii="Times New Roman" w:hAnsi="Times New Roman"/>
    </w:rPr>
  </w:style>
  <w:style w:type="character" w:customStyle="1" w:styleId="WW8Num24z0">
    <w:name w:val="WW8Num24z0"/>
    <w:rsid w:val="00FC4E73"/>
    <w:rPr>
      <w:rFonts w:ascii="Times New Roman" w:eastAsia="Times New Roman" w:hAnsi="Times New Roman"/>
    </w:rPr>
  </w:style>
  <w:style w:type="character" w:customStyle="1" w:styleId="WW8Num25z0">
    <w:name w:val="WW8Num25z0"/>
    <w:rsid w:val="00FC4E73"/>
    <w:rPr>
      <w:rFonts w:ascii="Times New Roman" w:hAnsi="Times New Roman"/>
    </w:rPr>
  </w:style>
  <w:style w:type="character" w:customStyle="1" w:styleId="WW8Num27z0">
    <w:name w:val="WW8Num27z0"/>
    <w:rsid w:val="00FC4E73"/>
    <w:rPr>
      <w:rFonts w:ascii="Symbol" w:hAnsi="Symbol"/>
    </w:rPr>
  </w:style>
  <w:style w:type="character" w:customStyle="1" w:styleId="WW8Num28z0">
    <w:name w:val="WW8Num28z0"/>
    <w:rsid w:val="00FC4E73"/>
    <w:rPr>
      <w:rFonts w:ascii="Symbol" w:hAnsi="Symbol"/>
    </w:rPr>
  </w:style>
  <w:style w:type="character" w:customStyle="1" w:styleId="WW8Num29z0">
    <w:name w:val="WW8Num29z0"/>
    <w:rsid w:val="00FC4E73"/>
    <w:rPr>
      <w:rFonts w:ascii="Symbol" w:hAnsi="Symbol"/>
    </w:rPr>
  </w:style>
  <w:style w:type="character" w:customStyle="1" w:styleId="WW8Num30z0">
    <w:name w:val="WW8Num30z0"/>
    <w:rsid w:val="00FC4E73"/>
    <w:rPr>
      <w:rFonts w:ascii="Symbol" w:hAnsi="Symbol"/>
      <w:color w:val="auto"/>
    </w:rPr>
  </w:style>
  <w:style w:type="character" w:customStyle="1" w:styleId="WW8Num31z0">
    <w:name w:val="WW8Num31z0"/>
    <w:rsid w:val="00FC4E73"/>
    <w:rPr>
      <w:rFonts w:ascii="Symbol" w:hAnsi="Symbol"/>
      <w:color w:val="auto"/>
    </w:rPr>
  </w:style>
  <w:style w:type="character" w:customStyle="1" w:styleId="WW8Num32z0">
    <w:name w:val="WW8Num32z0"/>
    <w:rsid w:val="00FC4E73"/>
    <w:rPr>
      <w:rFonts w:ascii="Symbol" w:hAnsi="Symbol"/>
      <w:color w:val="auto"/>
    </w:rPr>
  </w:style>
  <w:style w:type="character" w:customStyle="1" w:styleId="WW8Num33z0">
    <w:name w:val="WW8Num33z0"/>
    <w:rsid w:val="00FC4E73"/>
    <w:rPr>
      <w:rFonts w:ascii="Symbol" w:hAnsi="Symbol"/>
      <w:color w:val="auto"/>
    </w:rPr>
  </w:style>
  <w:style w:type="character" w:customStyle="1" w:styleId="WW8Num34z0">
    <w:name w:val="WW8Num34z0"/>
    <w:rsid w:val="00FC4E73"/>
    <w:rPr>
      <w:rFonts w:ascii="Symbol" w:hAnsi="Symbol"/>
    </w:rPr>
  </w:style>
  <w:style w:type="character" w:customStyle="1" w:styleId="WW8Num35z0">
    <w:name w:val="WW8Num35z0"/>
    <w:rsid w:val="00FC4E73"/>
    <w:rPr>
      <w:rFonts w:ascii="Symbol" w:hAnsi="Symbol"/>
    </w:rPr>
  </w:style>
  <w:style w:type="character" w:customStyle="1" w:styleId="WW8Num57z0">
    <w:name w:val="WW8Num57z0"/>
    <w:rsid w:val="00FC4E73"/>
  </w:style>
  <w:style w:type="character" w:customStyle="1" w:styleId="WW8Num58z0">
    <w:name w:val="WW8Num58z0"/>
    <w:rsid w:val="00FC4E73"/>
  </w:style>
  <w:style w:type="character" w:customStyle="1" w:styleId="WW8Num59z0">
    <w:name w:val="WW8Num59z0"/>
    <w:rsid w:val="00FC4E73"/>
    <w:rPr>
      <w:rFonts w:ascii="Symbol" w:hAnsi="Symbol"/>
      <w:color w:val="auto"/>
    </w:rPr>
  </w:style>
  <w:style w:type="character" w:customStyle="1" w:styleId="WW8Num36z0">
    <w:name w:val="WW8Num36z0"/>
    <w:rsid w:val="00FC4E73"/>
    <w:rPr>
      <w:rFonts w:ascii="Courier New" w:hAnsi="Courier New"/>
    </w:rPr>
  </w:style>
  <w:style w:type="character" w:customStyle="1" w:styleId="WW8Num60z0">
    <w:name w:val="WW8Num60z0"/>
    <w:rsid w:val="00FC4E73"/>
  </w:style>
  <w:style w:type="character" w:customStyle="1" w:styleId="WW8Num22z1">
    <w:name w:val="WW8Num22z1"/>
    <w:rsid w:val="00FC4E73"/>
    <w:rPr>
      <w:rFonts w:ascii="Courier New" w:hAnsi="Courier New"/>
    </w:rPr>
  </w:style>
  <w:style w:type="character" w:customStyle="1" w:styleId="WW8Num22z3">
    <w:name w:val="WW8Num22z3"/>
    <w:rsid w:val="00FC4E73"/>
    <w:rPr>
      <w:rFonts w:ascii="Symbol" w:hAnsi="Symbol"/>
    </w:rPr>
  </w:style>
  <w:style w:type="character" w:customStyle="1" w:styleId="WW8Num22z4">
    <w:name w:val="WW8Num22z4"/>
    <w:rsid w:val="00FC4E73"/>
    <w:rPr>
      <w:rFonts w:ascii="Courier New" w:hAnsi="Courier New"/>
    </w:rPr>
  </w:style>
  <w:style w:type="character" w:customStyle="1" w:styleId="WW8Num26z0">
    <w:name w:val="WW8Num26z0"/>
    <w:rsid w:val="00FC4E73"/>
    <w:rPr>
      <w:rFonts w:ascii="Times New Roman" w:hAnsi="Times New Roman"/>
    </w:rPr>
  </w:style>
  <w:style w:type="character" w:customStyle="1" w:styleId="WW8Num1z0">
    <w:name w:val="WW8Num1z0"/>
    <w:rsid w:val="00FC4E73"/>
    <w:rPr>
      <w:rFonts w:ascii="Times New Roman" w:hAnsi="Times New Roman"/>
    </w:rPr>
  </w:style>
  <w:style w:type="character" w:customStyle="1" w:styleId="WW8Num1z1">
    <w:name w:val="WW8Num1z1"/>
    <w:rsid w:val="00FC4E73"/>
    <w:rPr>
      <w:rFonts w:ascii="Courier New" w:hAnsi="Courier New"/>
    </w:rPr>
  </w:style>
  <w:style w:type="character" w:customStyle="1" w:styleId="WW8Num1z3">
    <w:name w:val="WW8Num1z3"/>
    <w:rsid w:val="00FC4E73"/>
    <w:rPr>
      <w:rFonts w:ascii="Symbol" w:hAnsi="Symbol"/>
    </w:rPr>
  </w:style>
  <w:style w:type="character" w:customStyle="1" w:styleId="WW8Num2z1">
    <w:name w:val="WW8Num2z1"/>
    <w:rsid w:val="00FC4E73"/>
    <w:rPr>
      <w:rFonts w:ascii="Courier New" w:hAnsi="Courier New"/>
    </w:rPr>
  </w:style>
  <w:style w:type="character" w:customStyle="1" w:styleId="WW8Num2z2">
    <w:name w:val="WW8Num2z2"/>
    <w:rsid w:val="00FC4E73"/>
    <w:rPr>
      <w:rFonts w:ascii="Wingdings" w:hAnsi="Wingdings"/>
    </w:rPr>
  </w:style>
  <w:style w:type="character" w:customStyle="1" w:styleId="WW8Num2z3">
    <w:name w:val="WW8Num2z3"/>
    <w:rsid w:val="00FC4E73"/>
    <w:rPr>
      <w:rFonts w:ascii="Symbol" w:hAnsi="Symbol"/>
    </w:rPr>
  </w:style>
  <w:style w:type="character" w:customStyle="1" w:styleId="WW8Num3z1">
    <w:name w:val="WW8Num3z1"/>
    <w:rsid w:val="00FC4E73"/>
    <w:rPr>
      <w:rFonts w:ascii="Courier New" w:hAnsi="Courier New"/>
    </w:rPr>
  </w:style>
  <w:style w:type="character" w:customStyle="1" w:styleId="WW8Num3z2">
    <w:name w:val="WW8Num3z2"/>
    <w:rsid w:val="00FC4E73"/>
    <w:rPr>
      <w:rFonts w:ascii="Wingdings" w:hAnsi="Wingdings"/>
    </w:rPr>
  </w:style>
  <w:style w:type="character" w:customStyle="1" w:styleId="WW8Num3z3">
    <w:name w:val="WW8Num3z3"/>
    <w:rsid w:val="00FC4E73"/>
    <w:rPr>
      <w:rFonts w:ascii="Symbol" w:hAnsi="Symbol"/>
    </w:rPr>
  </w:style>
  <w:style w:type="character" w:customStyle="1" w:styleId="WW8Num5z1">
    <w:name w:val="WW8Num5z1"/>
    <w:rsid w:val="00FC4E73"/>
    <w:rPr>
      <w:rFonts w:ascii="Courier New" w:hAnsi="Courier New"/>
    </w:rPr>
  </w:style>
  <w:style w:type="character" w:customStyle="1" w:styleId="WW8Num5z2">
    <w:name w:val="WW8Num5z2"/>
    <w:rsid w:val="00FC4E73"/>
    <w:rPr>
      <w:rFonts w:ascii="Wingdings" w:hAnsi="Wingdings"/>
    </w:rPr>
  </w:style>
  <w:style w:type="character" w:customStyle="1" w:styleId="WW8Num5z3">
    <w:name w:val="WW8Num5z3"/>
    <w:rsid w:val="00FC4E73"/>
    <w:rPr>
      <w:rFonts w:ascii="Symbol" w:hAnsi="Symbol"/>
    </w:rPr>
  </w:style>
  <w:style w:type="character" w:customStyle="1" w:styleId="WW8Num6z1">
    <w:name w:val="WW8Num6z1"/>
    <w:rsid w:val="00FC4E73"/>
    <w:rPr>
      <w:rFonts w:ascii="Courier New" w:hAnsi="Courier New"/>
    </w:rPr>
  </w:style>
  <w:style w:type="character" w:customStyle="1" w:styleId="WW8Num6z2">
    <w:name w:val="WW8Num6z2"/>
    <w:rsid w:val="00FC4E73"/>
    <w:rPr>
      <w:rFonts w:ascii="Wingdings" w:hAnsi="Wingdings"/>
    </w:rPr>
  </w:style>
  <w:style w:type="character" w:customStyle="1" w:styleId="WW8Num6z3">
    <w:name w:val="WW8Num6z3"/>
    <w:rsid w:val="00FC4E73"/>
    <w:rPr>
      <w:rFonts w:ascii="Symbol" w:hAnsi="Symbol"/>
    </w:rPr>
  </w:style>
  <w:style w:type="character" w:customStyle="1" w:styleId="WW8Num8z1">
    <w:name w:val="WW8Num8z1"/>
    <w:rsid w:val="00FC4E73"/>
    <w:rPr>
      <w:rFonts w:ascii="Courier New" w:hAnsi="Courier New"/>
    </w:rPr>
  </w:style>
  <w:style w:type="character" w:customStyle="1" w:styleId="WW8Num8z2">
    <w:name w:val="WW8Num8z2"/>
    <w:rsid w:val="00FC4E73"/>
    <w:rPr>
      <w:rFonts w:ascii="Wingdings" w:hAnsi="Wingdings"/>
    </w:rPr>
  </w:style>
  <w:style w:type="character" w:customStyle="1" w:styleId="WW8Num8z3">
    <w:name w:val="WW8Num8z3"/>
    <w:rsid w:val="00FC4E73"/>
    <w:rPr>
      <w:rFonts w:ascii="Symbol" w:hAnsi="Symbol"/>
    </w:rPr>
  </w:style>
  <w:style w:type="character" w:customStyle="1" w:styleId="WW8Num10z1">
    <w:name w:val="WW8Num10z1"/>
    <w:rsid w:val="00FC4E73"/>
    <w:rPr>
      <w:rFonts w:ascii="Courier New" w:hAnsi="Courier New"/>
    </w:rPr>
  </w:style>
  <w:style w:type="character" w:customStyle="1" w:styleId="WW8Num10z2">
    <w:name w:val="WW8Num10z2"/>
    <w:rsid w:val="00FC4E73"/>
    <w:rPr>
      <w:rFonts w:ascii="Wingdings" w:hAnsi="Wingdings"/>
    </w:rPr>
  </w:style>
  <w:style w:type="character" w:customStyle="1" w:styleId="WW8Num10z3">
    <w:name w:val="WW8Num10z3"/>
    <w:rsid w:val="00FC4E73"/>
    <w:rPr>
      <w:rFonts w:ascii="Symbol" w:hAnsi="Symbol"/>
    </w:rPr>
  </w:style>
  <w:style w:type="character" w:customStyle="1" w:styleId="WW8Num11z1">
    <w:name w:val="WW8Num11z1"/>
    <w:rsid w:val="00FC4E73"/>
    <w:rPr>
      <w:rFonts w:ascii="Courier New" w:hAnsi="Courier New"/>
    </w:rPr>
  </w:style>
  <w:style w:type="character" w:customStyle="1" w:styleId="WW8Num11z2">
    <w:name w:val="WW8Num11z2"/>
    <w:rsid w:val="00FC4E73"/>
    <w:rPr>
      <w:rFonts w:ascii="Wingdings" w:hAnsi="Wingdings"/>
    </w:rPr>
  </w:style>
  <w:style w:type="character" w:customStyle="1" w:styleId="WW8Num11z3">
    <w:name w:val="WW8Num11z3"/>
    <w:rsid w:val="00FC4E73"/>
    <w:rPr>
      <w:rFonts w:ascii="Symbol" w:hAnsi="Symbol"/>
    </w:rPr>
  </w:style>
  <w:style w:type="character" w:customStyle="1" w:styleId="WW8Num12z1">
    <w:name w:val="WW8Num12z1"/>
    <w:rsid w:val="00FC4E73"/>
    <w:rPr>
      <w:rFonts w:ascii="Courier New" w:hAnsi="Courier New"/>
    </w:rPr>
  </w:style>
  <w:style w:type="character" w:customStyle="1" w:styleId="WW8Num12z2">
    <w:name w:val="WW8Num12z2"/>
    <w:rsid w:val="00FC4E73"/>
    <w:rPr>
      <w:rFonts w:ascii="Wingdings" w:hAnsi="Wingdings"/>
    </w:rPr>
  </w:style>
  <w:style w:type="character" w:customStyle="1" w:styleId="WW8Num12z3">
    <w:name w:val="WW8Num12z3"/>
    <w:rsid w:val="00FC4E73"/>
    <w:rPr>
      <w:rFonts w:ascii="Symbol" w:hAnsi="Symbol"/>
    </w:rPr>
  </w:style>
  <w:style w:type="character" w:customStyle="1" w:styleId="WW8Num13z1">
    <w:name w:val="WW8Num13z1"/>
    <w:rsid w:val="00FC4E73"/>
    <w:rPr>
      <w:rFonts w:ascii="Courier New" w:hAnsi="Courier New"/>
    </w:rPr>
  </w:style>
  <w:style w:type="character" w:customStyle="1" w:styleId="WW8Num13z2">
    <w:name w:val="WW8Num13z2"/>
    <w:rsid w:val="00FC4E73"/>
    <w:rPr>
      <w:rFonts w:ascii="Wingdings" w:hAnsi="Wingdings"/>
    </w:rPr>
  </w:style>
  <w:style w:type="character" w:customStyle="1" w:styleId="WW8Num13z3">
    <w:name w:val="WW8Num13z3"/>
    <w:rsid w:val="00FC4E73"/>
    <w:rPr>
      <w:rFonts w:ascii="Symbol" w:hAnsi="Symbol"/>
    </w:rPr>
  </w:style>
  <w:style w:type="character" w:customStyle="1" w:styleId="WW8Num14z1">
    <w:name w:val="WW8Num14z1"/>
    <w:rsid w:val="00FC4E73"/>
    <w:rPr>
      <w:rFonts w:ascii="Courier New" w:hAnsi="Courier New"/>
    </w:rPr>
  </w:style>
  <w:style w:type="character" w:customStyle="1" w:styleId="WW8Num14z2">
    <w:name w:val="WW8Num14z2"/>
    <w:rsid w:val="00FC4E73"/>
    <w:rPr>
      <w:rFonts w:ascii="Wingdings" w:hAnsi="Wingdings"/>
    </w:rPr>
  </w:style>
  <w:style w:type="character" w:customStyle="1" w:styleId="WW8Num14z3">
    <w:name w:val="WW8Num14z3"/>
    <w:rsid w:val="00FC4E73"/>
    <w:rPr>
      <w:rFonts w:ascii="Symbol" w:hAnsi="Symbol"/>
    </w:rPr>
  </w:style>
  <w:style w:type="character" w:customStyle="1" w:styleId="WW8Num15z1">
    <w:name w:val="WW8Num15z1"/>
    <w:rsid w:val="00FC4E73"/>
    <w:rPr>
      <w:rFonts w:ascii="Courier New" w:hAnsi="Courier New"/>
    </w:rPr>
  </w:style>
  <w:style w:type="character" w:customStyle="1" w:styleId="WW8Num15z2">
    <w:name w:val="WW8Num15z2"/>
    <w:rsid w:val="00FC4E73"/>
    <w:rPr>
      <w:rFonts w:ascii="Wingdings" w:hAnsi="Wingdings"/>
    </w:rPr>
  </w:style>
  <w:style w:type="character" w:customStyle="1" w:styleId="WW8Num16z1">
    <w:name w:val="WW8Num16z1"/>
    <w:rsid w:val="00FC4E73"/>
    <w:rPr>
      <w:rFonts w:ascii="Courier New" w:hAnsi="Courier New"/>
    </w:rPr>
  </w:style>
  <w:style w:type="character" w:customStyle="1" w:styleId="WW8Num16z2">
    <w:name w:val="WW8Num16z2"/>
    <w:rsid w:val="00FC4E73"/>
    <w:rPr>
      <w:rFonts w:ascii="Wingdings" w:hAnsi="Wingdings"/>
    </w:rPr>
  </w:style>
  <w:style w:type="character" w:customStyle="1" w:styleId="WW8Num16z3">
    <w:name w:val="WW8Num16z3"/>
    <w:rsid w:val="00FC4E73"/>
    <w:rPr>
      <w:rFonts w:ascii="Symbol" w:hAnsi="Symbol"/>
    </w:rPr>
  </w:style>
  <w:style w:type="character" w:customStyle="1" w:styleId="WW8Num17z1">
    <w:name w:val="WW8Num17z1"/>
    <w:rsid w:val="00FC4E73"/>
    <w:rPr>
      <w:rFonts w:ascii="Courier New" w:hAnsi="Courier New"/>
    </w:rPr>
  </w:style>
  <w:style w:type="character" w:customStyle="1" w:styleId="WW8Num17z2">
    <w:name w:val="WW8Num17z2"/>
    <w:rsid w:val="00FC4E73"/>
    <w:rPr>
      <w:rFonts w:ascii="Wingdings" w:hAnsi="Wingdings"/>
    </w:rPr>
  </w:style>
  <w:style w:type="character" w:customStyle="1" w:styleId="WW8Num17z3">
    <w:name w:val="WW8Num17z3"/>
    <w:rsid w:val="00FC4E73"/>
    <w:rPr>
      <w:rFonts w:ascii="Symbol" w:hAnsi="Symbol"/>
    </w:rPr>
  </w:style>
  <w:style w:type="character" w:customStyle="1" w:styleId="WW8Num18z1">
    <w:name w:val="WW8Num18z1"/>
    <w:rsid w:val="00FC4E73"/>
    <w:rPr>
      <w:rFonts w:ascii="Courier New" w:hAnsi="Courier New"/>
    </w:rPr>
  </w:style>
  <w:style w:type="character" w:customStyle="1" w:styleId="WW8Num18z2">
    <w:name w:val="WW8Num18z2"/>
    <w:rsid w:val="00FC4E73"/>
    <w:rPr>
      <w:rFonts w:ascii="Wingdings" w:hAnsi="Wingdings"/>
    </w:rPr>
  </w:style>
  <w:style w:type="character" w:customStyle="1" w:styleId="WW8Num18z3">
    <w:name w:val="WW8Num18z3"/>
    <w:rsid w:val="00FC4E73"/>
    <w:rPr>
      <w:rFonts w:ascii="Symbol" w:hAnsi="Symbol"/>
    </w:rPr>
  </w:style>
  <w:style w:type="character" w:customStyle="1" w:styleId="WW8Num19z1">
    <w:name w:val="WW8Num19z1"/>
    <w:rsid w:val="00FC4E73"/>
    <w:rPr>
      <w:rFonts w:ascii="Courier New" w:hAnsi="Courier New"/>
    </w:rPr>
  </w:style>
  <w:style w:type="character" w:customStyle="1" w:styleId="WW8Num19z2">
    <w:name w:val="WW8Num19z2"/>
    <w:rsid w:val="00FC4E73"/>
    <w:rPr>
      <w:rFonts w:ascii="Wingdings" w:hAnsi="Wingdings"/>
    </w:rPr>
  </w:style>
  <w:style w:type="character" w:customStyle="1" w:styleId="WW8Num19z3">
    <w:name w:val="WW8Num19z3"/>
    <w:rsid w:val="00FC4E73"/>
    <w:rPr>
      <w:rFonts w:ascii="Symbol" w:hAnsi="Symbol"/>
    </w:rPr>
  </w:style>
  <w:style w:type="character" w:customStyle="1" w:styleId="WW8Num20z1">
    <w:name w:val="WW8Num20z1"/>
    <w:rsid w:val="00FC4E73"/>
    <w:rPr>
      <w:rFonts w:ascii="Courier New" w:hAnsi="Courier New"/>
    </w:rPr>
  </w:style>
  <w:style w:type="character" w:customStyle="1" w:styleId="WW8Num20z2">
    <w:name w:val="WW8Num20z2"/>
    <w:rsid w:val="00FC4E73"/>
    <w:rPr>
      <w:rFonts w:ascii="Wingdings" w:hAnsi="Wingdings"/>
    </w:rPr>
  </w:style>
  <w:style w:type="character" w:customStyle="1" w:styleId="WW8Num20z3">
    <w:name w:val="WW8Num20z3"/>
    <w:rsid w:val="00FC4E73"/>
    <w:rPr>
      <w:rFonts w:ascii="Symbol" w:hAnsi="Symbol"/>
    </w:rPr>
  </w:style>
  <w:style w:type="character" w:customStyle="1" w:styleId="WW8Num21z2">
    <w:name w:val="WW8Num21z2"/>
    <w:rsid w:val="00FC4E73"/>
    <w:rPr>
      <w:rFonts w:ascii="Wingdings" w:hAnsi="Wingdings"/>
    </w:rPr>
  </w:style>
  <w:style w:type="character" w:customStyle="1" w:styleId="WW8Num22z2">
    <w:name w:val="WW8Num22z2"/>
    <w:rsid w:val="00FC4E73"/>
    <w:rPr>
      <w:rFonts w:ascii="Wingdings" w:hAnsi="Wingdings"/>
    </w:rPr>
  </w:style>
  <w:style w:type="character" w:customStyle="1" w:styleId="WW8Num23z1">
    <w:name w:val="WW8Num23z1"/>
    <w:rsid w:val="00FC4E73"/>
    <w:rPr>
      <w:rFonts w:ascii="Courier New" w:hAnsi="Courier New"/>
    </w:rPr>
  </w:style>
  <w:style w:type="character" w:customStyle="1" w:styleId="WW8Num23z2">
    <w:name w:val="WW8Num23z2"/>
    <w:rsid w:val="00FC4E73"/>
    <w:rPr>
      <w:rFonts w:ascii="Wingdings" w:hAnsi="Wingdings"/>
    </w:rPr>
  </w:style>
  <w:style w:type="character" w:customStyle="1" w:styleId="WW8Num23z3">
    <w:name w:val="WW8Num23z3"/>
    <w:rsid w:val="00FC4E73"/>
    <w:rPr>
      <w:rFonts w:ascii="Symbol" w:hAnsi="Symbol"/>
    </w:rPr>
  </w:style>
  <w:style w:type="character" w:customStyle="1" w:styleId="WW8Num24z1">
    <w:name w:val="WW8Num24z1"/>
    <w:rsid w:val="00FC4E73"/>
    <w:rPr>
      <w:rFonts w:ascii="Wingdings" w:hAnsi="Wingdings"/>
    </w:rPr>
  </w:style>
  <w:style w:type="character" w:customStyle="1" w:styleId="WW8Num24z3">
    <w:name w:val="WW8Num24z3"/>
    <w:rsid w:val="00FC4E73"/>
    <w:rPr>
      <w:rFonts w:ascii="Symbol" w:hAnsi="Symbol"/>
    </w:rPr>
  </w:style>
  <w:style w:type="character" w:customStyle="1" w:styleId="WW8Num24z4">
    <w:name w:val="WW8Num24z4"/>
    <w:rsid w:val="00FC4E73"/>
    <w:rPr>
      <w:rFonts w:ascii="Courier New" w:hAnsi="Courier New"/>
    </w:rPr>
  </w:style>
  <w:style w:type="character" w:customStyle="1" w:styleId="WW8Num25z1">
    <w:name w:val="WW8Num25z1"/>
    <w:rsid w:val="00FC4E73"/>
    <w:rPr>
      <w:rFonts w:ascii="Courier New" w:hAnsi="Courier New"/>
    </w:rPr>
  </w:style>
  <w:style w:type="character" w:customStyle="1" w:styleId="WW8Num25z2">
    <w:name w:val="WW8Num25z2"/>
    <w:rsid w:val="00FC4E73"/>
    <w:rPr>
      <w:rFonts w:ascii="Wingdings" w:hAnsi="Wingdings"/>
    </w:rPr>
  </w:style>
  <w:style w:type="character" w:customStyle="1" w:styleId="WW8Num25z3">
    <w:name w:val="WW8Num25z3"/>
    <w:rsid w:val="00FC4E73"/>
    <w:rPr>
      <w:rFonts w:ascii="Symbol" w:hAnsi="Symbol"/>
    </w:rPr>
  </w:style>
  <w:style w:type="character" w:customStyle="1" w:styleId="18">
    <w:name w:val="Основной шрифт абзаца1"/>
    <w:rsid w:val="00FC4E73"/>
  </w:style>
  <w:style w:type="character" w:customStyle="1" w:styleId="afa">
    <w:name w:val="Символ нумерации"/>
    <w:rsid w:val="00FC4E73"/>
  </w:style>
  <w:style w:type="character" w:customStyle="1" w:styleId="WW8Num116z0">
    <w:name w:val="WW8Num116z0"/>
    <w:rsid w:val="00FC4E73"/>
    <w:rPr>
      <w:rFonts w:ascii="Symbol" w:hAnsi="Symbol"/>
    </w:rPr>
  </w:style>
  <w:style w:type="character" w:customStyle="1" w:styleId="WW8Num116z1">
    <w:name w:val="WW8Num116z1"/>
    <w:rsid w:val="00FC4E73"/>
    <w:rPr>
      <w:rFonts w:ascii="Courier New" w:hAnsi="Courier New"/>
    </w:rPr>
  </w:style>
  <w:style w:type="character" w:customStyle="1" w:styleId="WW8Num116z2">
    <w:name w:val="WW8Num116z2"/>
    <w:rsid w:val="00FC4E73"/>
    <w:rPr>
      <w:rFonts w:ascii="Wingdings" w:hAnsi="Wingdings"/>
    </w:rPr>
  </w:style>
  <w:style w:type="character" w:customStyle="1" w:styleId="WW8Num41z0">
    <w:name w:val="WW8Num41z0"/>
    <w:rsid w:val="00FC4E73"/>
    <w:rPr>
      <w:rFonts w:ascii="Symbol" w:hAnsi="Symbol"/>
    </w:rPr>
  </w:style>
  <w:style w:type="character" w:customStyle="1" w:styleId="WW8Num41z1">
    <w:name w:val="WW8Num41z1"/>
    <w:rsid w:val="00FC4E73"/>
    <w:rPr>
      <w:rFonts w:ascii="Courier New" w:hAnsi="Courier New"/>
    </w:rPr>
  </w:style>
  <w:style w:type="character" w:customStyle="1" w:styleId="WW8Num41z2">
    <w:name w:val="WW8Num41z2"/>
    <w:rsid w:val="00FC4E73"/>
    <w:rPr>
      <w:rFonts w:ascii="Wingdings" w:hAnsi="Wingdings"/>
    </w:rPr>
  </w:style>
  <w:style w:type="character" w:customStyle="1" w:styleId="WW8Num59z1">
    <w:name w:val="WW8Num59z1"/>
    <w:rsid w:val="00FC4E73"/>
    <w:rPr>
      <w:rFonts w:ascii="Courier New" w:hAnsi="Courier New"/>
    </w:rPr>
  </w:style>
  <w:style w:type="character" w:customStyle="1" w:styleId="WW8Num59z2">
    <w:name w:val="WW8Num59z2"/>
    <w:rsid w:val="00FC4E73"/>
    <w:rPr>
      <w:rFonts w:ascii="Wingdings" w:hAnsi="Wingdings"/>
    </w:rPr>
  </w:style>
  <w:style w:type="character" w:customStyle="1" w:styleId="WW8Num59z3">
    <w:name w:val="WW8Num59z3"/>
    <w:rsid w:val="00FC4E73"/>
    <w:rPr>
      <w:rFonts w:ascii="Symbol" w:hAnsi="Symbol"/>
    </w:rPr>
  </w:style>
  <w:style w:type="character" w:customStyle="1" w:styleId="WW8Num78z0">
    <w:name w:val="WW8Num78z0"/>
    <w:rsid w:val="00FC4E73"/>
    <w:rPr>
      <w:rFonts w:ascii="Symbol" w:hAnsi="Symbol"/>
      <w:color w:val="auto"/>
    </w:rPr>
  </w:style>
  <w:style w:type="character" w:customStyle="1" w:styleId="WW8Num78z1">
    <w:name w:val="WW8Num78z1"/>
    <w:rsid w:val="00FC4E73"/>
    <w:rPr>
      <w:rFonts w:ascii="Courier New" w:hAnsi="Courier New"/>
    </w:rPr>
  </w:style>
  <w:style w:type="character" w:customStyle="1" w:styleId="WW8Num78z2">
    <w:name w:val="WW8Num78z2"/>
    <w:rsid w:val="00FC4E73"/>
    <w:rPr>
      <w:rFonts w:ascii="Wingdings" w:hAnsi="Wingdings"/>
    </w:rPr>
  </w:style>
  <w:style w:type="character" w:customStyle="1" w:styleId="WW8Num78z3">
    <w:name w:val="WW8Num78z3"/>
    <w:rsid w:val="00FC4E73"/>
    <w:rPr>
      <w:rFonts w:ascii="Symbol" w:hAnsi="Symbol"/>
    </w:rPr>
  </w:style>
  <w:style w:type="character" w:customStyle="1" w:styleId="WW8Num81z0">
    <w:name w:val="WW8Num81z0"/>
    <w:rsid w:val="00FC4E73"/>
    <w:rPr>
      <w:rFonts w:ascii="Symbol" w:hAnsi="Symbol"/>
      <w:color w:val="auto"/>
    </w:rPr>
  </w:style>
  <w:style w:type="character" w:customStyle="1" w:styleId="WW8Num81z1">
    <w:name w:val="WW8Num81z1"/>
    <w:rsid w:val="00FC4E73"/>
    <w:rPr>
      <w:rFonts w:ascii="Courier New" w:hAnsi="Courier New"/>
    </w:rPr>
  </w:style>
  <w:style w:type="character" w:customStyle="1" w:styleId="WW8Num81z2">
    <w:name w:val="WW8Num81z2"/>
    <w:rsid w:val="00FC4E73"/>
    <w:rPr>
      <w:rFonts w:ascii="Wingdings" w:hAnsi="Wingdings"/>
    </w:rPr>
  </w:style>
  <w:style w:type="character" w:customStyle="1" w:styleId="WW8Num81z3">
    <w:name w:val="WW8Num81z3"/>
    <w:rsid w:val="00FC4E73"/>
    <w:rPr>
      <w:rFonts w:ascii="Symbol" w:hAnsi="Symbol"/>
    </w:rPr>
  </w:style>
  <w:style w:type="character" w:customStyle="1" w:styleId="WW8Num55z0">
    <w:name w:val="WW8Num55z0"/>
    <w:rsid w:val="00FC4E73"/>
    <w:rPr>
      <w:rFonts w:ascii="Symbol" w:hAnsi="Symbol"/>
      <w:color w:val="auto"/>
    </w:rPr>
  </w:style>
  <w:style w:type="character" w:customStyle="1" w:styleId="WW8Num55z1">
    <w:name w:val="WW8Num55z1"/>
    <w:rsid w:val="00FC4E73"/>
    <w:rPr>
      <w:rFonts w:ascii="Courier New" w:hAnsi="Courier New"/>
    </w:rPr>
  </w:style>
  <w:style w:type="character" w:customStyle="1" w:styleId="WW8Num55z2">
    <w:name w:val="WW8Num55z2"/>
    <w:rsid w:val="00FC4E73"/>
    <w:rPr>
      <w:rFonts w:ascii="Wingdings" w:hAnsi="Wingdings"/>
    </w:rPr>
  </w:style>
  <w:style w:type="character" w:customStyle="1" w:styleId="WW8Num55z3">
    <w:name w:val="WW8Num55z3"/>
    <w:rsid w:val="00FC4E73"/>
    <w:rPr>
      <w:rFonts w:ascii="Symbol" w:hAnsi="Symbol"/>
    </w:rPr>
  </w:style>
  <w:style w:type="character" w:customStyle="1" w:styleId="WW8Num130z0">
    <w:name w:val="WW8Num130z0"/>
    <w:rsid w:val="00FC4E73"/>
    <w:rPr>
      <w:rFonts w:ascii="Symbol" w:hAnsi="Symbol"/>
    </w:rPr>
  </w:style>
  <w:style w:type="character" w:customStyle="1" w:styleId="WW8Num62z0">
    <w:name w:val="WW8Num62z0"/>
    <w:rsid w:val="00FC4E73"/>
    <w:rPr>
      <w:rFonts w:ascii="Symbol" w:hAnsi="Symbol"/>
    </w:rPr>
  </w:style>
  <w:style w:type="character" w:customStyle="1" w:styleId="WW8Num111z0">
    <w:name w:val="WW8Num111z0"/>
    <w:rsid w:val="00FC4E73"/>
    <w:rPr>
      <w:rFonts w:ascii="Courier New" w:hAnsi="Courier New"/>
    </w:rPr>
  </w:style>
  <w:style w:type="character" w:customStyle="1" w:styleId="WW8Num111z2">
    <w:name w:val="WW8Num111z2"/>
    <w:rsid w:val="00FC4E73"/>
    <w:rPr>
      <w:rFonts w:ascii="Wingdings" w:hAnsi="Wingdings"/>
    </w:rPr>
  </w:style>
  <w:style w:type="character" w:customStyle="1" w:styleId="WW8Num111z3">
    <w:name w:val="WW8Num111z3"/>
    <w:rsid w:val="00FC4E73"/>
    <w:rPr>
      <w:rFonts w:ascii="Symbol" w:hAnsi="Symbol"/>
    </w:rPr>
  </w:style>
  <w:style w:type="character" w:customStyle="1" w:styleId="WW8Num115z0">
    <w:name w:val="WW8Num115z0"/>
    <w:rsid w:val="00FC4E73"/>
    <w:rPr>
      <w:rFonts w:ascii="Courier New" w:hAnsi="Courier New"/>
    </w:rPr>
  </w:style>
  <w:style w:type="character" w:customStyle="1" w:styleId="WW8Num115z2">
    <w:name w:val="WW8Num115z2"/>
    <w:rsid w:val="00FC4E73"/>
    <w:rPr>
      <w:rFonts w:ascii="Wingdings" w:hAnsi="Wingdings"/>
    </w:rPr>
  </w:style>
  <w:style w:type="character" w:customStyle="1" w:styleId="WW8Num115z3">
    <w:name w:val="WW8Num115z3"/>
    <w:rsid w:val="00FC4E73"/>
    <w:rPr>
      <w:rFonts w:ascii="Symbol" w:hAnsi="Symbol"/>
    </w:rPr>
  </w:style>
  <w:style w:type="character" w:customStyle="1" w:styleId="WW8Num83z0">
    <w:name w:val="WW8Num83z0"/>
    <w:rsid w:val="00FC4E73"/>
  </w:style>
  <w:style w:type="character" w:customStyle="1" w:styleId="WW8Num131z0">
    <w:name w:val="WW8Num131z0"/>
    <w:rsid w:val="00FC4E73"/>
  </w:style>
  <w:style w:type="character" w:customStyle="1" w:styleId="WW8Num138z0">
    <w:name w:val="WW8Num138z0"/>
    <w:rsid w:val="00FC4E73"/>
    <w:rPr>
      <w:rFonts w:ascii="Times New Roman" w:eastAsia="Times New Roman" w:hAnsi="Times New Roman"/>
    </w:rPr>
  </w:style>
  <w:style w:type="character" w:customStyle="1" w:styleId="WW8Num138z1">
    <w:name w:val="WW8Num138z1"/>
    <w:rsid w:val="00FC4E73"/>
    <w:rPr>
      <w:rFonts w:ascii="Courier New" w:hAnsi="Courier New"/>
    </w:rPr>
  </w:style>
  <w:style w:type="character" w:customStyle="1" w:styleId="WW8Num138z2">
    <w:name w:val="WW8Num138z2"/>
    <w:rsid w:val="00FC4E73"/>
    <w:rPr>
      <w:rFonts w:ascii="Wingdings" w:hAnsi="Wingdings"/>
    </w:rPr>
  </w:style>
  <w:style w:type="character" w:customStyle="1" w:styleId="WW8Num138z3">
    <w:name w:val="WW8Num138z3"/>
    <w:rsid w:val="00FC4E73"/>
    <w:rPr>
      <w:rFonts w:ascii="Symbol" w:hAnsi="Symbol"/>
    </w:rPr>
  </w:style>
  <w:style w:type="character" w:customStyle="1" w:styleId="91">
    <w:name w:val="Знак Знак91"/>
    <w:rsid w:val="00FC4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"/>
    <w:basedOn w:val="a3"/>
    <w:semiHidden/>
    <w:rsid w:val="00FC4E73"/>
    <w:rPr>
      <w:rFonts w:cs="Mangal"/>
      <w:lang w:eastAsia="zh-CN"/>
    </w:rPr>
  </w:style>
  <w:style w:type="paragraph" w:customStyle="1" w:styleId="19">
    <w:name w:val="Указатель1"/>
    <w:basedOn w:val="a"/>
    <w:rsid w:val="00FC4E73"/>
    <w:pPr>
      <w:suppressLineNumbers/>
    </w:pPr>
    <w:rPr>
      <w:rFonts w:cs="Mangal"/>
      <w:lang w:eastAsia="zh-CN"/>
    </w:rPr>
  </w:style>
  <w:style w:type="character" w:customStyle="1" w:styleId="81">
    <w:name w:val="Знак Знак81"/>
    <w:rsid w:val="00FC4E73"/>
    <w:rPr>
      <w:rFonts w:ascii="Arial Narrow" w:eastAsia="Times New Roman" w:hAnsi="Arial Narrow" w:cs="Arial Narrow"/>
      <w:b/>
      <w:bCs/>
      <w:sz w:val="24"/>
      <w:szCs w:val="24"/>
      <w:lang w:val="uk-UA" w:eastAsia="zh-CN"/>
    </w:rPr>
  </w:style>
  <w:style w:type="character" w:customStyle="1" w:styleId="afc">
    <w:name w:val="Основной текст с отступом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paragraph" w:customStyle="1" w:styleId="1a">
    <w:name w:val="Название объекта1"/>
    <w:basedOn w:val="a"/>
    <w:rsid w:val="00FC4E73"/>
    <w:pPr>
      <w:jc w:val="center"/>
    </w:pPr>
    <w:rPr>
      <w:sz w:val="40"/>
      <w:szCs w:val="20"/>
      <w:lang w:val="uk-UA" w:eastAsia="zh-CN"/>
    </w:rPr>
  </w:style>
  <w:style w:type="paragraph" w:customStyle="1" w:styleId="313">
    <w:name w:val="Основной текст 31"/>
    <w:basedOn w:val="a"/>
    <w:rsid w:val="00FC4E73"/>
    <w:pPr>
      <w:jc w:val="both"/>
    </w:pPr>
    <w:rPr>
      <w:color w:val="0000FF"/>
      <w:sz w:val="28"/>
      <w:szCs w:val="28"/>
      <w:lang w:eastAsia="zh-CN"/>
    </w:rPr>
  </w:style>
  <w:style w:type="character" w:customStyle="1" w:styleId="afd">
    <w:name w:val="Текст выноски Знак"/>
    <w:locked/>
    <w:rsid w:val="00FC4E7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e">
    <w:name w:val="Заголовок таблицы"/>
    <w:basedOn w:val="af7"/>
    <w:rsid w:val="00FC4E73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FC4E73"/>
    <w:rPr>
      <w:lang w:eastAsia="zh-CN"/>
    </w:rPr>
  </w:style>
  <w:style w:type="character" w:styleId="aff0">
    <w:name w:val="Hyperlink"/>
    <w:uiPriority w:val="99"/>
    <w:rsid w:val="00FC4E73"/>
    <w:rPr>
      <w:rFonts w:cs="Times New Roman"/>
      <w:color w:val="0000FF"/>
      <w:u w:val="single"/>
    </w:rPr>
  </w:style>
  <w:style w:type="character" w:customStyle="1" w:styleId="aff1">
    <w:name w:val="Название Знак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hps">
    <w:name w:val="hps"/>
    <w:basedOn w:val="a0"/>
    <w:rsid w:val="00FC4E73"/>
  </w:style>
  <w:style w:type="paragraph" w:styleId="37">
    <w:name w:val="List 3"/>
    <w:basedOn w:val="a"/>
    <w:semiHidden/>
    <w:rsid w:val="00FC4E73"/>
    <w:pPr>
      <w:ind w:left="849" w:hanging="283"/>
    </w:pPr>
  </w:style>
  <w:style w:type="character" w:customStyle="1" w:styleId="atn">
    <w:name w:val="atn"/>
    <w:rsid w:val="00FC4E73"/>
  </w:style>
  <w:style w:type="character" w:customStyle="1" w:styleId="hpsatn">
    <w:name w:val="hps atn"/>
    <w:rsid w:val="00FC4E73"/>
  </w:style>
  <w:style w:type="paragraph" w:customStyle="1" w:styleId="1b">
    <w:name w:val="Основной текст1"/>
    <w:link w:val="aff2"/>
    <w:rsid w:val="002A042E"/>
    <w:pPr>
      <w:widowControl w:val="0"/>
      <w:ind w:firstLine="720"/>
      <w:jc w:val="both"/>
    </w:pPr>
    <w:rPr>
      <w:snapToGrid w:val="0"/>
      <w:color w:val="000000"/>
      <w:sz w:val="24"/>
    </w:rPr>
  </w:style>
  <w:style w:type="table" w:styleId="aff3">
    <w:name w:val="Table Grid"/>
    <w:basedOn w:val="a1"/>
    <w:uiPriority w:val="39"/>
    <w:rsid w:val="00B326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252B"/>
  </w:style>
  <w:style w:type="character" w:customStyle="1" w:styleId="8pt">
    <w:name w:val="Основной текст + 8 pt"/>
    <w:aliases w:val="Полужирный"/>
    <w:rsid w:val="0088551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ru-RU" w:eastAsia="ru-RU"/>
    </w:rPr>
  </w:style>
  <w:style w:type="paragraph" w:customStyle="1" w:styleId="1c">
    <w:name w:val="Обычный1"/>
    <w:rsid w:val="005B3F23"/>
    <w:pPr>
      <w:widowControl w:val="0"/>
      <w:suppressAutoHyphens/>
      <w:ind w:right="800"/>
      <w:jc w:val="both"/>
    </w:pPr>
    <w:rPr>
      <w:sz w:val="24"/>
      <w:lang w:eastAsia="ar-SA"/>
    </w:rPr>
  </w:style>
  <w:style w:type="character" w:customStyle="1" w:styleId="12">
    <w:name w:val="Название Знак1"/>
    <w:link w:val="a6"/>
    <w:rsid w:val="009B5B6B"/>
    <w:rPr>
      <w:sz w:val="28"/>
      <w:szCs w:val="24"/>
    </w:rPr>
  </w:style>
  <w:style w:type="character" w:customStyle="1" w:styleId="51">
    <w:name w:val="Знак Знак5"/>
    <w:locked/>
    <w:rsid w:val="006F32AA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17">
    <w:name w:val="Верхний колонтитул Знак1"/>
    <w:link w:val="af6"/>
    <w:uiPriority w:val="99"/>
    <w:locked/>
    <w:rsid w:val="00E23440"/>
    <w:rPr>
      <w:sz w:val="24"/>
      <w:szCs w:val="24"/>
    </w:rPr>
  </w:style>
  <w:style w:type="character" w:customStyle="1" w:styleId="340">
    <w:name w:val="Знак Знак34"/>
    <w:rsid w:val="00E23440"/>
    <w:rPr>
      <w:sz w:val="24"/>
      <w:szCs w:val="24"/>
    </w:rPr>
  </w:style>
  <w:style w:type="character" w:styleId="aff4">
    <w:name w:val="Emphasis"/>
    <w:uiPriority w:val="99"/>
    <w:qFormat/>
    <w:rsid w:val="002152D7"/>
    <w:rPr>
      <w:i/>
      <w:iCs/>
    </w:rPr>
  </w:style>
  <w:style w:type="paragraph" w:customStyle="1" w:styleId="1d">
    <w:name w:val="Абзац списка1"/>
    <w:basedOn w:val="a"/>
    <w:rsid w:val="00EC28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e">
    <w:name w:val="Без интервала1"/>
    <w:uiPriority w:val="99"/>
    <w:rsid w:val="00EC4B5C"/>
    <w:rPr>
      <w:rFonts w:ascii="Calibri" w:eastAsia="Calibri" w:hAnsi="Calibri"/>
      <w:sz w:val="22"/>
      <w:szCs w:val="22"/>
    </w:rPr>
  </w:style>
  <w:style w:type="character" w:customStyle="1" w:styleId="31">
    <w:name w:val="Заголовок 3 Знак1"/>
    <w:link w:val="3"/>
    <w:locked/>
    <w:rsid w:val="00DC0D4E"/>
    <w:rPr>
      <w:rFonts w:ascii="Arial Narrow" w:hAnsi="Arial Narrow"/>
      <w:sz w:val="28"/>
      <w:szCs w:val="24"/>
      <w:lang w:val="uk-UA" w:eastAsia="ru-RU" w:bidi="ar-SA"/>
    </w:rPr>
  </w:style>
  <w:style w:type="character" w:customStyle="1" w:styleId="44">
    <w:name w:val="Знак Знак44"/>
    <w:locked/>
    <w:rsid w:val="002944BF"/>
    <w:rPr>
      <w:rFonts w:ascii="Times New Roman" w:hAnsi="Times New Roman" w:cs="Times New Roman"/>
      <w:sz w:val="20"/>
      <w:lang w:eastAsia="ru-RU"/>
    </w:rPr>
  </w:style>
  <w:style w:type="character" w:customStyle="1" w:styleId="aff2">
    <w:name w:val="Основной текст_"/>
    <w:link w:val="1b"/>
    <w:locked/>
    <w:rsid w:val="00F57E2E"/>
    <w:rPr>
      <w:snapToGrid w:val="0"/>
      <w:color w:val="000000"/>
      <w:sz w:val="24"/>
    </w:rPr>
  </w:style>
  <w:style w:type="paragraph" w:customStyle="1" w:styleId="c3">
    <w:name w:val="c3"/>
    <w:basedOn w:val="a"/>
    <w:rsid w:val="008B612B"/>
    <w:pPr>
      <w:spacing w:before="100" w:beforeAutospacing="1" w:after="100" w:afterAutospacing="1"/>
    </w:pPr>
  </w:style>
  <w:style w:type="character" w:customStyle="1" w:styleId="c12">
    <w:name w:val="c12"/>
    <w:basedOn w:val="a0"/>
    <w:rsid w:val="008B612B"/>
  </w:style>
  <w:style w:type="character" w:customStyle="1" w:styleId="c11">
    <w:name w:val="c11"/>
    <w:basedOn w:val="a0"/>
    <w:rsid w:val="008B612B"/>
  </w:style>
  <w:style w:type="numbering" w:customStyle="1" w:styleId="1f">
    <w:name w:val="Нет списка1"/>
    <w:next w:val="a2"/>
    <w:uiPriority w:val="99"/>
    <w:semiHidden/>
    <w:unhideWhenUsed/>
    <w:rsid w:val="0003201B"/>
  </w:style>
  <w:style w:type="character" w:customStyle="1" w:styleId="10">
    <w:name w:val="Подзаголовок Знак1"/>
    <w:basedOn w:val="a0"/>
    <w:link w:val="a5"/>
    <w:uiPriority w:val="99"/>
    <w:rsid w:val="0003201B"/>
    <w:rPr>
      <w:rFonts w:ascii="Arial Narrow" w:hAnsi="Arial Narrow"/>
      <w:b/>
      <w:bCs/>
      <w:sz w:val="28"/>
      <w:szCs w:val="24"/>
      <w:lang w:val="uk-UA"/>
    </w:rPr>
  </w:style>
  <w:style w:type="character" w:customStyle="1" w:styleId="211">
    <w:name w:val="Основной текст с отступом 2 Знак1"/>
    <w:basedOn w:val="a0"/>
    <w:link w:val="24"/>
    <w:semiHidden/>
    <w:rsid w:val="0003201B"/>
    <w:rPr>
      <w:sz w:val="28"/>
      <w:szCs w:val="24"/>
      <w:lang w:val="uk-UA"/>
    </w:rPr>
  </w:style>
  <w:style w:type="character" w:customStyle="1" w:styleId="311">
    <w:name w:val="Основной текст 3 Знак1"/>
    <w:basedOn w:val="a0"/>
    <w:link w:val="35"/>
    <w:uiPriority w:val="99"/>
    <w:semiHidden/>
    <w:rsid w:val="0003201B"/>
    <w:rPr>
      <w:color w:val="0000FF"/>
      <w:sz w:val="28"/>
      <w:szCs w:val="28"/>
    </w:rPr>
  </w:style>
  <w:style w:type="table" w:customStyle="1" w:styleId="1f0">
    <w:name w:val="Сетка таблицы1"/>
    <w:basedOn w:val="a1"/>
    <w:next w:val="aff3"/>
    <w:uiPriority w:val="5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f3"/>
    <w:uiPriority w:val="5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3"/>
    <w:uiPriority w:val="3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B5B22"/>
  </w:style>
  <w:style w:type="character" w:customStyle="1" w:styleId="c77">
    <w:name w:val="c77"/>
    <w:basedOn w:val="a0"/>
    <w:rsid w:val="000B5B22"/>
  </w:style>
  <w:style w:type="paragraph" w:customStyle="1" w:styleId="314">
    <w:name w:val="31"/>
    <w:basedOn w:val="a"/>
    <w:rsid w:val="000B5B22"/>
    <w:pPr>
      <w:spacing w:before="100" w:beforeAutospacing="1" w:after="100" w:afterAutospacing="1"/>
    </w:pPr>
  </w:style>
  <w:style w:type="character" w:customStyle="1" w:styleId="300">
    <w:name w:val="30"/>
    <w:basedOn w:val="a0"/>
    <w:rsid w:val="000B5B22"/>
  </w:style>
  <w:style w:type="paragraph" w:customStyle="1" w:styleId="200">
    <w:name w:val="20"/>
    <w:basedOn w:val="a"/>
    <w:rsid w:val="000B5B22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0B5B22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0B5B22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28">
    <w:name w:val="Основной текст2"/>
    <w:basedOn w:val="a"/>
    <w:rsid w:val="000B5B22"/>
    <w:pPr>
      <w:widowControl w:val="0"/>
      <w:shd w:val="clear" w:color="auto" w:fill="FFFFFF"/>
      <w:spacing w:before="300" w:line="528" w:lineRule="exact"/>
      <w:ind w:firstLine="440"/>
    </w:pPr>
    <w:rPr>
      <w:rFonts w:ascii="Palatino Linotype" w:eastAsia="Palatino Linotype" w:hAnsi="Palatino Linotype" w:cs="Palatino Linotype"/>
      <w:color w:val="000000"/>
      <w:sz w:val="29"/>
      <w:szCs w:val="29"/>
    </w:rPr>
  </w:style>
  <w:style w:type="character" w:customStyle="1" w:styleId="55pt">
    <w:name w:val="Основной текст + 5;5 pt;Курсив"/>
    <w:basedOn w:val="a0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35">
    <w:name w:val="c35"/>
    <w:basedOn w:val="a0"/>
    <w:rsid w:val="000B5B22"/>
  </w:style>
  <w:style w:type="character" w:customStyle="1" w:styleId="c4">
    <w:name w:val="c4"/>
    <w:basedOn w:val="a0"/>
    <w:rsid w:val="000B5B22"/>
  </w:style>
  <w:style w:type="character" w:customStyle="1" w:styleId="FontStyle34">
    <w:name w:val="Font Style34"/>
    <w:basedOn w:val="a0"/>
    <w:rsid w:val="000B5B22"/>
    <w:rPr>
      <w:rFonts w:cs="Times New Roman"/>
    </w:rPr>
  </w:style>
  <w:style w:type="character" w:customStyle="1" w:styleId="4Exact">
    <w:name w:val="Основной текст (4) Exact"/>
    <w:basedOn w:val="a0"/>
    <w:link w:val="42"/>
    <w:rsid w:val="000B5B22"/>
    <w:rPr>
      <w:rFonts w:ascii="Segoe UI" w:eastAsia="Segoe UI" w:hAnsi="Segoe UI" w:cs="Segoe UI"/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B5B22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27"/>
      <w:szCs w:val="27"/>
    </w:rPr>
  </w:style>
  <w:style w:type="character" w:customStyle="1" w:styleId="29">
    <w:name w:val="Основной текст (2)_"/>
    <w:basedOn w:val="a0"/>
    <w:link w:val="2a"/>
    <w:uiPriority w:val="99"/>
    <w:rsid w:val="000B5B22"/>
    <w:rPr>
      <w:i/>
      <w:i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B5B22"/>
    <w:pPr>
      <w:widowControl w:val="0"/>
      <w:shd w:val="clear" w:color="auto" w:fill="FFFFFF"/>
      <w:spacing w:after="300" w:line="0" w:lineRule="atLeast"/>
      <w:jc w:val="both"/>
    </w:pPr>
    <w:rPr>
      <w:i/>
      <w:iCs/>
      <w:sz w:val="20"/>
      <w:szCs w:val="20"/>
    </w:rPr>
  </w:style>
  <w:style w:type="character" w:customStyle="1" w:styleId="2b">
    <w:name w:val="Основной текст (2) + Не курсив"/>
    <w:basedOn w:val="29"/>
    <w:rsid w:val="000B5B2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9">
    <w:name w:val="Основной текст (3)_"/>
    <w:basedOn w:val="a0"/>
    <w:link w:val="3a"/>
    <w:rsid w:val="000B5B22"/>
    <w:rPr>
      <w:rFonts w:ascii="Gungsuh" w:eastAsia="Gungsuh" w:hAnsi="Gungsuh" w:cs="Gungsuh"/>
      <w:i/>
      <w:iCs/>
      <w:spacing w:val="-10"/>
      <w:sz w:val="15"/>
      <w:szCs w:val="15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0B5B22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pacing w:val="-10"/>
      <w:sz w:val="15"/>
      <w:szCs w:val="15"/>
    </w:rPr>
  </w:style>
  <w:style w:type="character" w:customStyle="1" w:styleId="aff5">
    <w:name w:val="Основной текст + Курсив"/>
    <w:basedOn w:val="aff2"/>
    <w:rsid w:val="000B5B22"/>
    <w:rPr>
      <w:rFonts w:ascii="Times New Roman" w:eastAsia="Times New Roman" w:hAnsi="Times New Roman" w:cs="Times New Roman"/>
      <w:i/>
      <w:iCs/>
      <w:snapToGrid w:val="0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2"/>
    <w:rsid w:val="000B5B22"/>
    <w:rPr>
      <w:rFonts w:ascii="Times New Roman" w:eastAsia="Times New Roman" w:hAnsi="Times New Roman" w:cs="Times New Roman"/>
      <w:snapToGrid w:val="0"/>
      <w:color w:val="000000"/>
      <w:spacing w:val="40"/>
      <w:w w:val="100"/>
      <w:position w:val="0"/>
      <w:sz w:val="24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-1ptExact">
    <w:name w:val="Основной текст + Интервал -1 pt Exac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24"/>
      <w:sz w:val="20"/>
      <w:szCs w:val="20"/>
      <w:u w:val="none"/>
      <w:shd w:val="clear" w:color="auto" w:fill="FFFFFF"/>
      <w:lang w:val="en-US"/>
    </w:rPr>
  </w:style>
  <w:style w:type="character" w:customStyle="1" w:styleId="ArialNarrow85pt0ptExact">
    <w:name w:val="Основной текст + Arial Narrow;8;5 pt;Полужирный;Интервал 0 pt Exact"/>
    <w:basedOn w:val="aff2"/>
    <w:rsid w:val="000B5B22"/>
    <w:rPr>
      <w:rFonts w:ascii="Arial Narrow" w:eastAsia="Arial Narrow" w:hAnsi="Arial Narrow" w:cs="Arial Narrow"/>
      <w:b/>
      <w:bCs/>
      <w:i w:val="0"/>
      <w:iCs w:val="0"/>
      <w:smallCaps w:val="0"/>
      <w:strike w:val="0"/>
      <w:snapToGrid w:val="0"/>
      <w:color w:val="000000"/>
      <w:sz w:val="17"/>
      <w:szCs w:val="17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0B5B2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50"/>
      <w:sz w:val="51"/>
      <w:szCs w:val="51"/>
      <w:u w:val="none"/>
    </w:rPr>
  </w:style>
  <w:style w:type="character" w:customStyle="1" w:styleId="3Exact">
    <w:name w:val="Основной текст (3) Exact"/>
    <w:basedOn w:val="a0"/>
    <w:rsid w:val="000B5B22"/>
    <w:rPr>
      <w:rFonts w:ascii="Impact" w:eastAsia="Impact" w:hAnsi="Impact" w:cs="Impact"/>
      <w:b w:val="0"/>
      <w:bCs w:val="0"/>
      <w:i/>
      <w:iCs/>
      <w:smallCaps w:val="0"/>
      <w:strike w:val="0"/>
      <w:sz w:val="51"/>
      <w:szCs w:val="51"/>
      <w:u w:val="none"/>
    </w:rPr>
  </w:style>
  <w:style w:type="character" w:customStyle="1" w:styleId="2ptExact">
    <w:name w:val="Основной текст + Интервал 2 pt Exac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4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2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-7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Georgia85pt0ptExact">
    <w:name w:val="Основной текст + Georgia;8;5 pt;Интервал 0 pt Exact"/>
    <w:basedOn w:val="aff2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FranklinGothicHeavy95pt0ptExact">
    <w:name w:val="Основной текст + Franklin Gothic Heavy;9;5 pt;Курсив;Интервал 0 pt Exact"/>
    <w:basedOn w:val="aff2"/>
    <w:rsid w:val="000B5B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napToGrid w:val="0"/>
      <w:color w:val="000000"/>
      <w:spacing w:val="13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5pt0ptExact">
    <w:name w:val="Основной текст + 8;5 pt;Интервал 0 pt Exac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1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pt">
    <w:name w:val="Основной текст + 15 p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95pt0ptExact">
    <w:name w:val="Основной текст + Georgia;9;5 pt;Интервал 0 pt Exact"/>
    <w:basedOn w:val="aff2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snapToGrid w:val="0"/>
      <w:color w:val="000000"/>
      <w:sz w:val="19"/>
      <w:szCs w:val="19"/>
      <w:u w:val="none"/>
      <w:shd w:val="clear" w:color="auto" w:fill="FFFFFF"/>
    </w:rPr>
  </w:style>
  <w:style w:type="character" w:customStyle="1" w:styleId="95pt0ptExact">
    <w:name w:val="Основной текст + 9;5 pt;Интервал 0 pt Exac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19"/>
      <w:sz w:val="19"/>
      <w:szCs w:val="19"/>
      <w:u w:val="none"/>
      <w:shd w:val="clear" w:color="auto" w:fill="FFFFFF"/>
      <w:lang w:val="en-US"/>
    </w:rPr>
  </w:style>
  <w:style w:type="paragraph" w:customStyle="1" w:styleId="3b">
    <w:name w:val="Основной текст3"/>
    <w:basedOn w:val="a"/>
    <w:rsid w:val="000B5B22"/>
    <w:pPr>
      <w:widowControl w:val="0"/>
      <w:shd w:val="clear" w:color="auto" w:fill="FFFFFF"/>
      <w:spacing w:line="274" w:lineRule="exact"/>
    </w:pPr>
    <w:rPr>
      <w:color w:val="000000"/>
      <w:sz w:val="22"/>
      <w:szCs w:val="22"/>
    </w:rPr>
  </w:style>
  <w:style w:type="character" w:customStyle="1" w:styleId="210pt">
    <w:name w:val="Основной текст (2) + 10 pt"/>
    <w:basedOn w:val="29"/>
    <w:rsid w:val="000B5B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pt">
    <w:name w:val="Основной текст + Интервал 1 p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basedOn w:val="aff2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pt">
    <w:name w:val="Основной текст + 13 pt;Курсив"/>
    <w:basedOn w:val="aff2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3pt-1pt">
    <w:name w:val="Основной текст + 13 pt;Курсив;Интервал -1 pt"/>
    <w:basedOn w:val="aff2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9">
    <w:name w:val="c9"/>
    <w:basedOn w:val="a0"/>
    <w:uiPriority w:val="99"/>
    <w:rsid w:val="000B5B22"/>
  </w:style>
  <w:style w:type="character" w:customStyle="1" w:styleId="5Exact">
    <w:name w:val="Основной текст (5) Exact"/>
    <w:basedOn w:val="a0"/>
    <w:link w:val="52"/>
    <w:rsid w:val="000B5B22"/>
    <w:rPr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0B5B22"/>
    <w:pPr>
      <w:widowControl w:val="0"/>
      <w:shd w:val="clear" w:color="auto" w:fill="FFFFFF"/>
      <w:spacing w:before="240" w:line="0" w:lineRule="atLeast"/>
    </w:pPr>
    <w:rPr>
      <w:sz w:val="10"/>
      <w:szCs w:val="10"/>
    </w:rPr>
  </w:style>
  <w:style w:type="character" w:customStyle="1" w:styleId="6Exact">
    <w:name w:val="Основной текст (6) Exact"/>
    <w:basedOn w:val="a0"/>
    <w:link w:val="62"/>
    <w:rsid w:val="000B5B22"/>
    <w:rPr>
      <w:rFonts w:ascii="Consolas" w:eastAsia="Consolas" w:hAnsi="Consolas" w:cs="Consolas"/>
      <w:b/>
      <w:bCs/>
      <w:spacing w:val="-26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0B5B22"/>
    <w:pPr>
      <w:widowControl w:val="0"/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spacing w:val="-26"/>
      <w:sz w:val="18"/>
      <w:szCs w:val="18"/>
    </w:rPr>
  </w:style>
  <w:style w:type="character" w:customStyle="1" w:styleId="611pt0ptExact">
    <w:name w:val="Основной текст (6) + 11 pt;Не полужирный;Интервал 0 pt Exact"/>
    <w:basedOn w:val="6Exact"/>
    <w:rsid w:val="000B5B22"/>
    <w:rPr>
      <w:rFonts w:ascii="Consolas" w:eastAsia="Consolas" w:hAnsi="Consolas" w:cs="Consola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1"/>
    <w:rsid w:val="000B5B22"/>
    <w:rPr>
      <w:spacing w:val="8"/>
      <w:sz w:val="13"/>
      <w:szCs w:val="13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0B5B22"/>
    <w:pPr>
      <w:widowControl w:val="0"/>
      <w:shd w:val="clear" w:color="auto" w:fill="FFFFFF"/>
      <w:spacing w:before="60" w:line="278" w:lineRule="exact"/>
      <w:jc w:val="both"/>
    </w:pPr>
    <w:rPr>
      <w:spacing w:val="8"/>
      <w:sz w:val="13"/>
      <w:szCs w:val="13"/>
    </w:rPr>
  </w:style>
  <w:style w:type="character" w:customStyle="1" w:styleId="aff7">
    <w:name w:val="Основной текст + Курсив;Малые прописные"/>
    <w:basedOn w:val="aff2"/>
    <w:rsid w:val="000B5B22"/>
    <w:rPr>
      <w:rFonts w:ascii="Times New Roman" w:eastAsia="Times New Roman" w:hAnsi="Times New Roman" w:cs="Times New Roman"/>
      <w:b w:val="0"/>
      <w:bCs w:val="0"/>
      <w:i/>
      <w:iCs/>
      <w:smallCaps/>
      <w:strike w:val="0"/>
      <w:snapToGrid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2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5pt0">
    <w:name w:val="Основной текст + 5;5 pt;Полужирный"/>
    <w:basedOn w:val="aff2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2"/>
    <w:rsid w:val="000B5B22"/>
    <w:rPr>
      <w:rFonts w:ascii="Batang" w:eastAsia="Batang" w:hAnsi="Batang" w:cs="Batang"/>
      <w:b w:val="0"/>
      <w:bCs w:val="0"/>
      <w:i/>
      <w:iCs/>
      <w:smallCaps w:val="0"/>
      <w:strike w:val="0"/>
      <w:snapToGrid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UnicodeMS-1pt">
    <w:name w:val="Основной текст + Arial Unicode MS;Интервал -1 pt"/>
    <w:basedOn w:val="aff2"/>
    <w:rsid w:val="000B5B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napToGrid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ff2"/>
    <w:rsid w:val="000B5B22"/>
    <w:rPr>
      <w:rFonts w:ascii="Batang" w:eastAsia="Batang" w:hAnsi="Batang" w:cs="Batang"/>
      <w:b w:val="0"/>
      <w:bCs w:val="0"/>
      <w:i w:val="0"/>
      <w:iCs w:val="0"/>
      <w:smallCaps w:val="0"/>
      <w:strike w:val="0"/>
      <w:snapToGrid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22">
    <w:name w:val="c22"/>
    <w:basedOn w:val="a0"/>
    <w:rsid w:val="000B5B22"/>
  </w:style>
  <w:style w:type="character" w:customStyle="1" w:styleId="c13">
    <w:name w:val="c13"/>
    <w:basedOn w:val="a0"/>
    <w:rsid w:val="000B5B22"/>
  </w:style>
  <w:style w:type="paragraph" w:customStyle="1" w:styleId="c1">
    <w:name w:val="c1"/>
    <w:basedOn w:val="a"/>
    <w:rsid w:val="000B5B22"/>
    <w:pPr>
      <w:spacing w:before="100" w:beforeAutospacing="1" w:after="100" w:afterAutospacing="1"/>
    </w:pPr>
  </w:style>
  <w:style w:type="character" w:customStyle="1" w:styleId="c25">
    <w:name w:val="c25"/>
    <w:basedOn w:val="a0"/>
    <w:rsid w:val="000B5B22"/>
  </w:style>
  <w:style w:type="character" w:customStyle="1" w:styleId="c5">
    <w:name w:val="c5"/>
    <w:basedOn w:val="a0"/>
    <w:rsid w:val="000B5B22"/>
  </w:style>
  <w:style w:type="character" w:customStyle="1" w:styleId="c6">
    <w:name w:val="c6"/>
    <w:basedOn w:val="a0"/>
    <w:rsid w:val="000B5B22"/>
  </w:style>
  <w:style w:type="character" w:customStyle="1" w:styleId="Dotum75pt">
    <w:name w:val="Основной текст + Dotum;7;5 pt"/>
    <w:basedOn w:val="aff2"/>
    <w:rsid w:val="000B5B22"/>
    <w:rPr>
      <w:rFonts w:ascii="Dotum" w:eastAsia="Dotum" w:hAnsi="Dotum" w:cs="Dotum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20">
    <w:name w:val="Основной текст + 8;5 pt;Полужирный;Масштаб 20%"/>
    <w:basedOn w:val="aff2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2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cf3">
    <w:name w:val="cf3"/>
    <w:basedOn w:val="a0"/>
    <w:rsid w:val="000B5B22"/>
  </w:style>
  <w:style w:type="character" w:customStyle="1" w:styleId="cf1">
    <w:name w:val="cf1"/>
    <w:basedOn w:val="a0"/>
    <w:rsid w:val="000B5B22"/>
  </w:style>
  <w:style w:type="character" w:customStyle="1" w:styleId="FontStyle12">
    <w:name w:val="Font Style12"/>
    <w:basedOn w:val="a0"/>
    <w:uiPriority w:val="99"/>
    <w:rsid w:val="000B5B2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B5B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0B5B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c">
    <w:name w:val="Основной текст (2) + Полужирный"/>
    <w:basedOn w:val="29"/>
    <w:rsid w:val="000B5B2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f1">
    <w:name w:val="Заголовок №1_"/>
    <w:basedOn w:val="a0"/>
    <w:link w:val="1f2"/>
    <w:rsid w:val="000B5B22"/>
    <w:rPr>
      <w:b/>
      <w:bCs/>
      <w:sz w:val="34"/>
      <w:szCs w:val="34"/>
      <w:shd w:val="clear" w:color="auto" w:fill="FFFFFF"/>
    </w:rPr>
  </w:style>
  <w:style w:type="paragraph" w:customStyle="1" w:styleId="1f2">
    <w:name w:val="Заголовок №1"/>
    <w:basedOn w:val="a"/>
    <w:link w:val="1f1"/>
    <w:rsid w:val="000B5B22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34"/>
      <w:szCs w:val="34"/>
    </w:rPr>
  </w:style>
  <w:style w:type="character" w:customStyle="1" w:styleId="1f3">
    <w:name w:val="Заголовок №1 + Малые прописные"/>
    <w:basedOn w:val="1f1"/>
    <w:rsid w:val="000B5B22"/>
    <w:rPr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Не полужирный"/>
    <w:basedOn w:val="a0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0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28">
    <w:name w:val="c28"/>
    <w:basedOn w:val="a0"/>
    <w:rsid w:val="000B5B22"/>
  </w:style>
  <w:style w:type="paragraph" w:customStyle="1" w:styleId="c29">
    <w:name w:val="c29"/>
    <w:basedOn w:val="a"/>
    <w:rsid w:val="000B5B22"/>
    <w:pPr>
      <w:spacing w:before="100" w:beforeAutospacing="1" w:after="100" w:afterAutospacing="1"/>
    </w:pPr>
  </w:style>
  <w:style w:type="character" w:customStyle="1" w:styleId="c14">
    <w:name w:val="c14"/>
    <w:basedOn w:val="a0"/>
    <w:rsid w:val="000B5B22"/>
  </w:style>
  <w:style w:type="character" w:customStyle="1" w:styleId="c21">
    <w:name w:val="c21"/>
    <w:basedOn w:val="a0"/>
    <w:rsid w:val="000B5B22"/>
  </w:style>
  <w:style w:type="character" w:customStyle="1" w:styleId="c69">
    <w:name w:val="c69"/>
    <w:basedOn w:val="a0"/>
    <w:rsid w:val="000B5B22"/>
  </w:style>
  <w:style w:type="paragraph" w:customStyle="1" w:styleId="c33">
    <w:name w:val="c33"/>
    <w:basedOn w:val="a"/>
    <w:rsid w:val="000B5B22"/>
    <w:pPr>
      <w:spacing w:before="100" w:beforeAutospacing="1" w:after="100" w:afterAutospacing="1"/>
    </w:pPr>
  </w:style>
  <w:style w:type="character" w:customStyle="1" w:styleId="2Corbel115pt">
    <w:name w:val="Основной текст (2) + Corbel;11;5 pt"/>
    <w:basedOn w:val="29"/>
    <w:rsid w:val="000B5B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2"/>
    <w:rsid w:val="000B5B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-1pt">
    <w:name w:val="Основной текст + 7;5 pt;Курсив;Интервал -1 pt"/>
    <w:basedOn w:val="aff2"/>
    <w:rsid w:val="000B5B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napToGrid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5">
    <w:name w:val="Style5"/>
    <w:basedOn w:val="a"/>
    <w:uiPriority w:val="99"/>
    <w:rsid w:val="000B5B22"/>
    <w:pPr>
      <w:widowControl w:val="0"/>
      <w:autoSpaceDE w:val="0"/>
      <w:autoSpaceDN w:val="0"/>
      <w:adjustRightInd w:val="0"/>
      <w:spacing w:line="211" w:lineRule="exact"/>
      <w:ind w:firstLine="110"/>
    </w:pPr>
  </w:style>
  <w:style w:type="character" w:customStyle="1" w:styleId="Georgia11pt">
    <w:name w:val="Основной текст + Georgia;11 pt"/>
    <w:basedOn w:val="a0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0B5B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214">
    <w:name w:val="Основной текст (2)1"/>
    <w:basedOn w:val="a"/>
    <w:uiPriority w:val="99"/>
    <w:rsid w:val="000B5B22"/>
    <w:pPr>
      <w:widowControl w:val="0"/>
      <w:shd w:val="clear" w:color="auto" w:fill="FFFFFF"/>
      <w:spacing w:line="322" w:lineRule="exact"/>
      <w:ind w:hanging="380"/>
      <w:jc w:val="both"/>
    </w:pPr>
    <w:rPr>
      <w:rFonts w:eastAsia="Arial Unicode MS"/>
      <w:sz w:val="28"/>
      <w:szCs w:val="28"/>
      <w:lang w:val="uk-UA" w:eastAsia="uk-UA"/>
    </w:rPr>
  </w:style>
  <w:style w:type="character" w:customStyle="1" w:styleId="115pt">
    <w:name w:val="Основной текст + 11;5 pt"/>
    <w:basedOn w:val="aff2"/>
    <w:rsid w:val="000B5B22"/>
    <w:rPr>
      <w:rFonts w:ascii="Times New Roman" w:eastAsia="Times New Roman" w:hAnsi="Times New Roman" w:cs="Times New Roman"/>
      <w:snapToGrid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Знак Знак42"/>
    <w:uiPriority w:val="99"/>
    <w:locked/>
    <w:rsid w:val="000B5B22"/>
    <w:rPr>
      <w:rFonts w:ascii="Times New Roman" w:hAnsi="Times New Roman"/>
      <w:sz w:val="20"/>
      <w:lang w:eastAsia="ru-RU"/>
    </w:rPr>
  </w:style>
  <w:style w:type="paragraph" w:customStyle="1" w:styleId="NoSpacing1">
    <w:name w:val="No Spacing1"/>
    <w:uiPriority w:val="99"/>
    <w:rsid w:val="000B5B22"/>
    <w:rPr>
      <w:rFonts w:ascii="Calibri" w:hAnsi="Calibri"/>
      <w:sz w:val="22"/>
      <w:szCs w:val="22"/>
    </w:rPr>
  </w:style>
  <w:style w:type="character" w:customStyle="1" w:styleId="320">
    <w:name w:val="Знак Знак32"/>
    <w:uiPriority w:val="99"/>
    <w:rsid w:val="000B5B22"/>
    <w:rPr>
      <w:sz w:val="24"/>
    </w:rPr>
  </w:style>
  <w:style w:type="character" w:customStyle="1" w:styleId="510">
    <w:name w:val="Знак Знак51"/>
    <w:uiPriority w:val="99"/>
    <w:locked/>
    <w:rsid w:val="000B5B22"/>
    <w:rPr>
      <w:rFonts w:ascii="Times New Roman" w:hAnsi="Times New Roman"/>
      <w:b/>
      <w:sz w:val="20"/>
      <w:lang w:val="uk-UA" w:eastAsia="ru-RU"/>
    </w:rPr>
  </w:style>
  <w:style w:type="character" w:customStyle="1" w:styleId="13">
    <w:name w:val="Основной текст с отступом Знак1"/>
    <w:basedOn w:val="a0"/>
    <w:link w:val="a7"/>
    <w:uiPriority w:val="99"/>
    <w:semiHidden/>
    <w:rsid w:val="000B5B22"/>
    <w:rPr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0B5B22"/>
    <w:rPr>
      <w:b/>
      <w:i/>
      <w:iCs/>
      <w:sz w:val="28"/>
      <w:szCs w:val="28"/>
      <w:lang w:val="uk-UA"/>
    </w:rPr>
  </w:style>
  <w:style w:type="character" w:customStyle="1" w:styleId="330">
    <w:name w:val="Знак Знак33"/>
    <w:uiPriority w:val="99"/>
    <w:rsid w:val="000B5B22"/>
    <w:rPr>
      <w:b/>
      <w:sz w:val="24"/>
      <w:lang w:eastAsia="ru-RU"/>
    </w:rPr>
  </w:style>
  <w:style w:type="character" w:customStyle="1" w:styleId="220">
    <w:name w:val="Знак Знак22"/>
    <w:uiPriority w:val="99"/>
    <w:rsid w:val="000B5B22"/>
    <w:rPr>
      <w:b/>
      <w:sz w:val="24"/>
      <w:lang w:eastAsia="ru-RU"/>
    </w:rPr>
  </w:style>
  <w:style w:type="character" w:customStyle="1" w:styleId="315">
    <w:name w:val="Знак Знак31"/>
    <w:uiPriority w:val="99"/>
    <w:rsid w:val="000B5B22"/>
    <w:rPr>
      <w:sz w:val="24"/>
    </w:rPr>
  </w:style>
  <w:style w:type="character" w:customStyle="1" w:styleId="43">
    <w:name w:val="Знак Знак43"/>
    <w:uiPriority w:val="99"/>
    <w:rsid w:val="000B5B22"/>
    <w:rPr>
      <w:sz w:val="24"/>
      <w:lang w:val="ru-RU" w:eastAsia="ru-RU"/>
    </w:rPr>
  </w:style>
  <w:style w:type="character" w:customStyle="1" w:styleId="410">
    <w:name w:val="Знак Знак41"/>
    <w:uiPriority w:val="99"/>
    <w:locked/>
    <w:rsid w:val="000B5B22"/>
    <w:rPr>
      <w:rFonts w:ascii="Times New Roman" w:hAnsi="Times New Roman"/>
      <w:sz w:val="20"/>
      <w:lang w:eastAsia="ru-RU"/>
    </w:rPr>
  </w:style>
  <w:style w:type="character" w:customStyle="1" w:styleId="c0">
    <w:name w:val="c0"/>
    <w:basedOn w:val="a0"/>
    <w:uiPriority w:val="99"/>
    <w:rsid w:val="000B5B22"/>
    <w:rPr>
      <w:rFonts w:cs="Times New Roman"/>
    </w:rPr>
  </w:style>
  <w:style w:type="paragraph" w:styleId="HTML">
    <w:name w:val="HTML Preformatted"/>
    <w:basedOn w:val="a"/>
    <w:link w:val="HTML0"/>
    <w:uiPriority w:val="99"/>
    <w:rsid w:val="000B5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5B22"/>
    <w:rPr>
      <w:rFonts w:ascii="Courier New" w:hAnsi="Courier New"/>
    </w:rPr>
  </w:style>
  <w:style w:type="paragraph" w:customStyle="1" w:styleId="c0c13c21">
    <w:name w:val="c0 c13 c21"/>
    <w:basedOn w:val="a"/>
    <w:uiPriority w:val="99"/>
    <w:rsid w:val="000B5B22"/>
    <w:pPr>
      <w:spacing w:before="100" w:beforeAutospacing="1" w:after="100" w:afterAutospacing="1"/>
    </w:pPr>
  </w:style>
  <w:style w:type="character" w:customStyle="1" w:styleId="115pt0">
    <w:name w:val="Основной текст + 11;5 pt;Не полужирный"/>
    <w:basedOn w:val="aff2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d">
    <w:name w:val="Без интервала2"/>
    <w:rsid w:val="000B2201"/>
    <w:rPr>
      <w:rFonts w:ascii="Calibri" w:hAnsi="Calibri"/>
      <w:sz w:val="22"/>
      <w:szCs w:val="22"/>
    </w:rPr>
  </w:style>
  <w:style w:type="paragraph" w:customStyle="1" w:styleId="aff8">
    <w:name w:val="Базовый"/>
    <w:rsid w:val="00E17338"/>
    <w:pPr>
      <w:widowControl w:val="0"/>
      <w:suppressAutoHyphens/>
      <w:overflowPunct w:val="0"/>
      <w:spacing w:after="200" w:line="276" w:lineRule="auto"/>
    </w:pPr>
    <w:rPr>
      <w:rFonts w:cs="Tahoma"/>
      <w:color w:val="00000A"/>
      <w:sz w:val="24"/>
      <w:szCs w:val="24"/>
    </w:rPr>
  </w:style>
  <w:style w:type="paragraph" w:customStyle="1" w:styleId="msonormalcxspmiddlecxspmiddle">
    <w:name w:val="msonormalcxspmiddlecxspmiddle"/>
    <w:basedOn w:val="a"/>
    <w:rsid w:val="0016209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162096"/>
    <w:pPr>
      <w:spacing w:before="100" w:beforeAutospacing="1" w:after="100" w:afterAutospacing="1"/>
    </w:pPr>
  </w:style>
  <w:style w:type="paragraph" w:customStyle="1" w:styleId="3c">
    <w:name w:val="Абзац списка3"/>
    <w:basedOn w:val="a"/>
    <w:rsid w:val="00DE3B3D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9">
    <w:name w:val="a"/>
    <w:basedOn w:val="a"/>
    <w:uiPriority w:val="99"/>
    <w:rsid w:val="00DE7D8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4A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F4AD1"/>
    <w:pPr>
      <w:widowControl w:val="0"/>
      <w:autoSpaceDE w:val="0"/>
      <w:autoSpaceDN w:val="0"/>
      <w:ind w:left="962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4AD1"/>
    <w:pPr>
      <w:widowControl w:val="0"/>
      <w:autoSpaceDE w:val="0"/>
      <w:autoSpaceDN w:val="0"/>
      <w:ind w:left="48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3C146F"/>
    <w:pPr>
      <w:widowControl w:val="0"/>
      <w:autoSpaceDE w:val="0"/>
      <w:autoSpaceDN w:val="0"/>
      <w:ind w:left="1703"/>
      <w:outlineLvl w:val="1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E7FEA"/>
    <w:pPr>
      <w:widowControl w:val="0"/>
      <w:autoSpaceDE w:val="0"/>
      <w:autoSpaceDN w:val="0"/>
      <w:spacing w:line="318" w:lineRule="exact"/>
      <w:ind w:left="962"/>
      <w:jc w:val="both"/>
      <w:outlineLvl w:val="3"/>
    </w:pPr>
    <w:rPr>
      <w:b/>
      <w:bCs/>
      <w:i/>
      <w:iCs/>
      <w:sz w:val="28"/>
      <w:szCs w:val="28"/>
      <w:lang w:eastAsia="en-US"/>
    </w:rPr>
  </w:style>
  <w:style w:type="character" w:customStyle="1" w:styleId="af">
    <w:name w:val="Абзац списка Знак"/>
    <w:basedOn w:val="a0"/>
    <w:link w:val="ae"/>
    <w:uiPriority w:val="1"/>
    <w:rsid w:val="003E2123"/>
    <w:rPr>
      <w:kern w:val="1"/>
      <w:lang w:eastAsia="ar-SA"/>
    </w:rPr>
  </w:style>
  <w:style w:type="paragraph" w:customStyle="1" w:styleId="msonospacing0">
    <w:name w:val="msonospacing"/>
    <w:basedOn w:val="a"/>
    <w:rsid w:val="00B03D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E"/>
    <w:rPr>
      <w:sz w:val="24"/>
      <w:szCs w:val="24"/>
    </w:rPr>
  </w:style>
  <w:style w:type="paragraph" w:styleId="1">
    <w:name w:val="heading 1"/>
    <w:basedOn w:val="a"/>
    <w:next w:val="a"/>
    <w:qFormat/>
    <w:rsid w:val="00FC4E73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C4E73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1"/>
    <w:qFormat/>
    <w:rsid w:val="00FC4E73"/>
    <w:pPr>
      <w:keepNext/>
      <w:outlineLvl w:val="2"/>
    </w:pPr>
    <w:rPr>
      <w:rFonts w:ascii="Arial Narrow" w:hAnsi="Arial Narrow"/>
      <w:sz w:val="28"/>
      <w:lang w:val="uk-UA"/>
    </w:rPr>
  </w:style>
  <w:style w:type="paragraph" w:styleId="4">
    <w:name w:val="heading 4"/>
    <w:basedOn w:val="a"/>
    <w:next w:val="a"/>
    <w:qFormat/>
    <w:rsid w:val="00FC4E73"/>
    <w:pPr>
      <w:keepNext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FC4E73"/>
    <w:pPr>
      <w:keepNext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FC4E73"/>
    <w:pPr>
      <w:keepNext/>
      <w:outlineLvl w:val="5"/>
    </w:pPr>
    <w:rPr>
      <w:sz w:val="28"/>
      <w:szCs w:val="20"/>
      <w:u w:val="single"/>
    </w:rPr>
  </w:style>
  <w:style w:type="paragraph" w:styleId="7">
    <w:name w:val="heading 7"/>
    <w:basedOn w:val="a"/>
    <w:next w:val="a"/>
    <w:qFormat/>
    <w:rsid w:val="00FC4E73"/>
    <w:pPr>
      <w:keepNext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C4E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C4E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ocked/>
    <w:rsid w:val="00FC4E73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30">
    <w:name w:val="Заголовок 3 Знак"/>
    <w:locked/>
    <w:rsid w:val="00FC4E73"/>
    <w:rPr>
      <w:rFonts w:ascii="Arial Narrow" w:hAnsi="Arial Narrow" w:cs="Times New Roman"/>
      <w:sz w:val="24"/>
      <w:szCs w:val="24"/>
      <w:lang w:val="uk-UA" w:eastAsia="ru-RU" w:bidi="ar-SA"/>
    </w:rPr>
  </w:style>
  <w:style w:type="character" w:customStyle="1" w:styleId="40">
    <w:name w:val="Заголовок 4 Знак"/>
    <w:locked/>
    <w:rsid w:val="00FC4E73"/>
    <w:rPr>
      <w:rFonts w:cs="Times New Roman"/>
      <w:b/>
      <w:sz w:val="28"/>
      <w:lang w:val="uk-UA" w:eastAsia="ru-RU" w:bidi="ar-SA"/>
    </w:rPr>
  </w:style>
  <w:style w:type="character" w:customStyle="1" w:styleId="50">
    <w:name w:val="Заголовок 5 Знак"/>
    <w:locked/>
    <w:rsid w:val="00FC4E73"/>
    <w:rPr>
      <w:rFonts w:cs="Times New Roman"/>
      <w:sz w:val="28"/>
      <w:u w:val="single"/>
      <w:lang w:val="ru-RU" w:eastAsia="ru-RU" w:bidi="ar-SA"/>
    </w:rPr>
  </w:style>
  <w:style w:type="character" w:customStyle="1" w:styleId="60">
    <w:name w:val="Заголовок 6 Знак"/>
    <w:locked/>
    <w:rsid w:val="00FC4E73"/>
    <w:rPr>
      <w:rFonts w:cs="Times New Roman"/>
      <w:sz w:val="28"/>
      <w:u w:val="single"/>
      <w:lang w:val="ru-RU" w:eastAsia="ru-RU" w:bidi="ar-SA"/>
    </w:rPr>
  </w:style>
  <w:style w:type="character" w:customStyle="1" w:styleId="70">
    <w:name w:val="Заголовок 7 Знак"/>
    <w:locked/>
    <w:rsid w:val="00FC4E73"/>
    <w:rPr>
      <w:rFonts w:cs="Times New Roman"/>
      <w:sz w:val="24"/>
      <w:szCs w:val="24"/>
      <w:lang w:val="uk-UA" w:eastAsia="ru-RU" w:bidi="ar-SA"/>
    </w:rPr>
  </w:style>
  <w:style w:type="character" w:customStyle="1" w:styleId="80">
    <w:name w:val="Заголовок 8 Знак"/>
    <w:locked/>
    <w:rsid w:val="00FC4E73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ocked/>
    <w:rsid w:val="00FC4E7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WW8Num2z0">
    <w:name w:val="WW8Num2z0"/>
    <w:rsid w:val="00FC4E73"/>
    <w:rPr>
      <w:rFonts w:ascii="Times New Roman" w:hAnsi="Times New Roman"/>
    </w:rPr>
  </w:style>
  <w:style w:type="paragraph" w:styleId="a3">
    <w:name w:val="Body Text"/>
    <w:basedOn w:val="a"/>
    <w:uiPriority w:val="99"/>
    <w:rsid w:val="00FC4E73"/>
    <w:rPr>
      <w:sz w:val="28"/>
    </w:rPr>
  </w:style>
  <w:style w:type="character" w:customStyle="1" w:styleId="a4">
    <w:name w:val="Подзаголовок Знак"/>
    <w:locked/>
    <w:rsid w:val="00FC4E73"/>
    <w:rPr>
      <w:rFonts w:ascii="Arial Narrow" w:hAnsi="Arial Narrow" w:cs="Times New Roman"/>
      <w:b/>
      <w:bCs/>
      <w:sz w:val="24"/>
      <w:szCs w:val="24"/>
      <w:lang w:val="uk-UA" w:eastAsia="ru-RU" w:bidi="ar-SA"/>
    </w:rPr>
  </w:style>
  <w:style w:type="paragraph" w:styleId="a5">
    <w:name w:val="Subtitle"/>
    <w:basedOn w:val="a"/>
    <w:link w:val="10"/>
    <w:uiPriority w:val="99"/>
    <w:qFormat/>
    <w:rsid w:val="00FC4E73"/>
    <w:pPr>
      <w:jc w:val="center"/>
    </w:pPr>
    <w:rPr>
      <w:rFonts w:ascii="Arial Narrow" w:hAnsi="Arial Narrow"/>
      <w:b/>
      <w:bCs/>
      <w:sz w:val="28"/>
      <w:lang w:val="uk-UA"/>
    </w:rPr>
  </w:style>
  <w:style w:type="character" w:customStyle="1" w:styleId="11">
    <w:name w:val="Заголовок 1 Знак"/>
    <w:locked/>
    <w:rsid w:val="00FC4E73"/>
    <w:rPr>
      <w:rFonts w:cs="Times New Roman"/>
      <w:b/>
      <w:bCs/>
      <w:sz w:val="24"/>
      <w:szCs w:val="24"/>
      <w:lang w:val="uk-UA" w:eastAsia="ru-RU" w:bidi="ar-SA"/>
    </w:rPr>
  </w:style>
  <w:style w:type="paragraph" w:styleId="a6">
    <w:name w:val="Title"/>
    <w:basedOn w:val="a"/>
    <w:link w:val="12"/>
    <w:qFormat/>
    <w:rsid w:val="00FC4E73"/>
    <w:pPr>
      <w:jc w:val="center"/>
    </w:pPr>
    <w:rPr>
      <w:sz w:val="28"/>
    </w:rPr>
  </w:style>
  <w:style w:type="character" w:customStyle="1" w:styleId="21">
    <w:name w:val="Основной текст 2 Знак"/>
    <w:locked/>
    <w:rsid w:val="00FC4E73"/>
    <w:rPr>
      <w:rFonts w:ascii="Arial Narrow" w:hAnsi="Arial Narrow" w:cs="Times New Roman"/>
      <w:sz w:val="24"/>
      <w:szCs w:val="24"/>
      <w:lang w:val="uk-UA" w:eastAsia="ru-RU" w:bidi="ar-SA"/>
    </w:rPr>
  </w:style>
  <w:style w:type="paragraph" w:styleId="a7">
    <w:name w:val="Body Text Indent"/>
    <w:basedOn w:val="a"/>
    <w:link w:val="13"/>
    <w:uiPriority w:val="99"/>
    <w:semiHidden/>
    <w:rsid w:val="00FC4E73"/>
    <w:pPr>
      <w:spacing w:after="120"/>
      <w:ind w:left="283"/>
    </w:pPr>
  </w:style>
  <w:style w:type="character" w:customStyle="1" w:styleId="61">
    <w:name w:val="Знак Знак61"/>
    <w:rsid w:val="00FC4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uiPriority w:val="99"/>
    <w:rsid w:val="00FC4E73"/>
    <w:pPr>
      <w:tabs>
        <w:tab w:val="center" w:pos="4677"/>
        <w:tab w:val="right" w:pos="9355"/>
      </w:tabs>
    </w:pPr>
  </w:style>
  <w:style w:type="character" w:customStyle="1" w:styleId="WW8Num19z0">
    <w:name w:val="WW8Num19z0"/>
    <w:rsid w:val="00FC4E73"/>
    <w:rPr>
      <w:rFonts w:ascii="Times New Roman" w:hAnsi="Times New Roman"/>
    </w:rPr>
  </w:style>
  <w:style w:type="paragraph" w:styleId="22">
    <w:name w:val="Body Text 2"/>
    <w:basedOn w:val="a"/>
    <w:link w:val="210"/>
    <w:uiPriority w:val="99"/>
    <w:qFormat/>
    <w:rsid w:val="00FC4E73"/>
    <w:pPr>
      <w:jc w:val="both"/>
    </w:pPr>
    <w:rPr>
      <w:rFonts w:ascii="Arial Narrow" w:hAnsi="Arial Narrow"/>
      <w:sz w:val="28"/>
      <w:lang w:val="uk-UA"/>
    </w:rPr>
  </w:style>
  <w:style w:type="character" w:customStyle="1" w:styleId="210">
    <w:name w:val="Основной текст 2 Знак1"/>
    <w:link w:val="22"/>
    <w:uiPriority w:val="99"/>
    <w:locked/>
    <w:rsid w:val="002E4C84"/>
    <w:rPr>
      <w:rFonts w:ascii="Arial Narrow" w:hAnsi="Arial Narrow"/>
      <w:sz w:val="28"/>
      <w:szCs w:val="24"/>
      <w:lang w:val="uk-UA"/>
    </w:rPr>
  </w:style>
  <w:style w:type="character" w:customStyle="1" w:styleId="23">
    <w:name w:val="Основной текст с отступом 2 Знак"/>
    <w:locked/>
    <w:rsid w:val="00FC4E73"/>
    <w:rPr>
      <w:rFonts w:cs="Times New Roman"/>
      <w:sz w:val="24"/>
      <w:szCs w:val="24"/>
      <w:lang w:val="uk-UA" w:eastAsia="ru-RU" w:bidi="ar-SA"/>
    </w:rPr>
  </w:style>
  <w:style w:type="paragraph" w:styleId="24">
    <w:name w:val="Body Text Indent 2"/>
    <w:basedOn w:val="a"/>
    <w:link w:val="211"/>
    <w:semiHidden/>
    <w:rsid w:val="00FC4E73"/>
    <w:pPr>
      <w:tabs>
        <w:tab w:val="num" w:pos="360"/>
      </w:tabs>
      <w:ind w:left="360" w:hanging="360"/>
      <w:jc w:val="both"/>
    </w:pPr>
    <w:rPr>
      <w:sz w:val="28"/>
      <w:lang w:val="uk-UA"/>
    </w:rPr>
  </w:style>
  <w:style w:type="character" w:customStyle="1" w:styleId="32">
    <w:name w:val="Основной текст 3 Знак"/>
    <w:locked/>
    <w:rsid w:val="00FC4E73"/>
    <w:rPr>
      <w:rFonts w:cs="Times New Roman"/>
      <w:color w:val="0000FF"/>
      <w:sz w:val="28"/>
      <w:szCs w:val="28"/>
      <w:lang w:val="ru-RU" w:eastAsia="ru-RU" w:bidi="ar-SA"/>
    </w:rPr>
  </w:style>
  <w:style w:type="paragraph" w:styleId="a9">
    <w:name w:val="caption"/>
    <w:basedOn w:val="a"/>
    <w:qFormat/>
    <w:rsid w:val="00FC4E73"/>
    <w:pPr>
      <w:jc w:val="center"/>
    </w:pPr>
    <w:rPr>
      <w:sz w:val="40"/>
      <w:szCs w:val="20"/>
      <w:lang w:val="uk-UA"/>
    </w:rPr>
  </w:style>
  <w:style w:type="paragraph" w:styleId="33">
    <w:name w:val="Body Text Indent 3"/>
    <w:basedOn w:val="a"/>
    <w:link w:val="310"/>
    <w:semiHidden/>
    <w:rsid w:val="00FC4E73"/>
    <w:pPr>
      <w:ind w:firstLine="570"/>
      <w:jc w:val="both"/>
    </w:pPr>
    <w:rPr>
      <w:b/>
      <w:i/>
      <w:iCs/>
      <w:sz w:val="28"/>
      <w:szCs w:val="28"/>
      <w:lang w:val="uk-UA"/>
    </w:rPr>
  </w:style>
  <w:style w:type="character" w:customStyle="1" w:styleId="34">
    <w:name w:val="Основной текст с отступом 3 Знак"/>
    <w:semiHidden/>
    <w:rsid w:val="00FC4E73"/>
    <w:rPr>
      <w:b/>
      <w:i/>
      <w:sz w:val="28"/>
      <w:lang w:eastAsia="ru-RU"/>
    </w:rPr>
  </w:style>
  <w:style w:type="paragraph" w:styleId="35">
    <w:name w:val="Body Text 3"/>
    <w:basedOn w:val="a"/>
    <w:link w:val="311"/>
    <w:uiPriority w:val="99"/>
    <w:semiHidden/>
    <w:rsid w:val="00FC4E73"/>
    <w:pPr>
      <w:jc w:val="both"/>
    </w:pPr>
    <w:rPr>
      <w:color w:val="0000FF"/>
      <w:sz w:val="28"/>
      <w:szCs w:val="28"/>
    </w:rPr>
  </w:style>
  <w:style w:type="character" w:customStyle="1" w:styleId="14">
    <w:name w:val="Нижний колонтитул Знак1"/>
    <w:uiPriority w:val="99"/>
    <w:locked/>
    <w:rsid w:val="00FC4E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FC4E7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FC4E73"/>
    <w:rPr>
      <w:rFonts w:cs="Times New Roman"/>
    </w:rPr>
  </w:style>
  <w:style w:type="character" w:styleId="ab">
    <w:name w:val="page number"/>
    <w:semiHidden/>
    <w:rsid w:val="00FC4E73"/>
    <w:rPr>
      <w:rFonts w:cs="Times New Roman"/>
    </w:rPr>
  </w:style>
  <w:style w:type="paragraph" w:styleId="ac">
    <w:name w:val="Balloon Text"/>
    <w:basedOn w:val="a"/>
    <w:rsid w:val="00FC4E73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FontStyle18">
    <w:name w:val="Font Style18"/>
    <w:rsid w:val="00FC4E73"/>
    <w:rPr>
      <w:rFonts w:ascii="Times New Roman" w:hAnsi="Times New Roman"/>
      <w:sz w:val="22"/>
    </w:rPr>
  </w:style>
  <w:style w:type="character" w:customStyle="1" w:styleId="head">
    <w:name w:val="head"/>
    <w:rsid w:val="00FC4E73"/>
    <w:rPr>
      <w:rFonts w:cs="Times New Roman"/>
    </w:rPr>
  </w:style>
  <w:style w:type="character" w:customStyle="1" w:styleId="FontStyle44">
    <w:name w:val="Font Style44"/>
    <w:rsid w:val="00FC4E73"/>
    <w:rPr>
      <w:rFonts w:ascii="Times New Roman" w:hAnsi="Times New Roman"/>
      <w:sz w:val="20"/>
    </w:rPr>
  </w:style>
  <w:style w:type="paragraph" w:styleId="ae">
    <w:name w:val="List Paragraph"/>
    <w:basedOn w:val="a"/>
    <w:uiPriority w:val="1"/>
    <w:qFormat/>
    <w:rsid w:val="00FC4E73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FC4E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40226A"/>
    <w:rPr>
      <w:sz w:val="24"/>
      <w:szCs w:val="24"/>
      <w:lang w:bidi="ar-SA"/>
    </w:rPr>
  </w:style>
  <w:style w:type="character" w:styleId="af1">
    <w:name w:val="Strong"/>
    <w:qFormat/>
    <w:rsid w:val="00FC4E73"/>
    <w:rPr>
      <w:rFonts w:cs="Times New Roman"/>
      <w:b/>
    </w:rPr>
  </w:style>
  <w:style w:type="paragraph" w:customStyle="1" w:styleId="15">
    <w:name w:val="Заголовок1"/>
    <w:basedOn w:val="a"/>
    <w:next w:val="a3"/>
    <w:rsid w:val="00FC4E73"/>
    <w:pPr>
      <w:jc w:val="center"/>
    </w:pPr>
    <w:rPr>
      <w:b/>
      <w:sz w:val="28"/>
      <w:szCs w:val="20"/>
      <w:lang w:val="uk-UA" w:eastAsia="zh-CN"/>
    </w:rPr>
  </w:style>
  <w:style w:type="paragraph" w:customStyle="1" w:styleId="212">
    <w:name w:val="Основной текст с отступом 21"/>
    <w:basedOn w:val="a"/>
    <w:rsid w:val="00FC4E73"/>
    <w:pPr>
      <w:ind w:firstLine="567"/>
      <w:jc w:val="both"/>
    </w:pPr>
    <w:rPr>
      <w:szCs w:val="20"/>
      <w:lang w:val="uk-UA" w:eastAsia="zh-CN"/>
    </w:rPr>
  </w:style>
  <w:style w:type="paragraph" w:customStyle="1" w:styleId="312">
    <w:name w:val="Основной текст с отступом 31"/>
    <w:basedOn w:val="a"/>
    <w:rsid w:val="00FC4E73"/>
    <w:pPr>
      <w:ind w:firstLine="426"/>
      <w:jc w:val="both"/>
    </w:pPr>
    <w:rPr>
      <w:szCs w:val="20"/>
      <w:lang w:val="uk-UA" w:eastAsia="zh-CN"/>
    </w:rPr>
  </w:style>
  <w:style w:type="paragraph" w:customStyle="1" w:styleId="af2">
    <w:name w:val="Текст план управления"/>
    <w:rsid w:val="00FC4E73"/>
    <w:pPr>
      <w:suppressAutoHyphens/>
      <w:ind w:firstLine="397"/>
      <w:jc w:val="both"/>
    </w:pPr>
    <w:rPr>
      <w:sz w:val="24"/>
      <w:lang w:val="uk-UA" w:eastAsia="zh-CN"/>
    </w:rPr>
  </w:style>
  <w:style w:type="paragraph" w:customStyle="1" w:styleId="af3">
    <w:name w:val="Знак Знак"/>
    <w:basedOn w:val="a"/>
    <w:rsid w:val="00FC4E73"/>
    <w:rPr>
      <w:rFonts w:ascii="Verdana" w:hAnsi="Verdana" w:cs="Verdana"/>
      <w:sz w:val="20"/>
      <w:szCs w:val="20"/>
      <w:lang w:val="en-US" w:eastAsia="en-US"/>
    </w:rPr>
  </w:style>
  <w:style w:type="character" w:styleId="af4">
    <w:name w:val="Book Title"/>
    <w:qFormat/>
    <w:rsid w:val="00FC4E73"/>
    <w:rPr>
      <w:b/>
      <w:smallCaps/>
      <w:spacing w:val="5"/>
    </w:rPr>
  </w:style>
  <w:style w:type="character" w:customStyle="1" w:styleId="16">
    <w:name w:val="Знак Знак1"/>
    <w:semiHidden/>
    <w:rsid w:val="00FC4E73"/>
    <w:rPr>
      <w:rFonts w:ascii="Arial Narrow" w:hAnsi="Arial Narrow"/>
      <w:sz w:val="24"/>
      <w:lang w:eastAsia="ru-RU"/>
    </w:rPr>
  </w:style>
  <w:style w:type="character" w:customStyle="1" w:styleId="36">
    <w:name w:val="Знак Знак3"/>
    <w:rsid w:val="00FC4E73"/>
    <w:rPr>
      <w:b/>
      <w:sz w:val="24"/>
      <w:lang w:eastAsia="ru-RU"/>
    </w:rPr>
  </w:style>
  <w:style w:type="character" w:customStyle="1" w:styleId="25">
    <w:name w:val="Знак Знак2"/>
    <w:rsid w:val="00FC4E73"/>
    <w:rPr>
      <w:b/>
      <w:sz w:val="24"/>
      <w:lang w:eastAsia="ru-RU"/>
    </w:rPr>
  </w:style>
  <w:style w:type="paragraph" w:styleId="af5">
    <w:name w:val="header"/>
    <w:basedOn w:val="a"/>
    <w:link w:val="17"/>
    <w:uiPriority w:val="99"/>
    <w:rsid w:val="00FC4E73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FC4E73"/>
    <w:pPr>
      <w:suppressLineNumbers/>
    </w:pPr>
    <w:rPr>
      <w:lang w:eastAsia="zh-CN"/>
    </w:rPr>
  </w:style>
  <w:style w:type="character" w:customStyle="1" w:styleId="41">
    <w:name w:val="Знак Знак4"/>
    <w:rsid w:val="00FC4E73"/>
    <w:rPr>
      <w:sz w:val="24"/>
      <w:lang w:val="ru-RU" w:eastAsia="ru-RU"/>
    </w:rPr>
  </w:style>
  <w:style w:type="character" w:customStyle="1" w:styleId="WW8Num1z2">
    <w:name w:val="WW8Num1z2"/>
    <w:rsid w:val="00FC4E73"/>
  </w:style>
  <w:style w:type="paragraph" w:customStyle="1" w:styleId="213">
    <w:name w:val="Основной текст 21"/>
    <w:basedOn w:val="a"/>
    <w:rsid w:val="00FC4E73"/>
    <w:pPr>
      <w:jc w:val="both"/>
    </w:pPr>
    <w:rPr>
      <w:rFonts w:ascii="Arial Narrow" w:hAnsi="Arial Narrow" w:cs="Arial Narrow"/>
      <w:sz w:val="28"/>
      <w:lang w:val="uk-UA" w:eastAsia="zh-CN"/>
    </w:rPr>
  </w:style>
  <w:style w:type="character" w:customStyle="1" w:styleId="s1">
    <w:name w:val="s1"/>
    <w:rsid w:val="00FC4E73"/>
  </w:style>
  <w:style w:type="character" w:customStyle="1" w:styleId="af7">
    <w:name w:val="Нижний колонтитул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af8">
    <w:name w:val="Основной текст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WW8Num3z0">
    <w:name w:val="WW8Num3z0"/>
    <w:rsid w:val="00FC4E73"/>
    <w:rPr>
      <w:rFonts w:ascii="Times New Roman" w:hAnsi="Times New Roman"/>
    </w:rPr>
  </w:style>
  <w:style w:type="character" w:customStyle="1" w:styleId="WW8Num4z0">
    <w:name w:val="WW8Num4z0"/>
    <w:rsid w:val="00FC4E73"/>
    <w:rPr>
      <w:rFonts w:ascii="Symbol" w:hAnsi="Symbol"/>
    </w:rPr>
  </w:style>
  <w:style w:type="character" w:customStyle="1" w:styleId="WW8Num5z0">
    <w:name w:val="WW8Num5z0"/>
    <w:rsid w:val="00FC4E73"/>
    <w:rPr>
      <w:rFonts w:ascii="Times New Roman" w:eastAsia="Times New Roman" w:hAnsi="Times New Roman"/>
    </w:rPr>
  </w:style>
  <w:style w:type="character" w:customStyle="1" w:styleId="WW8Num6z0">
    <w:name w:val="WW8Num6z0"/>
    <w:rsid w:val="00FC4E73"/>
    <w:rPr>
      <w:rFonts w:ascii="Times New Roman" w:hAnsi="Times New Roman"/>
    </w:rPr>
  </w:style>
  <w:style w:type="character" w:customStyle="1" w:styleId="WW8Num7z0">
    <w:name w:val="WW8Num7z0"/>
    <w:rsid w:val="00FC4E73"/>
    <w:rPr>
      <w:rFonts w:ascii="Times New Roman" w:hAnsi="Times New Roman"/>
    </w:rPr>
  </w:style>
  <w:style w:type="character" w:customStyle="1" w:styleId="WW8Num8z0">
    <w:name w:val="WW8Num8z0"/>
    <w:rsid w:val="00FC4E73"/>
    <w:rPr>
      <w:rFonts w:ascii="Times New Roman" w:hAnsi="Times New Roman"/>
    </w:rPr>
  </w:style>
  <w:style w:type="character" w:customStyle="1" w:styleId="WW8Num9z0">
    <w:name w:val="WW8Num9z0"/>
    <w:rsid w:val="00FC4E73"/>
    <w:rPr>
      <w:rFonts w:ascii="Times New Roman" w:hAnsi="Times New Roman"/>
    </w:rPr>
  </w:style>
  <w:style w:type="character" w:customStyle="1" w:styleId="WW8Num10z0">
    <w:name w:val="WW8Num10z0"/>
    <w:rsid w:val="00FC4E73"/>
    <w:rPr>
      <w:rFonts w:ascii="Times New Roman" w:hAnsi="Times New Roman"/>
    </w:rPr>
  </w:style>
  <w:style w:type="character" w:customStyle="1" w:styleId="WW8Num11z0">
    <w:name w:val="WW8Num11z0"/>
    <w:rsid w:val="00FC4E73"/>
    <w:rPr>
      <w:rFonts w:ascii="Times New Roman" w:eastAsia="Times New Roman" w:hAnsi="Times New Roman"/>
    </w:rPr>
  </w:style>
  <w:style w:type="character" w:customStyle="1" w:styleId="WW8Num12z0">
    <w:name w:val="WW8Num12z0"/>
    <w:rsid w:val="00FC4E73"/>
    <w:rPr>
      <w:rFonts w:ascii="Times New Roman" w:hAnsi="Times New Roman"/>
    </w:rPr>
  </w:style>
  <w:style w:type="character" w:customStyle="1" w:styleId="WW8Num13z0">
    <w:name w:val="WW8Num13z0"/>
    <w:rsid w:val="00FC4E73"/>
    <w:rPr>
      <w:rFonts w:ascii="Times New Roman" w:hAnsi="Times New Roman"/>
    </w:rPr>
  </w:style>
  <w:style w:type="character" w:customStyle="1" w:styleId="WW8Num14z0">
    <w:name w:val="WW8Num14z0"/>
    <w:rsid w:val="00FC4E73"/>
    <w:rPr>
      <w:rFonts w:ascii="Times New Roman" w:hAnsi="Times New Roman"/>
    </w:rPr>
  </w:style>
  <w:style w:type="character" w:customStyle="1" w:styleId="WW8Num15z0">
    <w:name w:val="WW8Num15z0"/>
    <w:rsid w:val="00FC4E73"/>
    <w:rPr>
      <w:rFonts w:ascii="Symbol" w:hAnsi="Symbol"/>
    </w:rPr>
  </w:style>
  <w:style w:type="character" w:customStyle="1" w:styleId="WW8Num16z0">
    <w:name w:val="WW8Num16z0"/>
    <w:rsid w:val="00FC4E73"/>
    <w:rPr>
      <w:rFonts w:ascii="Times New Roman" w:hAnsi="Times New Roman"/>
    </w:rPr>
  </w:style>
  <w:style w:type="character" w:customStyle="1" w:styleId="WW8Num17z0">
    <w:name w:val="WW8Num17z0"/>
    <w:rsid w:val="00FC4E73"/>
    <w:rPr>
      <w:rFonts w:ascii="Times New Roman" w:hAnsi="Times New Roman"/>
    </w:rPr>
  </w:style>
  <w:style w:type="character" w:customStyle="1" w:styleId="WW8Num18z0">
    <w:name w:val="WW8Num18z0"/>
    <w:rsid w:val="00FC4E73"/>
    <w:rPr>
      <w:rFonts w:ascii="Times New Roman" w:hAnsi="Times New Roman"/>
    </w:rPr>
  </w:style>
  <w:style w:type="character" w:customStyle="1" w:styleId="WW8Num20z0">
    <w:name w:val="WW8Num20z0"/>
    <w:rsid w:val="00FC4E73"/>
    <w:rPr>
      <w:rFonts w:ascii="Times New Roman" w:hAnsi="Times New Roman"/>
    </w:rPr>
  </w:style>
  <w:style w:type="character" w:customStyle="1" w:styleId="WW8Num21z0">
    <w:name w:val="WW8Num21z0"/>
    <w:rsid w:val="00FC4E73"/>
    <w:rPr>
      <w:rFonts w:ascii="Times New Roman" w:hAnsi="Times New Roman"/>
    </w:rPr>
  </w:style>
  <w:style w:type="character" w:customStyle="1" w:styleId="WW8Num21z1">
    <w:name w:val="WW8Num21z1"/>
    <w:rsid w:val="00FC4E73"/>
    <w:rPr>
      <w:rFonts w:ascii="Courier New" w:hAnsi="Courier New"/>
    </w:rPr>
  </w:style>
  <w:style w:type="character" w:customStyle="1" w:styleId="WW8Num21z3">
    <w:name w:val="WW8Num21z3"/>
    <w:rsid w:val="00FC4E73"/>
    <w:rPr>
      <w:rFonts w:ascii="Symbol" w:hAnsi="Symbol"/>
    </w:rPr>
  </w:style>
  <w:style w:type="character" w:customStyle="1" w:styleId="WW8Num21z4">
    <w:name w:val="WW8Num21z4"/>
    <w:rsid w:val="00FC4E73"/>
    <w:rPr>
      <w:rFonts w:ascii="Courier New" w:hAnsi="Courier New"/>
    </w:rPr>
  </w:style>
  <w:style w:type="character" w:customStyle="1" w:styleId="WW8Num22z0">
    <w:name w:val="WW8Num22z0"/>
    <w:rsid w:val="00FC4E73"/>
    <w:rPr>
      <w:rFonts w:ascii="Times New Roman" w:hAnsi="Times New Roman"/>
    </w:rPr>
  </w:style>
  <w:style w:type="character" w:customStyle="1" w:styleId="WW8Num23z0">
    <w:name w:val="WW8Num23z0"/>
    <w:rsid w:val="00FC4E73"/>
    <w:rPr>
      <w:rFonts w:ascii="Times New Roman" w:hAnsi="Times New Roman"/>
    </w:rPr>
  </w:style>
  <w:style w:type="character" w:customStyle="1" w:styleId="WW8Num24z0">
    <w:name w:val="WW8Num24z0"/>
    <w:rsid w:val="00FC4E73"/>
    <w:rPr>
      <w:rFonts w:ascii="Times New Roman" w:eastAsia="Times New Roman" w:hAnsi="Times New Roman"/>
    </w:rPr>
  </w:style>
  <w:style w:type="character" w:customStyle="1" w:styleId="WW8Num25z0">
    <w:name w:val="WW8Num25z0"/>
    <w:rsid w:val="00FC4E73"/>
    <w:rPr>
      <w:rFonts w:ascii="Times New Roman" w:hAnsi="Times New Roman"/>
    </w:rPr>
  </w:style>
  <w:style w:type="character" w:customStyle="1" w:styleId="WW8Num27z0">
    <w:name w:val="WW8Num27z0"/>
    <w:rsid w:val="00FC4E73"/>
    <w:rPr>
      <w:rFonts w:ascii="Symbol" w:hAnsi="Symbol"/>
    </w:rPr>
  </w:style>
  <w:style w:type="character" w:customStyle="1" w:styleId="WW8Num28z0">
    <w:name w:val="WW8Num28z0"/>
    <w:rsid w:val="00FC4E73"/>
    <w:rPr>
      <w:rFonts w:ascii="Symbol" w:hAnsi="Symbol"/>
    </w:rPr>
  </w:style>
  <w:style w:type="character" w:customStyle="1" w:styleId="WW8Num29z0">
    <w:name w:val="WW8Num29z0"/>
    <w:rsid w:val="00FC4E73"/>
    <w:rPr>
      <w:rFonts w:ascii="Symbol" w:hAnsi="Symbol"/>
    </w:rPr>
  </w:style>
  <w:style w:type="character" w:customStyle="1" w:styleId="WW8Num30z0">
    <w:name w:val="WW8Num30z0"/>
    <w:rsid w:val="00FC4E73"/>
    <w:rPr>
      <w:rFonts w:ascii="Symbol" w:hAnsi="Symbol"/>
      <w:color w:val="auto"/>
    </w:rPr>
  </w:style>
  <w:style w:type="character" w:customStyle="1" w:styleId="WW8Num31z0">
    <w:name w:val="WW8Num31z0"/>
    <w:rsid w:val="00FC4E73"/>
    <w:rPr>
      <w:rFonts w:ascii="Symbol" w:hAnsi="Symbol"/>
      <w:color w:val="auto"/>
    </w:rPr>
  </w:style>
  <w:style w:type="character" w:customStyle="1" w:styleId="WW8Num32z0">
    <w:name w:val="WW8Num32z0"/>
    <w:rsid w:val="00FC4E73"/>
    <w:rPr>
      <w:rFonts w:ascii="Symbol" w:hAnsi="Symbol"/>
      <w:color w:val="auto"/>
    </w:rPr>
  </w:style>
  <w:style w:type="character" w:customStyle="1" w:styleId="WW8Num33z0">
    <w:name w:val="WW8Num33z0"/>
    <w:rsid w:val="00FC4E73"/>
    <w:rPr>
      <w:rFonts w:ascii="Symbol" w:hAnsi="Symbol"/>
      <w:color w:val="auto"/>
    </w:rPr>
  </w:style>
  <w:style w:type="character" w:customStyle="1" w:styleId="WW8Num34z0">
    <w:name w:val="WW8Num34z0"/>
    <w:rsid w:val="00FC4E73"/>
    <w:rPr>
      <w:rFonts w:ascii="Symbol" w:hAnsi="Symbol"/>
    </w:rPr>
  </w:style>
  <w:style w:type="character" w:customStyle="1" w:styleId="WW8Num35z0">
    <w:name w:val="WW8Num35z0"/>
    <w:rsid w:val="00FC4E73"/>
    <w:rPr>
      <w:rFonts w:ascii="Symbol" w:hAnsi="Symbol"/>
    </w:rPr>
  </w:style>
  <w:style w:type="character" w:customStyle="1" w:styleId="WW8Num57z0">
    <w:name w:val="WW8Num57z0"/>
    <w:rsid w:val="00FC4E73"/>
  </w:style>
  <w:style w:type="character" w:customStyle="1" w:styleId="WW8Num58z0">
    <w:name w:val="WW8Num58z0"/>
    <w:rsid w:val="00FC4E73"/>
  </w:style>
  <w:style w:type="character" w:customStyle="1" w:styleId="WW8Num59z0">
    <w:name w:val="WW8Num59z0"/>
    <w:rsid w:val="00FC4E73"/>
    <w:rPr>
      <w:rFonts w:ascii="Symbol" w:hAnsi="Symbol"/>
      <w:color w:val="auto"/>
    </w:rPr>
  </w:style>
  <w:style w:type="character" w:customStyle="1" w:styleId="WW8Num36z0">
    <w:name w:val="WW8Num36z0"/>
    <w:rsid w:val="00FC4E73"/>
    <w:rPr>
      <w:rFonts w:ascii="Courier New" w:hAnsi="Courier New"/>
    </w:rPr>
  </w:style>
  <w:style w:type="character" w:customStyle="1" w:styleId="WW8Num60z0">
    <w:name w:val="WW8Num60z0"/>
    <w:rsid w:val="00FC4E73"/>
  </w:style>
  <w:style w:type="character" w:customStyle="1" w:styleId="WW8Num22z1">
    <w:name w:val="WW8Num22z1"/>
    <w:rsid w:val="00FC4E73"/>
    <w:rPr>
      <w:rFonts w:ascii="Courier New" w:hAnsi="Courier New"/>
    </w:rPr>
  </w:style>
  <w:style w:type="character" w:customStyle="1" w:styleId="WW8Num22z3">
    <w:name w:val="WW8Num22z3"/>
    <w:rsid w:val="00FC4E73"/>
    <w:rPr>
      <w:rFonts w:ascii="Symbol" w:hAnsi="Symbol"/>
    </w:rPr>
  </w:style>
  <w:style w:type="character" w:customStyle="1" w:styleId="WW8Num22z4">
    <w:name w:val="WW8Num22z4"/>
    <w:rsid w:val="00FC4E73"/>
    <w:rPr>
      <w:rFonts w:ascii="Courier New" w:hAnsi="Courier New"/>
    </w:rPr>
  </w:style>
  <w:style w:type="character" w:customStyle="1" w:styleId="WW8Num26z0">
    <w:name w:val="WW8Num26z0"/>
    <w:rsid w:val="00FC4E73"/>
    <w:rPr>
      <w:rFonts w:ascii="Times New Roman" w:hAnsi="Times New Roman"/>
    </w:rPr>
  </w:style>
  <w:style w:type="character" w:customStyle="1" w:styleId="WW8Num1z0">
    <w:name w:val="WW8Num1z0"/>
    <w:rsid w:val="00FC4E73"/>
    <w:rPr>
      <w:rFonts w:ascii="Times New Roman" w:hAnsi="Times New Roman"/>
    </w:rPr>
  </w:style>
  <w:style w:type="character" w:customStyle="1" w:styleId="WW8Num1z1">
    <w:name w:val="WW8Num1z1"/>
    <w:rsid w:val="00FC4E73"/>
    <w:rPr>
      <w:rFonts w:ascii="Courier New" w:hAnsi="Courier New"/>
    </w:rPr>
  </w:style>
  <w:style w:type="character" w:customStyle="1" w:styleId="WW8Num1z3">
    <w:name w:val="WW8Num1z3"/>
    <w:rsid w:val="00FC4E73"/>
    <w:rPr>
      <w:rFonts w:ascii="Symbol" w:hAnsi="Symbol"/>
    </w:rPr>
  </w:style>
  <w:style w:type="character" w:customStyle="1" w:styleId="WW8Num2z1">
    <w:name w:val="WW8Num2z1"/>
    <w:rsid w:val="00FC4E73"/>
    <w:rPr>
      <w:rFonts w:ascii="Courier New" w:hAnsi="Courier New"/>
    </w:rPr>
  </w:style>
  <w:style w:type="character" w:customStyle="1" w:styleId="WW8Num2z2">
    <w:name w:val="WW8Num2z2"/>
    <w:rsid w:val="00FC4E73"/>
    <w:rPr>
      <w:rFonts w:ascii="Wingdings" w:hAnsi="Wingdings"/>
    </w:rPr>
  </w:style>
  <w:style w:type="character" w:customStyle="1" w:styleId="WW8Num2z3">
    <w:name w:val="WW8Num2z3"/>
    <w:rsid w:val="00FC4E73"/>
    <w:rPr>
      <w:rFonts w:ascii="Symbol" w:hAnsi="Symbol"/>
    </w:rPr>
  </w:style>
  <w:style w:type="character" w:customStyle="1" w:styleId="WW8Num3z1">
    <w:name w:val="WW8Num3z1"/>
    <w:rsid w:val="00FC4E73"/>
    <w:rPr>
      <w:rFonts w:ascii="Courier New" w:hAnsi="Courier New"/>
    </w:rPr>
  </w:style>
  <w:style w:type="character" w:customStyle="1" w:styleId="WW8Num3z2">
    <w:name w:val="WW8Num3z2"/>
    <w:rsid w:val="00FC4E73"/>
    <w:rPr>
      <w:rFonts w:ascii="Wingdings" w:hAnsi="Wingdings"/>
    </w:rPr>
  </w:style>
  <w:style w:type="character" w:customStyle="1" w:styleId="WW8Num3z3">
    <w:name w:val="WW8Num3z3"/>
    <w:rsid w:val="00FC4E73"/>
    <w:rPr>
      <w:rFonts w:ascii="Symbol" w:hAnsi="Symbol"/>
    </w:rPr>
  </w:style>
  <w:style w:type="character" w:customStyle="1" w:styleId="WW8Num5z1">
    <w:name w:val="WW8Num5z1"/>
    <w:rsid w:val="00FC4E73"/>
    <w:rPr>
      <w:rFonts w:ascii="Courier New" w:hAnsi="Courier New"/>
    </w:rPr>
  </w:style>
  <w:style w:type="character" w:customStyle="1" w:styleId="WW8Num5z2">
    <w:name w:val="WW8Num5z2"/>
    <w:rsid w:val="00FC4E73"/>
    <w:rPr>
      <w:rFonts w:ascii="Wingdings" w:hAnsi="Wingdings"/>
    </w:rPr>
  </w:style>
  <w:style w:type="character" w:customStyle="1" w:styleId="WW8Num5z3">
    <w:name w:val="WW8Num5z3"/>
    <w:rsid w:val="00FC4E73"/>
    <w:rPr>
      <w:rFonts w:ascii="Symbol" w:hAnsi="Symbol"/>
    </w:rPr>
  </w:style>
  <w:style w:type="character" w:customStyle="1" w:styleId="WW8Num6z1">
    <w:name w:val="WW8Num6z1"/>
    <w:rsid w:val="00FC4E73"/>
    <w:rPr>
      <w:rFonts w:ascii="Courier New" w:hAnsi="Courier New"/>
    </w:rPr>
  </w:style>
  <w:style w:type="character" w:customStyle="1" w:styleId="WW8Num6z2">
    <w:name w:val="WW8Num6z2"/>
    <w:rsid w:val="00FC4E73"/>
    <w:rPr>
      <w:rFonts w:ascii="Wingdings" w:hAnsi="Wingdings"/>
    </w:rPr>
  </w:style>
  <w:style w:type="character" w:customStyle="1" w:styleId="WW8Num6z3">
    <w:name w:val="WW8Num6z3"/>
    <w:rsid w:val="00FC4E73"/>
    <w:rPr>
      <w:rFonts w:ascii="Symbol" w:hAnsi="Symbol"/>
    </w:rPr>
  </w:style>
  <w:style w:type="character" w:customStyle="1" w:styleId="WW8Num8z1">
    <w:name w:val="WW8Num8z1"/>
    <w:rsid w:val="00FC4E73"/>
    <w:rPr>
      <w:rFonts w:ascii="Courier New" w:hAnsi="Courier New"/>
    </w:rPr>
  </w:style>
  <w:style w:type="character" w:customStyle="1" w:styleId="WW8Num8z2">
    <w:name w:val="WW8Num8z2"/>
    <w:rsid w:val="00FC4E73"/>
    <w:rPr>
      <w:rFonts w:ascii="Wingdings" w:hAnsi="Wingdings"/>
    </w:rPr>
  </w:style>
  <w:style w:type="character" w:customStyle="1" w:styleId="WW8Num8z3">
    <w:name w:val="WW8Num8z3"/>
    <w:rsid w:val="00FC4E73"/>
    <w:rPr>
      <w:rFonts w:ascii="Symbol" w:hAnsi="Symbol"/>
    </w:rPr>
  </w:style>
  <w:style w:type="character" w:customStyle="1" w:styleId="WW8Num10z1">
    <w:name w:val="WW8Num10z1"/>
    <w:rsid w:val="00FC4E73"/>
    <w:rPr>
      <w:rFonts w:ascii="Courier New" w:hAnsi="Courier New"/>
    </w:rPr>
  </w:style>
  <w:style w:type="character" w:customStyle="1" w:styleId="WW8Num10z2">
    <w:name w:val="WW8Num10z2"/>
    <w:rsid w:val="00FC4E73"/>
    <w:rPr>
      <w:rFonts w:ascii="Wingdings" w:hAnsi="Wingdings"/>
    </w:rPr>
  </w:style>
  <w:style w:type="character" w:customStyle="1" w:styleId="WW8Num10z3">
    <w:name w:val="WW8Num10z3"/>
    <w:rsid w:val="00FC4E73"/>
    <w:rPr>
      <w:rFonts w:ascii="Symbol" w:hAnsi="Symbol"/>
    </w:rPr>
  </w:style>
  <w:style w:type="character" w:customStyle="1" w:styleId="WW8Num11z1">
    <w:name w:val="WW8Num11z1"/>
    <w:rsid w:val="00FC4E73"/>
    <w:rPr>
      <w:rFonts w:ascii="Courier New" w:hAnsi="Courier New"/>
    </w:rPr>
  </w:style>
  <w:style w:type="character" w:customStyle="1" w:styleId="WW8Num11z2">
    <w:name w:val="WW8Num11z2"/>
    <w:rsid w:val="00FC4E73"/>
    <w:rPr>
      <w:rFonts w:ascii="Wingdings" w:hAnsi="Wingdings"/>
    </w:rPr>
  </w:style>
  <w:style w:type="character" w:customStyle="1" w:styleId="WW8Num11z3">
    <w:name w:val="WW8Num11z3"/>
    <w:rsid w:val="00FC4E73"/>
    <w:rPr>
      <w:rFonts w:ascii="Symbol" w:hAnsi="Symbol"/>
    </w:rPr>
  </w:style>
  <w:style w:type="character" w:customStyle="1" w:styleId="WW8Num12z1">
    <w:name w:val="WW8Num12z1"/>
    <w:rsid w:val="00FC4E73"/>
    <w:rPr>
      <w:rFonts w:ascii="Courier New" w:hAnsi="Courier New"/>
    </w:rPr>
  </w:style>
  <w:style w:type="character" w:customStyle="1" w:styleId="WW8Num12z2">
    <w:name w:val="WW8Num12z2"/>
    <w:rsid w:val="00FC4E73"/>
    <w:rPr>
      <w:rFonts w:ascii="Wingdings" w:hAnsi="Wingdings"/>
    </w:rPr>
  </w:style>
  <w:style w:type="character" w:customStyle="1" w:styleId="WW8Num12z3">
    <w:name w:val="WW8Num12z3"/>
    <w:rsid w:val="00FC4E73"/>
    <w:rPr>
      <w:rFonts w:ascii="Symbol" w:hAnsi="Symbol"/>
    </w:rPr>
  </w:style>
  <w:style w:type="character" w:customStyle="1" w:styleId="WW8Num13z1">
    <w:name w:val="WW8Num13z1"/>
    <w:rsid w:val="00FC4E73"/>
    <w:rPr>
      <w:rFonts w:ascii="Courier New" w:hAnsi="Courier New"/>
    </w:rPr>
  </w:style>
  <w:style w:type="character" w:customStyle="1" w:styleId="WW8Num13z2">
    <w:name w:val="WW8Num13z2"/>
    <w:rsid w:val="00FC4E73"/>
    <w:rPr>
      <w:rFonts w:ascii="Wingdings" w:hAnsi="Wingdings"/>
    </w:rPr>
  </w:style>
  <w:style w:type="character" w:customStyle="1" w:styleId="WW8Num13z3">
    <w:name w:val="WW8Num13z3"/>
    <w:rsid w:val="00FC4E73"/>
    <w:rPr>
      <w:rFonts w:ascii="Symbol" w:hAnsi="Symbol"/>
    </w:rPr>
  </w:style>
  <w:style w:type="character" w:customStyle="1" w:styleId="WW8Num14z1">
    <w:name w:val="WW8Num14z1"/>
    <w:rsid w:val="00FC4E73"/>
    <w:rPr>
      <w:rFonts w:ascii="Courier New" w:hAnsi="Courier New"/>
    </w:rPr>
  </w:style>
  <w:style w:type="character" w:customStyle="1" w:styleId="WW8Num14z2">
    <w:name w:val="WW8Num14z2"/>
    <w:rsid w:val="00FC4E73"/>
    <w:rPr>
      <w:rFonts w:ascii="Wingdings" w:hAnsi="Wingdings"/>
    </w:rPr>
  </w:style>
  <w:style w:type="character" w:customStyle="1" w:styleId="WW8Num14z3">
    <w:name w:val="WW8Num14z3"/>
    <w:rsid w:val="00FC4E73"/>
    <w:rPr>
      <w:rFonts w:ascii="Symbol" w:hAnsi="Symbol"/>
    </w:rPr>
  </w:style>
  <w:style w:type="character" w:customStyle="1" w:styleId="WW8Num15z1">
    <w:name w:val="WW8Num15z1"/>
    <w:rsid w:val="00FC4E73"/>
    <w:rPr>
      <w:rFonts w:ascii="Courier New" w:hAnsi="Courier New"/>
    </w:rPr>
  </w:style>
  <w:style w:type="character" w:customStyle="1" w:styleId="WW8Num15z2">
    <w:name w:val="WW8Num15z2"/>
    <w:rsid w:val="00FC4E73"/>
    <w:rPr>
      <w:rFonts w:ascii="Wingdings" w:hAnsi="Wingdings"/>
    </w:rPr>
  </w:style>
  <w:style w:type="character" w:customStyle="1" w:styleId="WW8Num16z1">
    <w:name w:val="WW8Num16z1"/>
    <w:rsid w:val="00FC4E73"/>
    <w:rPr>
      <w:rFonts w:ascii="Courier New" w:hAnsi="Courier New"/>
    </w:rPr>
  </w:style>
  <w:style w:type="character" w:customStyle="1" w:styleId="WW8Num16z2">
    <w:name w:val="WW8Num16z2"/>
    <w:rsid w:val="00FC4E73"/>
    <w:rPr>
      <w:rFonts w:ascii="Wingdings" w:hAnsi="Wingdings"/>
    </w:rPr>
  </w:style>
  <w:style w:type="character" w:customStyle="1" w:styleId="WW8Num16z3">
    <w:name w:val="WW8Num16z3"/>
    <w:rsid w:val="00FC4E73"/>
    <w:rPr>
      <w:rFonts w:ascii="Symbol" w:hAnsi="Symbol"/>
    </w:rPr>
  </w:style>
  <w:style w:type="character" w:customStyle="1" w:styleId="WW8Num17z1">
    <w:name w:val="WW8Num17z1"/>
    <w:rsid w:val="00FC4E73"/>
    <w:rPr>
      <w:rFonts w:ascii="Courier New" w:hAnsi="Courier New"/>
    </w:rPr>
  </w:style>
  <w:style w:type="character" w:customStyle="1" w:styleId="WW8Num17z2">
    <w:name w:val="WW8Num17z2"/>
    <w:rsid w:val="00FC4E73"/>
    <w:rPr>
      <w:rFonts w:ascii="Wingdings" w:hAnsi="Wingdings"/>
    </w:rPr>
  </w:style>
  <w:style w:type="character" w:customStyle="1" w:styleId="WW8Num17z3">
    <w:name w:val="WW8Num17z3"/>
    <w:rsid w:val="00FC4E73"/>
    <w:rPr>
      <w:rFonts w:ascii="Symbol" w:hAnsi="Symbol"/>
    </w:rPr>
  </w:style>
  <w:style w:type="character" w:customStyle="1" w:styleId="WW8Num18z1">
    <w:name w:val="WW8Num18z1"/>
    <w:rsid w:val="00FC4E73"/>
    <w:rPr>
      <w:rFonts w:ascii="Courier New" w:hAnsi="Courier New"/>
    </w:rPr>
  </w:style>
  <w:style w:type="character" w:customStyle="1" w:styleId="WW8Num18z2">
    <w:name w:val="WW8Num18z2"/>
    <w:rsid w:val="00FC4E73"/>
    <w:rPr>
      <w:rFonts w:ascii="Wingdings" w:hAnsi="Wingdings"/>
    </w:rPr>
  </w:style>
  <w:style w:type="character" w:customStyle="1" w:styleId="WW8Num18z3">
    <w:name w:val="WW8Num18z3"/>
    <w:rsid w:val="00FC4E73"/>
    <w:rPr>
      <w:rFonts w:ascii="Symbol" w:hAnsi="Symbol"/>
    </w:rPr>
  </w:style>
  <w:style w:type="character" w:customStyle="1" w:styleId="WW8Num19z1">
    <w:name w:val="WW8Num19z1"/>
    <w:rsid w:val="00FC4E73"/>
    <w:rPr>
      <w:rFonts w:ascii="Courier New" w:hAnsi="Courier New"/>
    </w:rPr>
  </w:style>
  <w:style w:type="character" w:customStyle="1" w:styleId="WW8Num19z2">
    <w:name w:val="WW8Num19z2"/>
    <w:rsid w:val="00FC4E73"/>
    <w:rPr>
      <w:rFonts w:ascii="Wingdings" w:hAnsi="Wingdings"/>
    </w:rPr>
  </w:style>
  <w:style w:type="character" w:customStyle="1" w:styleId="WW8Num19z3">
    <w:name w:val="WW8Num19z3"/>
    <w:rsid w:val="00FC4E73"/>
    <w:rPr>
      <w:rFonts w:ascii="Symbol" w:hAnsi="Symbol"/>
    </w:rPr>
  </w:style>
  <w:style w:type="character" w:customStyle="1" w:styleId="WW8Num20z1">
    <w:name w:val="WW8Num20z1"/>
    <w:rsid w:val="00FC4E73"/>
    <w:rPr>
      <w:rFonts w:ascii="Courier New" w:hAnsi="Courier New"/>
    </w:rPr>
  </w:style>
  <w:style w:type="character" w:customStyle="1" w:styleId="WW8Num20z2">
    <w:name w:val="WW8Num20z2"/>
    <w:rsid w:val="00FC4E73"/>
    <w:rPr>
      <w:rFonts w:ascii="Wingdings" w:hAnsi="Wingdings"/>
    </w:rPr>
  </w:style>
  <w:style w:type="character" w:customStyle="1" w:styleId="WW8Num20z3">
    <w:name w:val="WW8Num20z3"/>
    <w:rsid w:val="00FC4E73"/>
    <w:rPr>
      <w:rFonts w:ascii="Symbol" w:hAnsi="Symbol"/>
    </w:rPr>
  </w:style>
  <w:style w:type="character" w:customStyle="1" w:styleId="WW8Num21z2">
    <w:name w:val="WW8Num21z2"/>
    <w:rsid w:val="00FC4E73"/>
    <w:rPr>
      <w:rFonts w:ascii="Wingdings" w:hAnsi="Wingdings"/>
    </w:rPr>
  </w:style>
  <w:style w:type="character" w:customStyle="1" w:styleId="WW8Num22z2">
    <w:name w:val="WW8Num22z2"/>
    <w:rsid w:val="00FC4E73"/>
    <w:rPr>
      <w:rFonts w:ascii="Wingdings" w:hAnsi="Wingdings"/>
    </w:rPr>
  </w:style>
  <w:style w:type="character" w:customStyle="1" w:styleId="WW8Num23z1">
    <w:name w:val="WW8Num23z1"/>
    <w:rsid w:val="00FC4E73"/>
    <w:rPr>
      <w:rFonts w:ascii="Courier New" w:hAnsi="Courier New"/>
    </w:rPr>
  </w:style>
  <w:style w:type="character" w:customStyle="1" w:styleId="WW8Num23z2">
    <w:name w:val="WW8Num23z2"/>
    <w:rsid w:val="00FC4E73"/>
    <w:rPr>
      <w:rFonts w:ascii="Wingdings" w:hAnsi="Wingdings"/>
    </w:rPr>
  </w:style>
  <w:style w:type="character" w:customStyle="1" w:styleId="WW8Num23z3">
    <w:name w:val="WW8Num23z3"/>
    <w:rsid w:val="00FC4E73"/>
    <w:rPr>
      <w:rFonts w:ascii="Symbol" w:hAnsi="Symbol"/>
    </w:rPr>
  </w:style>
  <w:style w:type="character" w:customStyle="1" w:styleId="WW8Num24z1">
    <w:name w:val="WW8Num24z1"/>
    <w:rsid w:val="00FC4E73"/>
    <w:rPr>
      <w:rFonts w:ascii="Wingdings" w:hAnsi="Wingdings"/>
    </w:rPr>
  </w:style>
  <w:style w:type="character" w:customStyle="1" w:styleId="WW8Num24z3">
    <w:name w:val="WW8Num24z3"/>
    <w:rsid w:val="00FC4E73"/>
    <w:rPr>
      <w:rFonts w:ascii="Symbol" w:hAnsi="Symbol"/>
    </w:rPr>
  </w:style>
  <w:style w:type="character" w:customStyle="1" w:styleId="WW8Num24z4">
    <w:name w:val="WW8Num24z4"/>
    <w:rsid w:val="00FC4E73"/>
    <w:rPr>
      <w:rFonts w:ascii="Courier New" w:hAnsi="Courier New"/>
    </w:rPr>
  </w:style>
  <w:style w:type="character" w:customStyle="1" w:styleId="WW8Num25z1">
    <w:name w:val="WW8Num25z1"/>
    <w:rsid w:val="00FC4E73"/>
    <w:rPr>
      <w:rFonts w:ascii="Courier New" w:hAnsi="Courier New"/>
    </w:rPr>
  </w:style>
  <w:style w:type="character" w:customStyle="1" w:styleId="WW8Num25z2">
    <w:name w:val="WW8Num25z2"/>
    <w:rsid w:val="00FC4E73"/>
    <w:rPr>
      <w:rFonts w:ascii="Wingdings" w:hAnsi="Wingdings"/>
    </w:rPr>
  </w:style>
  <w:style w:type="character" w:customStyle="1" w:styleId="WW8Num25z3">
    <w:name w:val="WW8Num25z3"/>
    <w:rsid w:val="00FC4E73"/>
    <w:rPr>
      <w:rFonts w:ascii="Symbol" w:hAnsi="Symbol"/>
    </w:rPr>
  </w:style>
  <w:style w:type="character" w:customStyle="1" w:styleId="18">
    <w:name w:val="Основной шрифт абзаца1"/>
    <w:rsid w:val="00FC4E73"/>
  </w:style>
  <w:style w:type="character" w:customStyle="1" w:styleId="af9">
    <w:name w:val="Символ нумерации"/>
    <w:rsid w:val="00FC4E73"/>
  </w:style>
  <w:style w:type="character" w:customStyle="1" w:styleId="WW8Num116z0">
    <w:name w:val="WW8Num116z0"/>
    <w:rsid w:val="00FC4E73"/>
    <w:rPr>
      <w:rFonts w:ascii="Symbol" w:hAnsi="Symbol"/>
    </w:rPr>
  </w:style>
  <w:style w:type="character" w:customStyle="1" w:styleId="WW8Num116z1">
    <w:name w:val="WW8Num116z1"/>
    <w:rsid w:val="00FC4E73"/>
    <w:rPr>
      <w:rFonts w:ascii="Courier New" w:hAnsi="Courier New"/>
    </w:rPr>
  </w:style>
  <w:style w:type="character" w:customStyle="1" w:styleId="WW8Num116z2">
    <w:name w:val="WW8Num116z2"/>
    <w:rsid w:val="00FC4E73"/>
    <w:rPr>
      <w:rFonts w:ascii="Wingdings" w:hAnsi="Wingdings"/>
    </w:rPr>
  </w:style>
  <w:style w:type="character" w:customStyle="1" w:styleId="WW8Num41z0">
    <w:name w:val="WW8Num41z0"/>
    <w:rsid w:val="00FC4E73"/>
    <w:rPr>
      <w:rFonts w:ascii="Symbol" w:hAnsi="Symbol"/>
    </w:rPr>
  </w:style>
  <w:style w:type="character" w:customStyle="1" w:styleId="WW8Num41z1">
    <w:name w:val="WW8Num41z1"/>
    <w:rsid w:val="00FC4E73"/>
    <w:rPr>
      <w:rFonts w:ascii="Courier New" w:hAnsi="Courier New"/>
    </w:rPr>
  </w:style>
  <w:style w:type="character" w:customStyle="1" w:styleId="WW8Num41z2">
    <w:name w:val="WW8Num41z2"/>
    <w:rsid w:val="00FC4E73"/>
    <w:rPr>
      <w:rFonts w:ascii="Wingdings" w:hAnsi="Wingdings"/>
    </w:rPr>
  </w:style>
  <w:style w:type="character" w:customStyle="1" w:styleId="WW8Num59z1">
    <w:name w:val="WW8Num59z1"/>
    <w:rsid w:val="00FC4E73"/>
    <w:rPr>
      <w:rFonts w:ascii="Courier New" w:hAnsi="Courier New"/>
    </w:rPr>
  </w:style>
  <w:style w:type="character" w:customStyle="1" w:styleId="WW8Num59z2">
    <w:name w:val="WW8Num59z2"/>
    <w:rsid w:val="00FC4E73"/>
    <w:rPr>
      <w:rFonts w:ascii="Wingdings" w:hAnsi="Wingdings"/>
    </w:rPr>
  </w:style>
  <w:style w:type="character" w:customStyle="1" w:styleId="WW8Num59z3">
    <w:name w:val="WW8Num59z3"/>
    <w:rsid w:val="00FC4E73"/>
    <w:rPr>
      <w:rFonts w:ascii="Symbol" w:hAnsi="Symbol"/>
    </w:rPr>
  </w:style>
  <w:style w:type="character" w:customStyle="1" w:styleId="WW8Num78z0">
    <w:name w:val="WW8Num78z0"/>
    <w:rsid w:val="00FC4E73"/>
    <w:rPr>
      <w:rFonts w:ascii="Symbol" w:hAnsi="Symbol"/>
      <w:color w:val="auto"/>
    </w:rPr>
  </w:style>
  <w:style w:type="character" w:customStyle="1" w:styleId="WW8Num78z1">
    <w:name w:val="WW8Num78z1"/>
    <w:rsid w:val="00FC4E73"/>
    <w:rPr>
      <w:rFonts w:ascii="Courier New" w:hAnsi="Courier New"/>
    </w:rPr>
  </w:style>
  <w:style w:type="character" w:customStyle="1" w:styleId="WW8Num78z2">
    <w:name w:val="WW8Num78z2"/>
    <w:rsid w:val="00FC4E73"/>
    <w:rPr>
      <w:rFonts w:ascii="Wingdings" w:hAnsi="Wingdings"/>
    </w:rPr>
  </w:style>
  <w:style w:type="character" w:customStyle="1" w:styleId="WW8Num78z3">
    <w:name w:val="WW8Num78z3"/>
    <w:rsid w:val="00FC4E73"/>
    <w:rPr>
      <w:rFonts w:ascii="Symbol" w:hAnsi="Symbol"/>
    </w:rPr>
  </w:style>
  <w:style w:type="character" w:customStyle="1" w:styleId="WW8Num81z0">
    <w:name w:val="WW8Num81z0"/>
    <w:rsid w:val="00FC4E73"/>
    <w:rPr>
      <w:rFonts w:ascii="Symbol" w:hAnsi="Symbol"/>
      <w:color w:val="auto"/>
    </w:rPr>
  </w:style>
  <w:style w:type="character" w:customStyle="1" w:styleId="WW8Num81z1">
    <w:name w:val="WW8Num81z1"/>
    <w:rsid w:val="00FC4E73"/>
    <w:rPr>
      <w:rFonts w:ascii="Courier New" w:hAnsi="Courier New"/>
    </w:rPr>
  </w:style>
  <w:style w:type="character" w:customStyle="1" w:styleId="WW8Num81z2">
    <w:name w:val="WW8Num81z2"/>
    <w:rsid w:val="00FC4E73"/>
    <w:rPr>
      <w:rFonts w:ascii="Wingdings" w:hAnsi="Wingdings"/>
    </w:rPr>
  </w:style>
  <w:style w:type="character" w:customStyle="1" w:styleId="WW8Num81z3">
    <w:name w:val="WW8Num81z3"/>
    <w:rsid w:val="00FC4E73"/>
    <w:rPr>
      <w:rFonts w:ascii="Symbol" w:hAnsi="Symbol"/>
    </w:rPr>
  </w:style>
  <w:style w:type="character" w:customStyle="1" w:styleId="WW8Num55z0">
    <w:name w:val="WW8Num55z0"/>
    <w:rsid w:val="00FC4E73"/>
    <w:rPr>
      <w:rFonts w:ascii="Symbol" w:hAnsi="Symbol"/>
      <w:color w:val="auto"/>
    </w:rPr>
  </w:style>
  <w:style w:type="character" w:customStyle="1" w:styleId="WW8Num55z1">
    <w:name w:val="WW8Num55z1"/>
    <w:rsid w:val="00FC4E73"/>
    <w:rPr>
      <w:rFonts w:ascii="Courier New" w:hAnsi="Courier New"/>
    </w:rPr>
  </w:style>
  <w:style w:type="character" w:customStyle="1" w:styleId="WW8Num55z2">
    <w:name w:val="WW8Num55z2"/>
    <w:rsid w:val="00FC4E73"/>
    <w:rPr>
      <w:rFonts w:ascii="Wingdings" w:hAnsi="Wingdings"/>
    </w:rPr>
  </w:style>
  <w:style w:type="character" w:customStyle="1" w:styleId="WW8Num55z3">
    <w:name w:val="WW8Num55z3"/>
    <w:rsid w:val="00FC4E73"/>
    <w:rPr>
      <w:rFonts w:ascii="Symbol" w:hAnsi="Symbol"/>
    </w:rPr>
  </w:style>
  <w:style w:type="character" w:customStyle="1" w:styleId="WW8Num130z0">
    <w:name w:val="WW8Num130z0"/>
    <w:rsid w:val="00FC4E73"/>
    <w:rPr>
      <w:rFonts w:ascii="Symbol" w:hAnsi="Symbol"/>
    </w:rPr>
  </w:style>
  <w:style w:type="character" w:customStyle="1" w:styleId="WW8Num62z0">
    <w:name w:val="WW8Num62z0"/>
    <w:rsid w:val="00FC4E73"/>
    <w:rPr>
      <w:rFonts w:ascii="Symbol" w:hAnsi="Symbol"/>
    </w:rPr>
  </w:style>
  <w:style w:type="character" w:customStyle="1" w:styleId="WW8Num111z0">
    <w:name w:val="WW8Num111z0"/>
    <w:rsid w:val="00FC4E73"/>
    <w:rPr>
      <w:rFonts w:ascii="Courier New" w:hAnsi="Courier New"/>
    </w:rPr>
  </w:style>
  <w:style w:type="character" w:customStyle="1" w:styleId="WW8Num111z2">
    <w:name w:val="WW8Num111z2"/>
    <w:rsid w:val="00FC4E73"/>
    <w:rPr>
      <w:rFonts w:ascii="Wingdings" w:hAnsi="Wingdings"/>
    </w:rPr>
  </w:style>
  <w:style w:type="character" w:customStyle="1" w:styleId="WW8Num111z3">
    <w:name w:val="WW8Num111z3"/>
    <w:rsid w:val="00FC4E73"/>
    <w:rPr>
      <w:rFonts w:ascii="Symbol" w:hAnsi="Symbol"/>
    </w:rPr>
  </w:style>
  <w:style w:type="character" w:customStyle="1" w:styleId="WW8Num115z0">
    <w:name w:val="WW8Num115z0"/>
    <w:rsid w:val="00FC4E73"/>
    <w:rPr>
      <w:rFonts w:ascii="Courier New" w:hAnsi="Courier New"/>
    </w:rPr>
  </w:style>
  <w:style w:type="character" w:customStyle="1" w:styleId="WW8Num115z2">
    <w:name w:val="WW8Num115z2"/>
    <w:rsid w:val="00FC4E73"/>
    <w:rPr>
      <w:rFonts w:ascii="Wingdings" w:hAnsi="Wingdings"/>
    </w:rPr>
  </w:style>
  <w:style w:type="character" w:customStyle="1" w:styleId="WW8Num115z3">
    <w:name w:val="WW8Num115z3"/>
    <w:rsid w:val="00FC4E73"/>
    <w:rPr>
      <w:rFonts w:ascii="Symbol" w:hAnsi="Symbol"/>
    </w:rPr>
  </w:style>
  <w:style w:type="character" w:customStyle="1" w:styleId="WW8Num83z0">
    <w:name w:val="WW8Num83z0"/>
    <w:rsid w:val="00FC4E73"/>
  </w:style>
  <w:style w:type="character" w:customStyle="1" w:styleId="WW8Num131z0">
    <w:name w:val="WW8Num131z0"/>
    <w:rsid w:val="00FC4E73"/>
  </w:style>
  <w:style w:type="character" w:customStyle="1" w:styleId="WW8Num138z0">
    <w:name w:val="WW8Num138z0"/>
    <w:rsid w:val="00FC4E73"/>
    <w:rPr>
      <w:rFonts w:ascii="Times New Roman" w:eastAsia="Times New Roman" w:hAnsi="Times New Roman"/>
    </w:rPr>
  </w:style>
  <w:style w:type="character" w:customStyle="1" w:styleId="WW8Num138z1">
    <w:name w:val="WW8Num138z1"/>
    <w:rsid w:val="00FC4E73"/>
    <w:rPr>
      <w:rFonts w:ascii="Courier New" w:hAnsi="Courier New"/>
    </w:rPr>
  </w:style>
  <w:style w:type="character" w:customStyle="1" w:styleId="WW8Num138z2">
    <w:name w:val="WW8Num138z2"/>
    <w:rsid w:val="00FC4E73"/>
    <w:rPr>
      <w:rFonts w:ascii="Wingdings" w:hAnsi="Wingdings"/>
    </w:rPr>
  </w:style>
  <w:style w:type="character" w:customStyle="1" w:styleId="WW8Num138z3">
    <w:name w:val="WW8Num138z3"/>
    <w:rsid w:val="00FC4E73"/>
    <w:rPr>
      <w:rFonts w:ascii="Symbol" w:hAnsi="Symbol"/>
    </w:rPr>
  </w:style>
  <w:style w:type="character" w:customStyle="1" w:styleId="91">
    <w:name w:val="Знак Знак91"/>
    <w:rsid w:val="00FC4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"/>
    <w:basedOn w:val="a3"/>
    <w:semiHidden/>
    <w:rsid w:val="00FC4E73"/>
    <w:rPr>
      <w:rFonts w:cs="Mangal"/>
      <w:lang w:eastAsia="zh-CN"/>
    </w:rPr>
  </w:style>
  <w:style w:type="paragraph" w:customStyle="1" w:styleId="19">
    <w:name w:val="Указатель1"/>
    <w:basedOn w:val="a"/>
    <w:rsid w:val="00FC4E73"/>
    <w:pPr>
      <w:suppressLineNumbers/>
    </w:pPr>
    <w:rPr>
      <w:rFonts w:cs="Mangal"/>
      <w:lang w:eastAsia="zh-CN"/>
    </w:rPr>
  </w:style>
  <w:style w:type="character" w:customStyle="1" w:styleId="81">
    <w:name w:val="Знак Знак81"/>
    <w:rsid w:val="00FC4E73"/>
    <w:rPr>
      <w:rFonts w:ascii="Arial Narrow" w:eastAsia="Times New Roman" w:hAnsi="Arial Narrow" w:cs="Arial Narrow"/>
      <w:b/>
      <w:bCs/>
      <w:sz w:val="24"/>
      <w:szCs w:val="24"/>
      <w:lang w:val="uk-UA" w:eastAsia="zh-CN"/>
    </w:rPr>
  </w:style>
  <w:style w:type="character" w:customStyle="1" w:styleId="afb">
    <w:name w:val="Основной текст с отступом Знак"/>
    <w:uiPriority w:val="99"/>
    <w:locked/>
    <w:rsid w:val="00FC4E73"/>
    <w:rPr>
      <w:rFonts w:cs="Times New Roman"/>
      <w:sz w:val="24"/>
      <w:szCs w:val="24"/>
      <w:lang w:val="ru-RU" w:eastAsia="ru-RU" w:bidi="ar-SA"/>
    </w:rPr>
  </w:style>
  <w:style w:type="paragraph" w:customStyle="1" w:styleId="1a">
    <w:name w:val="Название объекта1"/>
    <w:basedOn w:val="a"/>
    <w:rsid w:val="00FC4E73"/>
    <w:pPr>
      <w:jc w:val="center"/>
    </w:pPr>
    <w:rPr>
      <w:sz w:val="40"/>
      <w:szCs w:val="20"/>
      <w:lang w:val="uk-UA" w:eastAsia="zh-CN"/>
    </w:rPr>
  </w:style>
  <w:style w:type="paragraph" w:customStyle="1" w:styleId="313">
    <w:name w:val="Основной текст 31"/>
    <w:basedOn w:val="a"/>
    <w:rsid w:val="00FC4E73"/>
    <w:pPr>
      <w:jc w:val="both"/>
    </w:pPr>
    <w:rPr>
      <w:color w:val="0000FF"/>
      <w:sz w:val="28"/>
      <w:szCs w:val="28"/>
      <w:lang w:eastAsia="zh-CN"/>
    </w:rPr>
  </w:style>
  <w:style w:type="character" w:customStyle="1" w:styleId="afc">
    <w:name w:val="Текст выноски Знак"/>
    <w:locked/>
    <w:rsid w:val="00FC4E7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d">
    <w:name w:val="Заголовок таблицы"/>
    <w:basedOn w:val="af6"/>
    <w:rsid w:val="00FC4E73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FC4E73"/>
    <w:rPr>
      <w:lang w:eastAsia="zh-CN"/>
    </w:rPr>
  </w:style>
  <w:style w:type="character" w:styleId="aff">
    <w:name w:val="Hyperlink"/>
    <w:uiPriority w:val="99"/>
    <w:rsid w:val="00FC4E73"/>
    <w:rPr>
      <w:rFonts w:cs="Times New Roman"/>
      <w:color w:val="0000FF"/>
      <w:u w:val="single"/>
    </w:rPr>
  </w:style>
  <w:style w:type="character" w:customStyle="1" w:styleId="aff0">
    <w:name w:val="Название Знак"/>
    <w:uiPriority w:val="10"/>
    <w:locked/>
    <w:rsid w:val="00FC4E73"/>
    <w:rPr>
      <w:rFonts w:cs="Times New Roman"/>
      <w:sz w:val="24"/>
      <w:szCs w:val="24"/>
      <w:lang w:val="ru-RU" w:eastAsia="ru-RU" w:bidi="ar-SA"/>
    </w:rPr>
  </w:style>
  <w:style w:type="character" w:customStyle="1" w:styleId="hps">
    <w:name w:val="hps"/>
    <w:basedOn w:val="a0"/>
    <w:rsid w:val="00FC4E73"/>
  </w:style>
  <w:style w:type="paragraph" w:styleId="37">
    <w:name w:val="List 3"/>
    <w:basedOn w:val="a"/>
    <w:semiHidden/>
    <w:rsid w:val="00FC4E73"/>
    <w:pPr>
      <w:ind w:left="849" w:hanging="283"/>
    </w:pPr>
  </w:style>
  <w:style w:type="character" w:customStyle="1" w:styleId="atn">
    <w:name w:val="atn"/>
    <w:rsid w:val="00FC4E73"/>
  </w:style>
  <w:style w:type="character" w:customStyle="1" w:styleId="hpsatn">
    <w:name w:val="hps atn"/>
    <w:rsid w:val="00FC4E73"/>
  </w:style>
  <w:style w:type="paragraph" w:customStyle="1" w:styleId="1b">
    <w:name w:val="Основной текст1"/>
    <w:link w:val="aff1"/>
    <w:rsid w:val="002A042E"/>
    <w:pPr>
      <w:widowControl w:val="0"/>
      <w:ind w:firstLine="720"/>
      <w:jc w:val="both"/>
    </w:pPr>
    <w:rPr>
      <w:snapToGrid w:val="0"/>
      <w:color w:val="000000"/>
      <w:sz w:val="24"/>
    </w:rPr>
  </w:style>
  <w:style w:type="table" w:styleId="aff2">
    <w:name w:val="Table Grid"/>
    <w:basedOn w:val="a1"/>
    <w:uiPriority w:val="59"/>
    <w:rsid w:val="00B326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252B"/>
  </w:style>
  <w:style w:type="character" w:customStyle="1" w:styleId="8pt">
    <w:name w:val="Основной текст + 8 pt"/>
    <w:aliases w:val="Полужирный"/>
    <w:rsid w:val="0088551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ru-RU" w:eastAsia="ru-RU"/>
    </w:rPr>
  </w:style>
  <w:style w:type="paragraph" w:customStyle="1" w:styleId="1c">
    <w:name w:val="Обычный1"/>
    <w:rsid w:val="005B3F23"/>
    <w:pPr>
      <w:widowControl w:val="0"/>
      <w:suppressAutoHyphens/>
      <w:ind w:right="800"/>
      <w:jc w:val="both"/>
    </w:pPr>
    <w:rPr>
      <w:sz w:val="24"/>
      <w:lang w:eastAsia="ar-SA"/>
    </w:rPr>
  </w:style>
  <w:style w:type="character" w:customStyle="1" w:styleId="12">
    <w:name w:val="Название Знак1"/>
    <w:link w:val="a6"/>
    <w:rsid w:val="009B5B6B"/>
    <w:rPr>
      <w:sz w:val="28"/>
      <w:szCs w:val="24"/>
    </w:rPr>
  </w:style>
  <w:style w:type="character" w:customStyle="1" w:styleId="51">
    <w:name w:val="Знак Знак5"/>
    <w:locked/>
    <w:rsid w:val="006F32AA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17">
    <w:name w:val="Верхний колонтитул Знак1"/>
    <w:link w:val="af5"/>
    <w:uiPriority w:val="99"/>
    <w:locked/>
    <w:rsid w:val="00E23440"/>
    <w:rPr>
      <w:sz w:val="24"/>
      <w:szCs w:val="24"/>
    </w:rPr>
  </w:style>
  <w:style w:type="character" w:customStyle="1" w:styleId="340">
    <w:name w:val="Знак Знак34"/>
    <w:rsid w:val="00E23440"/>
    <w:rPr>
      <w:sz w:val="24"/>
      <w:szCs w:val="24"/>
    </w:rPr>
  </w:style>
  <w:style w:type="character" w:styleId="aff3">
    <w:name w:val="Emphasis"/>
    <w:uiPriority w:val="99"/>
    <w:qFormat/>
    <w:rsid w:val="002152D7"/>
    <w:rPr>
      <w:i/>
      <w:iCs/>
    </w:rPr>
  </w:style>
  <w:style w:type="paragraph" w:customStyle="1" w:styleId="1d">
    <w:name w:val="Абзац списка1"/>
    <w:basedOn w:val="a"/>
    <w:rsid w:val="00EC28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e">
    <w:name w:val="Без интервала1"/>
    <w:uiPriority w:val="99"/>
    <w:rsid w:val="00EC4B5C"/>
    <w:rPr>
      <w:rFonts w:ascii="Calibri" w:eastAsia="Calibri" w:hAnsi="Calibri"/>
      <w:sz w:val="22"/>
      <w:szCs w:val="22"/>
    </w:rPr>
  </w:style>
  <w:style w:type="character" w:customStyle="1" w:styleId="31">
    <w:name w:val="Заголовок 3 Знак1"/>
    <w:link w:val="3"/>
    <w:locked/>
    <w:rsid w:val="00DC0D4E"/>
    <w:rPr>
      <w:rFonts w:ascii="Arial Narrow" w:hAnsi="Arial Narrow"/>
      <w:sz w:val="28"/>
      <w:szCs w:val="24"/>
      <w:lang w:val="uk-UA" w:eastAsia="ru-RU" w:bidi="ar-SA"/>
    </w:rPr>
  </w:style>
  <w:style w:type="character" w:customStyle="1" w:styleId="44">
    <w:name w:val="Знак Знак44"/>
    <w:locked/>
    <w:rsid w:val="002944BF"/>
    <w:rPr>
      <w:rFonts w:ascii="Times New Roman" w:hAnsi="Times New Roman" w:cs="Times New Roman"/>
      <w:sz w:val="20"/>
      <w:lang w:eastAsia="ru-RU"/>
    </w:rPr>
  </w:style>
  <w:style w:type="character" w:customStyle="1" w:styleId="aff1">
    <w:name w:val="Основной текст_"/>
    <w:link w:val="1b"/>
    <w:locked/>
    <w:rsid w:val="00F57E2E"/>
    <w:rPr>
      <w:snapToGrid w:val="0"/>
      <w:color w:val="000000"/>
      <w:sz w:val="24"/>
    </w:rPr>
  </w:style>
  <w:style w:type="paragraph" w:customStyle="1" w:styleId="c3">
    <w:name w:val="c3"/>
    <w:basedOn w:val="a"/>
    <w:rsid w:val="008B612B"/>
    <w:pPr>
      <w:spacing w:before="100" w:beforeAutospacing="1" w:after="100" w:afterAutospacing="1"/>
    </w:pPr>
  </w:style>
  <w:style w:type="character" w:customStyle="1" w:styleId="c12">
    <w:name w:val="c12"/>
    <w:basedOn w:val="a0"/>
    <w:rsid w:val="008B612B"/>
  </w:style>
  <w:style w:type="character" w:customStyle="1" w:styleId="c11">
    <w:name w:val="c11"/>
    <w:basedOn w:val="a0"/>
    <w:rsid w:val="008B612B"/>
  </w:style>
  <w:style w:type="numbering" w:customStyle="1" w:styleId="1f">
    <w:name w:val="Нет списка1"/>
    <w:next w:val="a2"/>
    <w:uiPriority w:val="99"/>
    <w:semiHidden/>
    <w:unhideWhenUsed/>
    <w:rsid w:val="0003201B"/>
  </w:style>
  <w:style w:type="character" w:customStyle="1" w:styleId="10">
    <w:name w:val="Подзаголовок Знак1"/>
    <w:basedOn w:val="a0"/>
    <w:link w:val="a5"/>
    <w:uiPriority w:val="99"/>
    <w:rsid w:val="0003201B"/>
    <w:rPr>
      <w:rFonts w:ascii="Arial Narrow" w:hAnsi="Arial Narrow"/>
      <w:b/>
      <w:bCs/>
      <w:sz w:val="28"/>
      <w:szCs w:val="24"/>
      <w:lang w:val="uk-UA"/>
    </w:rPr>
  </w:style>
  <w:style w:type="character" w:customStyle="1" w:styleId="211">
    <w:name w:val="Основной текст с отступом 2 Знак1"/>
    <w:basedOn w:val="a0"/>
    <w:link w:val="24"/>
    <w:semiHidden/>
    <w:rsid w:val="0003201B"/>
    <w:rPr>
      <w:sz w:val="28"/>
      <w:szCs w:val="24"/>
      <w:lang w:val="uk-UA"/>
    </w:rPr>
  </w:style>
  <w:style w:type="character" w:customStyle="1" w:styleId="311">
    <w:name w:val="Основной текст 3 Знак1"/>
    <w:basedOn w:val="a0"/>
    <w:link w:val="35"/>
    <w:uiPriority w:val="99"/>
    <w:semiHidden/>
    <w:rsid w:val="0003201B"/>
    <w:rPr>
      <w:color w:val="0000FF"/>
      <w:sz w:val="28"/>
      <w:szCs w:val="28"/>
    </w:rPr>
  </w:style>
  <w:style w:type="table" w:customStyle="1" w:styleId="1f0">
    <w:name w:val="Сетка таблицы1"/>
    <w:basedOn w:val="a1"/>
    <w:next w:val="aff2"/>
    <w:uiPriority w:val="5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f2"/>
    <w:uiPriority w:val="5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2"/>
    <w:uiPriority w:val="39"/>
    <w:rsid w:val="00032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B5B22"/>
  </w:style>
  <w:style w:type="character" w:customStyle="1" w:styleId="c77">
    <w:name w:val="c77"/>
    <w:basedOn w:val="a0"/>
    <w:rsid w:val="000B5B22"/>
  </w:style>
  <w:style w:type="paragraph" w:customStyle="1" w:styleId="314">
    <w:name w:val="31"/>
    <w:basedOn w:val="a"/>
    <w:rsid w:val="000B5B22"/>
    <w:pPr>
      <w:spacing w:before="100" w:beforeAutospacing="1" w:after="100" w:afterAutospacing="1"/>
    </w:pPr>
  </w:style>
  <w:style w:type="character" w:customStyle="1" w:styleId="300">
    <w:name w:val="30"/>
    <w:basedOn w:val="a0"/>
    <w:rsid w:val="000B5B22"/>
  </w:style>
  <w:style w:type="paragraph" w:customStyle="1" w:styleId="200">
    <w:name w:val="20"/>
    <w:basedOn w:val="a"/>
    <w:rsid w:val="000B5B22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0B5B22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0B5B22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28">
    <w:name w:val="Основной текст2"/>
    <w:basedOn w:val="a"/>
    <w:rsid w:val="000B5B22"/>
    <w:pPr>
      <w:widowControl w:val="0"/>
      <w:shd w:val="clear" w:color="auto" w:fill="FFFFFF"/>
      <w:spacing w:before="300" w:line="528" w:lineRule="exact"/>
      <w:ind w:firstLine="440"/>
    </w:pPr>
    <w:rPr>
      <w:rFonts w:ascii="Palatino Linotype" w:eastAsia="Palatino Linotype" w:hAnsi="Palatino Linotype" w:cs="Palatino Linotype"/>
      <w:color w:val="000000"/>
      <w:sz w:val="29"/>
      <w:szCs w:val="29"/>
    </w:rPr>
  </w:style>
  <w:style w:type="character" w:customStyle="1" w:styleId="55pt">
    <w:name w:val="Основной текст + 5;5 pt;Курсив"/>
    <w:basedOn w:val="a0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35">
    <w:name w:val="c35"/>
    <w:basedOn w:val="a0"/>
    <w:rsid w:val="000B5B22"/>
  </w:style>
  <w:style w:type="character" w:customStyle="1" w:styleId="c4">
    <w:name w:val="c4"/>
    <w:basedOn w:val="a0"/>
    <w:rsid w:val="000B5B22"/>
  </w:style>
  <w:style w:type="character" w:customStyle="1" w:styleId="FontStyle34">
    <w:name w:val="Font Style34"/>
    <w:basedOn w:val="a0"/>
    <w:rsid w:val="000B5B22"/>
    <w:rPr>
      <w:rFonts w:cs="Times New Roman"/>
    </w:rPr>
  </w:style>
  <w:style w:type="character" w:customStyle="1" w:styleId="4Exact">
    <w:name w:val="Основной текст (4) Exact"/>
    <w:basedOn w:val="a0"/>
    <w:link w:val="42"/>
    <w:rsid w:val="000B5B22"/>
    <w:rPr>
      <w:rFonts w:ascii="Segoe UI" w:eastAsia="Segoe UI" w:hAnsi="Segoe UI" w:cs="Segoe UI"/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B5B22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27"/>
      <w:szCs w:val="27"/>
    </w:rPr>
  </w:style>
  <w:style w:type="character" w:customStyle="1" w:styleId="29">
    <w:name w:val="Основной текст (2)_"/>
    <w:basedOn w:val="a0"/>
    <w:link w:val="2a"/>
    <w:uiPriority w:val="99"/>
    <w:rsid w:val="000B5B22"/>
    <w:rPr>
      <w:i/>
      <w:i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B5B22"/>
    <w:pPr>
      <w:widowControl w:val="0"/>
      <w:shd w:val="clear" w:color="auto" w:fill="FFFFFF"/>
      <w:spacing w:after="300" w:line="0" w:lineRule="atLeast"/>
      <w:jc w:val="both"/>
    </w:pPr>
    <w:rPr>
      <w:i/>
      <w:iCs/>
      <w:sz w:val="20"/>
      <w:szCs w:val="20"/>
    </w:rPr>
  </w:style>
  <w:style w:type="character" w:customStyle="1" w:styleId="2b">
    <w:name w:val="Основной текст (2) + Не курсив"/>
    <w:basedOn w:val="29"/>
    <w:rsid w:val="000B5B2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9">
    <w:name w:val="Основной текст (3)_"/>
    <w:basedOn w:val="a0"/>
    <w:link w:val="3a"/>
    <w:rsid w:val="000B5B22"/>
    <w:rPr>
      <w:rFonts w:ascii="Gungsuh" w:eastAsia="Gungsuh" w:hAnsi="Gungsuh" w:cs="Gungsuh"/>
      <w:i/>
      <w:iCs/>
      <w:spacing w:val="-10"/>
      <w:sz w:val="15"/>
      <w:szCs w:val="15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0B5B22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pacing w:val="-10"/>
      <w:sz w:val="15"/>
      <w:szCs w:val="15"/>
    </w:rPr>
  </w:style>
  <w:style w:type="character" w:customStyle="1" w:styleId="aff4">
    <w:name w:val="Основной текст + Курсив"/>
    <w:basedOn w:val="aff1"/>
    <w:rsid w:val="000B5B22"/>
    <w:rPr>
      <w:rFonts w:ascii="Times New Roman" w:eastAsia="Times New Roman" w:hAnsi="Times New Roman" w:cs="Times New Roman"/>
      <w:i/>
      <w:iCs/>
      <w:snapToGrid w:val="0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1"/>
    <w:rsid w:val="000B5B22"/>
    <w:rPr>
      <w:rFonts w:ascii="Times New Roman" w:eastAsia="Times New Roman" w:hAnsi="Times New Roman" w:cs="Times New Roman"/>
      <w:snapToGrid w:val="0"/>
      <w:color w:val="000000"/>
      <w:spacing w:val="40"/>
      <w:w w:val="100"/>
      <w:position w:val="0"/>
      <w:sz w:val="24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-1ptExact">
    <w:name w:val="Основной текст + Интервал -1 pt Exac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24"/>
      <w:sz w:val="20"/>
      <w:szCs w:val="20"/>
      <w:u w:val="none"/>
      <w:shd w:val="clear" w:color="auto" w:fill="FFFFFF"/>
      <w:lang w:val="en-US"/>
    </w:rPr>
  </w:style>
  <w:style w:type="character" w:customStyle="1" w:styleId="ArialNarrow85pt0ptExact">
    <w:name w:val="Основной текст + Arial Narrow;8;5 pt;Полужирный;Интервал 0 pt Exact"/>
    <w:basedOn w:val="aff1"/>
    <w:rsid w:val="000B5B22"/>
    <w:rPr>
      <w:rFonts w:ascii="Arial Narrow" w:eastAsia="Arial Narrow" w:hAnsi="Arial Narrow" w:cs="Arial Narrow"/>
      <w:b/>
      <w:bCs/>
      <w:i w:val="0"/>
      <w:iCs w:val="0"/>
      <w:smallCaps w:val="0"/>
      <w:strike w:val="0"/>
      <w:snapToGrid w:val="0"/>
      <w:color w:val="000000"/>
      <w:sz w:val="17"/>
      <w:szCs w:val="17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0B5B2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50"/>
      <w:sz w:val="51"/>
      <w:szCs w:val="51"/>
      <w:u w:val="none"/>
    </w:rPr>
  </w:style>
  <w:style w:type="character" w:customStyle="1" w:styleId="3Exact">
    <w:name w:val="Основной текст (3) Exact"/>
    <w:basedOn w:val="a0"/>
    <w:rsid w:val="000B5B22"/>
    <w:rPr>
      <w:rFonts w:ascii="Impact" w:eastAsia="Impact" w:hAnsi="Impact" w:cs="Impact"/>
      <w:b w:val="0"/>
      <w:bCs w:val="0"/>
      <w:i/>
      <w:iCs/>
      <w:smallCaps w:val="0"/>
      <w:strike w:val="0"/>
      <w:sz w:val="51"/>
      <w:szCs w:val="51"/>
      <w:u w:val="none"/>
    </w:rPr>
  </w:style>
  <w:style w:type="character" w:customStyle="1" w:styleId="2ptExact">
    <w:name w:val="Основной текст + Интервал 2 pt Exac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4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-7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Georgia85pt0ptExact">
    <w:name w:val="Основной текст + Georgia;8;5 pt;Интервал 0 pt Exact"/>
    <w:basedOn w:val="aff1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FranklinGothicHeavy95pt0ptExact">
    <w:name w:val="Основной текст + Franklin Gothic Heavy;9;5 pt;Курсив;Интервал 0 pt Exact"/>
    <w:basedOn w:val="aff1"/>
    <w:rsid w:val="000B5B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napToGrid w:val="0"/>
      <w:color w:val="000000"/>
      <w:spacing w:val="13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5pt0ptExact">
    <w:name w:val="Основной текст + 8;5 pt;Интервал 0 pt Exac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1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pt">
    <w:name w:val="Основной текст + 15 p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95pt0ptExact">
    <w:name w:val="Основной текст + Georgia;9;5 pt;Интервал 0 pt Exact"/>
    <w:basedOn w:val="aff1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snapToGrid w:val="0"/>
      <w:color w:val="000000"/>
      <w:sz w:val="19"/>
      <w:szCs w:val="19"/>
      <w:u w:val="none"/>
      <w:shd w:val="clear" w:color="auto" w:fill="FFFFFF"/>
    </w:rPr>
  </w:style>
  <w:style w:type="character" w:customStyle="1" w:styleId="95pt0ptExact">
    <w:name w:val="Основной текст + 9;5 pt;Интервал 0 pt Exac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-19"/>
      <w:sz w:val="19"/>
      <w:szCs w:val="19"/>
      <w:u w:val="none"/>
      <w:shd w:val="clear" w:color="auto" w:fill="FFFFFF"/>
      <w:lang w:val="en-US"/>
    </w:rPr>
  </w:style>
  <w:style w:type="paragraph" w:customStyle="1" w:styleId="3b">
    <w:name w:val="Основной текст3"/>
    <w:basedOn w:val="a"/>
    <w:rsid w:val="000B5B22"/>
    <w:pPr>
      <w:widowControl w:val="0"/>
      <w:shd w:val="clear" w:color="auto" w:fill="FFFFFF"/>
      <w:spacing w:line="274" w:lineRule="exact"/>
    </w:pPr>
    <w:rPr>
      <w:color w:val="000000"/>
      <w:sz w:val="22"/>
      <w:szCs w:val="22"/>
    </w:rPr>
  </w:style>
  <w:style w:type="character" w:customStyle="1" w:styleId="210pt">
    <w:name w:val="Основной текст (2) + 10 pt"/>
    <w:basedOn w:val="29"/>
    <w:rsid w:val="000B5B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pt">
    <w:name w:val="Основной текст + Интервал 1 p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5">
    <w:name w:val="Основной текст + Полужирный"/>
    <w:basedOn w:val="aff1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pt">
    <w:name w:val="Основной текст + 13 pt;Курсив"/>
    <w:basedOn w:val="aff1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3pt-1pt">
    <w:name w:val="Основной текст + 13 pt;Курсив;Интервал -1 pt"/>
    <w:basedOn w:val="aff1"/>
    <w:rsid w:val="000B5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9">
    <w:name w:val="c9"/>
    <w:basedOn w:val="a0"/>
    <w:uiPriority w:val="99"/>
    <w:rsid w:val="000B5B22"/>
  </w:style>
  <w:style w:type="character" w:customStyle="1" w:styleId="5Exact">
    <w:name w:val="Основной текст (5) Exact"/>
    <w:basedOn w:val="a0"/>
    <w:link w:val="52"/>
    <w:rsid w:val="000B5B22"/>
    <w:rPr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0B5B22"/>
    <w:pPr>
      <w:widowControl w:val="0"/>
      <w:shd w:val="clear" w:color="auto" w:fill="FFFFFF"/>
      <w:spacing w:before="240" w:line="0" w:lineRule="atLeast"/>
    </w:pPr>
    <w:rPr>
      <w:sz w:val="10"/>
      <w:szCs w:val="10"/>
    </w:rPr>
  </w:style>
  <w:style w:type="character" w:customStyle="1" w:styleId="6Exact">
    <w:name w:val="Основной текст (6) Exact"/>
    <w:basedOn w:val="a0"/>
    <w:link w:val="62"/>
    <w:rsid w:val="000B5B22"/>
    <w:rPr>
      <w:rFonts w:ascii="Consolas" w:eastAsia="Consolas" w:hAnsi="Consolas" w:cs="Consolas"/>
      <w:b/>
      <w:bCs/>
      <w:spacing w:val="-26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0B5B22"/>
    <w:pPr>
      <w:widowControl w:val="0"/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spacing w:val="-26"/>
      <w:sz w:val="18"/>
      <w:szCs w:val="18"/>
    </w:rPr>
  </w:style>
  <w:style w:type="character" w:customStyle="1" w:styleId="611pt0ptExact">
    <w:name w:val="Основной текст (6) + 11 pt;Не полужирный;Интервал 0 pt Exact"/>
    <w:basedOn w:val="6Exact"/>
    <w:rsid w:val="000B5B22"/>
    <w:rPr>
      <w:rFonts w:ascii="Consolas" w:eastAsia="Consolas" w:hAnsi="Consolas" w:cs="Consola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1"/>
    <w:rsid w:val="000B5B22"/>
    <w:rPr>
      <w:spacing w:val="8"/>
      <w:sz w:val="13"/>
      <w:szCs w:val="13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0B5B22"/>
    <w:pPr>
      <w:widowControl w:val="0"/>
      <w:shd w:val="clear" w:color="auto" w:fill="FFFFFF"/>
      <w:spacing w:before="60" w:line="278" w:lineRule="exact"/>
      <w:jc w:val="both"/>
    </w:pPr>
    <w:rPr>
      <w:spacing w:val="8"/>
      <w:sz w:val="13"/>
      <w:szCs w:val="13"/>
    </w:rPr>
  </w:style>
  <w:style w:type="character" w:customStyle="1" w:styleId="aff6">
    <w:name w:val="Основной текст + Курсив;Малые прописные"/>
    <w:basedOn w:val="aff1"/>
    <w:rsid w:val="000B5B22"/>
    <w:rPr>
      <w:rFonts w:ascii="Times New Roman" w:eastAsia="Times New Roman" w:hAnsi="Times New Roman" w:cs="Times New Roman"/>
      <w:b w:val="0"/>
      <w:bCs w:val="0"/>
      <w:i/>
      <w:iCs/>
      <w:smallCaps/>
      <w:strike w:val="0"/>
      <w:snapToGrid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1"/>
    <w:rsid w:val="000B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5pt0">
    <w:name w:val="Основной текст + 5;5 pt;Полужирный"/>
    <w:basedOn w:val="aff1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1"/>
    <w:rsid w:val="000B5B22"/>
    <w:rPr>
      <w:rFonts w:ascii="Batang" w:eastAsia="Batang" w:hAnsi="Batang" w:cs="Batang"/>
      <w:b w:val="0"/>
      <w:bCs w:val="0"/>
      <w:i/>
      <w:iCs/>
      <w:smallCaps w:val="0"/>
      <w:strike w:val="0"/>
      <w:snapToGrid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UnicodeMS-1pt">
    <w:name w:val="Основной текст + Arial Unicode MS;Интервал -1 pt"/>
    <w:basedOn w:val="aff1"/>
    <w:rsid w:val="000B5B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napToGrid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ff1"/>
    <w:rsid w:val="000B5B22"/>
    <w:rPr>
      <w:rFonts w:ascii="Batang" w:eastAsia="Batang" w:hAnsi="Batang" w:cs="Batang"/>
      <w:b w:val="0"/>
      <w:bCs w:val="0"/>
      <w:i w:val="0"/>
      <w:iCs w:val="0"/>
      <w:smallCaps w:val="0"/>
      <w:strike w:val="0"/>
      <w:snapToGrid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22">
    <w:name w:val="c22"/>
    <w:basedOn w:val="a0"/>
    <w:rsid w:val="000B5B22"/>
  </w:style>
  <w:style w:type="character" w:customStyle="1" w:styleId="c13">
    <w:name w:val="c13"/>
    <w:basedOn w:val="a0"/>
    <w:rsid w:val="000B5B22"/>
  </w:style>
  <w:style w:type="paragraph" w:customStyle="1" w:styleId="c1">
    <w:name w:val="c1"/>
    <w:basedOn w:val="a"/>
    <w:rsid w:val="000B5B22"/>
    <w:pPr>
      <w:spacing w:before="100" w:beforeAutospacing="1" w:after="100" w:afterAutospacing="1"/>
    </w:pPr>
  </w:style>
  <w:style w:type="character" w:customStyle="1" w:styleId="c25">
    <w:name w:val="c25"/>
    <w:basedOn w:val="a0"/>
    <w:rsid w:val="000B5B22"/>
  </w:style>
  <w:style w:type="character" w:customStyle="1" w:styleId="c5">
    <w:name w:val="c5"/>
    <w:basedOn w:val="a0"/>
    <w:rsid w:val="000B5B22"/>
  </w:style>
  <w:style w:type="character" w:customStyle="1" w:styleId="c6">
    <w:name w:val="c6"/>
    <w:basedOn w:val="a0"/>
    <w:rsid w:val="000B5B22"/>
  </w:style>
  <w:style w:type="character" w:customStyle="1" w:styleId="Dotum75pt">
    <w:name w:val="Основной текст + Dotum;7;5 pt"/>
    <w:basedOn w:val="aff1"/>
    <w:rsid w:val="000B5B22"/>
    <w:rPr>
      <w:rFonts w:ascii="Dotum" w:eastAsia="Dotum" w:hAnsi="Dotum" w:cs="Dotum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20">
    <w:name w:val="Основной текст + 8;5 pt;Полужирный;Масштаб 20%"/>
    <w:basedOn w:val="aff1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2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cf3">
    <w:name w:val="cf3"/>
    <w:basedOn w:val="a0"/>
    <w:rsid w:val="000B5B22"/>
  </w:style>
  <w:style w:type="character" w:customStyle="1" w:styleId="cf1">
    <w:name w:val="cf1"/>
    <w:basedOn w:val="a0"/>
    <w:rsid w:val="000B5B22"/>
  </w:style>
  <w:style w:type="character" w:customStyle="1" w:styleId="FontStyle12">
    <w:name w:val="Font Style12"/>
    <w:basedOn w:val="a0"/>
    <w:uiPriority w:val="99"/>
    <w:rsid w:val="000B5B2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B5B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0B5B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c">
    <w:name w:val="Основной текст (2) + Полужирный"/>
    <w:basedOn w:val="29"/>
    <w:rsid w:val="000B5B2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f1">
    <w:name w:val="Заголовок №1_"/>
    <w:basedOn w:val="a0"/>
    <w:link w:val="1f2"/>
    <w:rsid w:val="000B5B22"/>
    <w:rPr>
      <w:b/>
      <w:bCs/>
      <w:sz w:val="34"/>
      <w:szCs w:val="34"/>
      <w:shd w:val="clear" w:color="auto" w:fill="FFFFFF"/>
    </w:rPr>
  </w:style>
  <w:style w:type="paragraph" w:customStyle="1" w:styleId="1f2">
    <w:name w:val="Заголовок №1"/>
    <w:basedOn w:val="a"/>
    <w:link w:val="1f1"/>
    <w:rsid w:val="000B5B22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34"/>
      <w:szCs w:val="34"/>
    </w:rPr>
  </w:style>
  <w:style w:type="character" w:customStyle="1" w:styleId="1f3">
    <w:name w:val="Заголовок №1 + Малые прописные"/>
    <w:basedOn w:val="1f1"/>
    <w:rsid w:val="000B5B22"/>
    <w:rPr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Не полужирный"/>
    <w:basedOn w:val="a0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0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28">
    <w:name w:val="c28"/>
    <w:basedOn w:val="a0"/>
    <w:rsid w:val="000B5B22"/>
  </w:style>
  <w:style w:type="paragraph" w:customStyle="1" w:styleId="c29">
    <w:name w:val="c29"/>
    <w:basedOn w:val="a"/>
    <w:rsid w:val="000B5B22"/>
    <w:pPr>
      <w:spacing w:before="100" w:beforeAutospacing="1" w:after="100" w:afterAutospacing="1"/>
    </w:pPr>
  </w:style>
  <w:style w:type="character" w:customStyle="1" w:styleId="c14">
    <w:name w:val="c14"/>
    <w:basedOn w:val="a0"/>
    <w:rsid w:val="000B5B22"/>
  </w:style>
  <w:style w:type="character" w:customStyle="1" w:styleId="c21">
    <w:name w:val="c21"/>
    <w:basedOn w:val="a0"/>
    <w:rsid w:val="000B5B22"/>
  </w:style>
  <w:style w:type="character" w:customStyle="1" w:styleId="c69">
    <w:name w:val="c69"/>
    <w:basedOn w:val="a0"/>
    <w:rsid w:val="000B5B22"/>
  </w:style>
  <w:style w:type="paragraph" w:customStyle="1" w:styleId="c33">
    <w:name w:val="c33"/>
    <w:basedOn w:val="a"/>
    <w:rsid w:val="000B5B22"/>
    <w:pPr>
      <w:spacing w:before="100" w:beforeAutospacing="1" w:after="100" w:afterAutospacing="1"/>
    </w:pPr>
  </w:style>
  <w:style w:type="character" w:customStyle="1" w:styleId="2Corbel115pt">
    <w:name w:val="Основной текст (2) + Corbel;11;5 pt"/>
    <w:basedOn w:val="29"/>
    <w:rsid w:val="000B5B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1"/>
    <w:rsid w:val="000B5B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-1pt">
    <w:name w:val="Основной текст + 7;5 pt;Курсив;Интервал -1 pt"/>
    <w:basedOn w:val="aff1"/>
    <w:rsid w:val="000B5B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napToGrid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5">
    <w:name w:val="Style5"/>
    <w:basedOn w:val="a"/>
    <w:uiPriority w:val="99"/>
    <w:rsid w:val="000B5B22"/>
    <w:pPr>
      <w:widowControl w:val="0"/>
      <w:autoSpaceDE w:val="0"/>
      <w:autoSpaceDN w:val="0"/>
      <w:adjustRightInd w:val="0"/>
      <w:spacing w:line="211" w:lineRule="exact"/>
      <w:ind w:firstLine="110"/>
    </w:pPr>
  </w:style>
  <w:style w:type="character" w:customStyle="1" w:styleId="Georgia11pt">
    <w:name w:val="Основной текст + Georgia;11 pt"/>
    <w:basedOn w:val="a0"/>
    <w:rsid w:val="000B5B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0B5B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214">
    <w:name w:val="Основной текст (2)1"/>
    <w:basedOn w:val="a"/>
    <w:uiPriority w:val="99"/>
    <w:rsid w:val="000B5B22"/>
    <w:pPr>
      <w:widowControl w:val="0"/>
      <w:shd w:val="clear" w:color="auto" w:fill="FFFFFF"/>
      <w:spacing w:line="322" w:lineRule="exact"/>
      <w:ind w:hanging="380"/>
      <w:jc w:val="both"/>
    </w:pPr>
    <w:rPr>
      <w:rFonts w:eastAsia="Arial Unicode MS"/>
      <w:sz w:val="28"/>
      <w:szCs w:val="28"/>
      <w:lang w:val="uk-UA" w:eastAsia="uk-UA"/>
    </w:rPr>
  </w:style>
  <w:style w:type="character" w:customStyle="1" w:styleId="115pt">
    <w:name w:val="Основной текст + 11;5 pt"/>
    <w:basedOn w:val="aff1"/>
    <w:rsid w:val="000B5B22"/>
    <w:rPr>
      <w:rFonts w:ascii="Times New Roman" w:eastAsia="Times New Roman" w:hAnsi="Times New Roman" w:cs="Times New Roman"/>
      <w:snapToGrid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Знак Знак42"/>
    <w:uiPriority w:val="99"/>
    <w:locked/>
    <w:rsid w:val="000B5B22"/>
    <w:rPr>
      <w:rFonts w:ascii="Times New Roman" w:hAnsi="Times New Roman"/>
      <w:sz w:val="20"/>
      <w:lang w:eastAsia="ru-RU"/>
    </w:rPr>
  </w:style>
  <w:style w:type="paragraph" w:customStyle="1" w:styleId="NoSpacing1">
    <w:name w:val="No Spacing1"/>
    <w:uiPriority w:val="99"/>
    <w:rsid w:val="000B5B22"/>
    <w:rPr>
      <w:rFonts w:ascii="Calibri" w:hAnsi="Calibri"/>
      <w:sz w:val="22"/>
      <w:szCs w:val="22"/>
    </w:rPr>
  </w:style>
  <w:style w:type="character" w:customStyle="1" w:styleId="320">
    <w:name w:val="Знак Знак32"/>
    <w:uiPriority w:val="99"/>
    <w:rsid w:val="000B5B22"/>
    <w:rPr>
      <w:sz w:val="24"/>
    </w:rPr>
  </w:style>
  <w:style w:type="character" w:customStyle="1" w:styleId="510">
    <w:name w:val="Знак Знак51"/>
    <w:uiPriority w:val="99"/>
    <w:locked/>
    <w:rsid w:val="000B5B22"/>
    <w:rPr>
      <w:rFonts w:ascii="Times New Roman" w:hAnsi="Times New Roman"/>
      <w:b/>
      <w:sz w:val="20"/>
      <w:lang w:val="uk-UA" w:eastAsia="ru-RU"/>
    </w:rPr>
  </w:style>
  <w:style w:type="character" w:customStyle="1" w:styleId="13">
    <w:name w:val="Основной текст с отступом Знак1"/>
    <w:basedOn w:val="a0"/>
    <w:link w:val="a7"/>
    <w:uiPriority w:val="99"/>
    <w:semiHidden/>
    <w:rsid w:val="000B5B22"/>
    <w:rPr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0B5B22"/>
    <w:rPr>
      <w:b/>
      <w:i/>
      <w:iCs/>
      <w:sz w:val="28"/>
      <w:szCs w:val="28"/>
      <w:lang w:val="uk-UA"/>
    </w:rPr>
  </w:style>
  <w:style w:type="character" w:customStyle="1" w:styleId="330">
    <w:name w:val="Знак Знак33"/>
    <w:uiPriority w:val="99"/>
    <w:rsid w:val="000B5B22"/>
    <w:rPr>
      <w:b/>
      <w:sz w:val="24"/>
      <w:lang w:eastAsia="ru-RU"/>
    </w:rPr>
  </w:style>
  <w:style w:type="character" w:customStyle="1" w:styleId="220">
    <w:name w:val="Знак Знак22"/>
    <w:uiPriority w:val="99"/>
    <w:rsid w:val="000B5B22"/>
    <w:rPr>
      <w:b/>
      <w:sz w:val="24"/>
      <w:lang w:eastAsia="ru-RU"/>
    </w:rPr>
  </w:style>
  <w:style w:type="character" w:customStyle="1" w:styleId="315">
    <w:name w:val="Знак Знак31"/>
    <w:uiPriority w:val="99"/>
    <w:rsid w:val="000B5B22"/>
    <w:rPr>
      <w:sz w:val="24"/>
    </w:rPr>
  </w:style>
  <w:style w:type="character" w:customStyle="1" w:styleId="43">
    <w:name w:val="Знак Знак43"/>
    <w:uiPriority w:val="99"/>
    <w:rsid w:val="000B5B22"/>
    <w:rPr>
      <w:sz w:val="24"/>
      <w:lang w:val="ru-RU" w:eastAsia="ru-RU"/>
    </w:rPr>
  </w:style>
  <w:style w:type="character" w:customStyle="1" w:styleId="410">
    <w:name w:val="Знак Знак41"/>
    <w:uiPriority w:val="99"/>
    <w:locked/>
    <w:rsid w:val="000B5B22"/>
    <w:rPr>
      <w:rFonts w:ascii="Times New Roman" w:hAnsi="Times New Roman"/>
      <w:sz w:val="20"/>
      <w:lang w:eastAsia="ru-RU"/>
    </w:rPr>
  </w:style>
  <w:style w:type="character" w:customStyle="1" w:styleId="c0">
    <w:name w:val="c0"/>
    <w:basedOn w:val="a0"/>
    <w:uiPriority w:val="99"/>
    <w:rsid w:val="000B5B22"/>
    <w:rPr>
      <w:rFonts w:cs="Times New Roman"/>
    </w:rPr>
  </w:style>
  <w:style w:type="paragraph" w:styleId="HTML">
    <w:name w:val="HTML Preformatted"/>
    <w:basedOn w:val="a"/>
    <w:link w:val="HTML0"/>
    <w:uiPriority w:val="99"/>
    <w:rsid w:val="000B5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5B22"/>
    <w:rPr>
      <w:rFonts w:ascii="Courier New" w:hAnsi="Courier New"/>
    </w:rPr>
  </w:style>
  <w:style w:type="paragraph" w:customStyle="1" w:styleId="c0c13c21">
    <w:name w:val="c0 c13 c21"/>
    <w:basedOn w:val="a"/>
    <w:uiPriority w:val="99"/>
    <w:rsid w:val="000B5B22"/>
    <w:pPr>
      <w:spacing w:before="100" w:beforeAutospacing="1" w:after="100" w:afterAutospacing="1"/>
    </w:pPr>
  </w:style>
  <w:style w:type="character" w:customStyle="1" w:styleId="115pt0">
    <w:name w:val="Основной текст + 11;5 pt;Не полужирный"/>
    <w:basedOn w:val="aff1"/>
    <w:rsid w:val="000B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d">
    <w:name w:val="Без интервала2"/>
    <w:rsid w:val="000B2201"/>
    <w:rPr>
      <w:rFonts w:ascii="Calibri" w:hAnsi="Calibri"/>
      <w:sz w:val="22"/>
      <w:szCs w:val="22"/>
    </w:rPr>
  </w:style>
  <w:style w:type="paragraph" w:customStyle="1" w:styleId="aff7">
    <w:name w:val="Базовый"/>
    <w:rsid w:val="00E17338"/>
    <w:pPr>
      <w:widowControl w:val="0"/>
      <w:suppressAutoHyphens/>
      <w:overflowPunct w:val="0"/>
      <w:spacing w:after="200" w:line="276" w:lineRule="auto"/>
    </w:pPr>
    <w:rPr>
      <w:rFonts w:cs="Tahoma"/>
      <w:color w:val="00000A"/>
      <w:sz w:val="24"/>
      <w:szCs w:val="24"/>
    </w:rPr>
  </w:style>
  <w:style w:type="paragraph" w:customStyle="1" w:styleId="msonormalcxspmiddlecxspmiddle">
    <w:name w:val="msonormalcxspmiddlecxspmiddle"/>
    <w:basedOn w:val="a"/>
    <w:rsid w:val="0016209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162096"/>
    <w:pPr>
      <w:spacing w:before="100" w:beforeAutospacing="1" w:after="100" w:afterAutospacing="1"/>
    </w:pPr>
  </w:style>
  <w:style w:type="paragraph" w:customStyle="1" w:styleId="3c">
    <w:name w:val="Абзац списка3"/>
    <w:basedOn w:val="a"/>
    <w:rsid w:val="00DE3B3D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8">
    <w:name w:val="a"/>
    <w:basedOn w:val="a"/>
    <w:uiPriority w:val="99"/>
    <w:rsid w:val="00DE7D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111.ru/" TargetMode="External"/><Relationship Id="rId13" Type="http://schemas.openxmlformats.org/officeDocument/2006/relationships/hyperlink" Target="https://base.garant.ru/73481105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3481105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3481105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34683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854B-A279-4D08-9523-01339AAE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45</Pages>
  <Words>21618</Words>
  <Characters>123225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роо</Company>
  <LinksUpToDate>false</LinksUpToDate>
  <CharactersWithSpaces>144554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ната</dc:creator>
  <cp:lastModifiedBy>Лариса</cp:lastModifiedBy>
  <cp:revision>242</cp:revision>
  <cp:lastPrinted>2023-12-12T20:02:00Z</cp:lastPrinted>
  <dcterms:created xsi:type="dcterms:W3CDTF">2023-09-02T19:40:00Z</dcterms:created>
  <dcterms:modified xsi:type="dcterms:W3CDTF">2024-03-19T05:58:00Z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